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44" w:type="dxa"/>
        <w:tblLook w:val="04A0" w:firstRow="1" w:lastRow="0" w:firstColumn="1" w:lastColumn="0" w:noHBand="0" w:noVBand="1"/>
      </w:tblPr>
      <w:tblGrid>
        <w:gridCol w:w="6062"/>
        <w:gridCol w:w="5953"/>
        <w:gridCol w:w="4929"/>
      </w:tblGrid>
      <w:tr w:rsidR="00A107F5" w:rsidRPr="002B3E54" w14:paraId="681E1006" w14:textId="77777777" w:rsidTr="00A107F5">
        <w:tc>
          <w:tcPr>
            <w:tcW w:w="6062" w:type="dxa"/>
          </w:tcPr>
          <w:p w14:paraId="1E93A0DD" w14:textId="77777777" w:rsidR="00A107F5" w:rsidRPr="002B3E54" w:rsidRDefault="00A107F5" w:rsidP="002B3E54">
            <w:pPr>
              <w:pStyle w:val="a5"/>
              <w:ind w:left="1134" w:right="-1951" w:hanging="567"/>
              <w:rPr>
                <w:rFonts w:ascii="Times New Roman" w:hAnsi="Times New Roman"/>
                <w:sz w:val="22"/>
                <w:szCs w:val="28"/>
              </w:rPr>
            </w:pPr>
            <w:r w:rsidRPr="002B3E54">
              <w:rPr>
                <w:rFonts w:ascii="Times New Roman" w:hAnsi="Times New Roman"/>
                <w:sz w:val="22"/>
                <w:szCs w:val="28"/>
              </w:rPr>
              <w:t>РАССМОТРЕНО:</w:t>
            </w:r>
            <w:r w:rsidRPr="002B3E54">
              <w:rPr>
                <w:rFonts w:ascii="Times New Roman" w:hAnsi="Times New Roman"/>
                <w:sz w:val="22"/>
                <w:szCs w:val="28"/>
              </w:rPr>
              <w:tab/>
            </w:r>
          </w:p>
          <w:p w14:paraId="208F0625" w14:textId="77777777" w:rsidR="00A107F5" w:rsidRPr="002B3E54" w:rsidRDefault="00A107F5" w:rsidP="002B3E54">
            <w:pPr>
              <w:pStyle w:val="a5"/>
              <w:ind w:left="1134" w:right="-1951" w:hanging="567"/>
              <w:rPr>
                <w:rFonts w:ascii="Times New Roman" w:hAnsi="Times New Roman"/>
                <w:color w:val="000000"/>
                <w:sz w:val="22"/>
                <w:szCs w:val="28"/>
              </w:rPr>
            </w:pPr>
            <w:r w:rsidRPr="002B3E54">
              <w:rPr>
                <w:rFonts w:ascii="Times New Roman" w:hAnsi="Times New Roman"/>
                <w:color w:val="000000"/>
                <w:sz w:val="22"/>
                <w:szCs w:val="28"/>
              </w:rPr>
              <w:t>Руководитель ШМО</w:t>
            </w:r>
            <w:r w:rsidRPr="002B3E54">
              <w:rPr>
                <w:rFonts w:ascii="Times New Roman" w:hAnsi="Times New Roman"/>
                <w:color w:val="000000"/>
                <w:sz w:val="22"/>
                <w:szCs w:val="28"/>
              </w:rPr>
              <w:tab/>
            </w:r>
          </w:p>
          <w:p w14:paraId="29EB7456" w14:textId="77777777" w:rsidR="00A107F5" w:rsidRPr="002B3E54" w:rsidRDefault="00A107F5" w:rsidP="002B3E54">
            <w:pPr>
              <w:pStyle w:val="a5"/>
              <w:ind w:left="1134" w:right="-1951" w:hanging="567"/>
              <w:rPr>
                <w:rFonts w:ascii="Times New Roman" w:hAnsi="Times New Roman"/>
                <w:color w:val="000000"/>
                <w:sz w:val="22"/>
                <w:szCs w:val="28"/>
              </w:rPr>
            </w:pPr>
            <w:r w:rsidRPr="002B3E54">
              <w:rPr>
                <w:rFonts w:ascii="Times New Roman" w:hAnsi="Times New Roman"/>
                <w:color w:val="000000"/>
                <w:sz w:val="22"/>
                <w:szCs w:val="28"/>
              </w:rPr>
              <w:t>_________ /______________/</w:t>
            </w:r>
          </w:p>
          <w:p w14:paraId="48DAD83D" w14:textId="77777777" w:rsidR="00A107F5" w:rsidRPr="002B3E54" w:rsidRDefault="00A107F5" w:rsidP="002B3E54">
            <w:pPr>
              <w:pStyle w:val="a5"/>
              <w:ind w:left="1134" w:right="-1951" w:hanging="567"/>
              <w:rPr>
                <w:rFonts w:ascii="Times New Roman" w:hAnsi="Times New Roman"/>
                <w:color w:val="000000"/>
                <w:sz w:val="22"/>
                <w:szCs w:val="28"/>
              </w:rPr>
            </w:pPr>
            <w:r w:rsidRPr="002B3E54">
              <w:rPr>
                <w:rFonts w:ascii="Times New Roman" w:hAnsi="Times New Roman"/>
                <w:color w:val="000000"/>
                <w:sz w:val="22"/>
                <w:szCs w:val="28"/>
              </w:rPr>
              <w:t xml:space="preserve">                       ФИО</w:t>
            </w:r>
            <w:r w:rsidRPr="002B3E54">
              <w:rPr>
                <w:rFonts w:ascii="Times New Roman" w:hAnsi="Times New Roman"/>
                <w:color w:val="000000"/>
                <w:sz w:val="22"/>
                <w:szCs w:val="28"/>
              </w:rPr>
              <w:tab/>
            </w:r>
          </w:p>
          <w:p w14:paraId="0EA68391" w14:textId="77777777" w:rsidR="00A107F5" w:rsidRPr="002B3E54" w:rsidRDefault="00A107F5" w:rsidP="002B3E54">
            <w:pPr>
              <w:pStyle w:val="a5"/>
              <w:ind w:left="1134" w:right="-1951" w:hanging="567"/>
              <w:rPr>
                <w:rFonts w:ascii="Times New Roman" w:hAnsi="Times New Roman"/>
                <w:sz w:val="22"/>
                <w:szCs w:val="28"/>
              </w:rPr>
            </w:pPr>
            <w:r w:rsidRPr="002B3E54">
              <w:rPr>
                <w:rFonts w:ascii="Times New Roman" w:hAnsi="Times New Roman"/>
                <w:color w:val="000000"/>
                <w:sz w:val="22"/>
                <w:szCs w:val="28"/>
              </w:rPr>
              <w:t>протокол №____ от ________20___г.</w:t>
            </w:r>
          </w:p>
        </w:tc>
        <w:tc>
          <w:tcPr>
            <w:tcW w:w="5953" w:type="dxa"/>
          </w:tcPr>
          <w:p w14:paraId="2511F844" w14:textId="77777777" w:rsidR="00A107F5" w:rsidRPr="002B3E54" w:rsidRDefault="00A107F5" w:rsidP="002B3E54">
            <w:pPr>
              <w:pStyle w:val="a5"/>
              <w:ind w:left="1134" w:right="-1951" w:hanging="567"/>
              <w:rPr>
                <w:rFonts w:ascii="Times New Roman" w:hAnsi="Times New Roman"/>
                <w:sz w:val="22"/>
                <w:szCs w:val="28"/>
              </w:rPr>
            </w:pPr>
            <w:r w:rsidRPr="002B3E54">
              <w:rPr>
                <w:rFonts w:ascii="Times New Roman" w:hAnsi="Times New Roman"/>
                <w:sz w:val="22"/>
                <w:szCs w:val="28"/>
              </w:rPr>
              <w:t>СОГЛАСОВАНО:</w:t>
            </w:r>
          </w:p>
          <w:p w14:paraId="3D6E1116" w14:textId="77777777" w:rsidR="00A107F5" w:rsidRPr="002B3E54" w:rsidRDefault="00A107F5" w:rsidP="002B3E54">
            <w:pPr>
              <w:pStyle w:val="a5"/>
              <w:ind w:left="1134" w:right="-1951" w:hanging="567"/>
              <w:rPr>
                <w:rFonts w:ascii="Times New Roman" w:hAnsi="Times New Roman"/>
                <w:color w:val="000000"/>
                <w:sz w:val="22"/>
                <w:szCs w:val="28"/>
              </w:rPr>
            </w:pPr>
            <w:r w:rsidRPr="002B3E54">
              <w:rPr>
                <w:rFonts w:ascii="Times New Roman" w:hAnsi="Times New Roman"/>
                <w:color w:val="000000"/>
                <w:sz w:val="22"/>
                <w:szCs w:val="28"/>
              </w:rPr>
              <w:t>Зам. директора по УВР</w:t>
            </w:r>
            <w:r w:rsidRPr="002B3E54">
              <w:rPr>
                <w:rFonts w:ascii="Times New Roman" w:hAnsi="Times New Roman"/>
                <w:color w:val="000000"/>
                <w:sz w:val="22"/>
                <w:szCs w:val="28"/>
              </w:rPr>
              <w:tab/>
            </w:r>
          </w:p>
          <w:p w14:paraId="42923E4D" w14:textId="77777777" w:rsidR="00A107F5" w:rsidRPr="002B3E54" w:rsidRDefault="00A107F5" w:rsidP="002B3E54">
            <w:pPr>
              <w:pStyle w:val="a5"/>
              <w:ind w:left="1134" w:right="-1951" w:hanging="567"/>
              <w:rPr>
                <w:rFonts w:ascii="Times New Roman" w:hAnsi="Times New Roman"/>
                <w:color w:val="000000"/>
                <w:sz w:val="22"/>
                <w:szCs w:val="28"/>
              </w:rPr>
            </w:pPr>
            <w:r w:rsidRPr="002B3E54">
              <w:rPr>
                <w:rFonts w:ascii="Times New Roman" w:hAnsi="Times New Roman"/>
                <w:color w:val="000000"/>
                <w:sz w:val="22"/>
                <w:szCs w:val="28"/>
              </w:rPr>
              <w:t>МОУ СОШ № 16 г. Балашова</w:t>
            </w:r>
          </w:p>
          <w:p w14:paraId="7F6CEA7C" w14:textId="77777777" w:rsidR="00A107F5" w:rsidRPr="002B3E54" w:rsidRDefault="00A107F5" w:rsidP="002B3E54">
            <w:pPr>
              <w:pStyle w:val="a5"/>
              <w:ind w:left="1134" w:right="-1951" w:hanging="567"/>
              <w:rPr>
                <w:rFonts w:ascii="Times New Roman" w:hAnsi="Times New Roman"/>
                <w:color w:val="000000"/>
                <w:sz w:val="22"/>
                <w:szCs w:val="28"/>
              </w:rPr>
            </w:pPr>
            <w:r w:rsidRPr="002B3E54">
              <w:rPr>
                <w:rFonts w:ascii="Times New Roman" w:hAnsi="Times New Roman"/>
                <w:color w:val="000000"/>
                <w:sz w:val="22"/>
                <w:szCs w:val="28"/>
              </w:rPr>
              <w:t>_________/_______________/</w:t>
            </w:r>
          </w:p>
          <w:p w14:paraId="106C8113" w14:textId="77777777" w:rsidR="00A107F5" w:rsidRPr="002B3E54" w:rsidRDefault="00A107F5" w:rsidP="002B3E54">
            <w:pPr>
              <w:pStyle w:val="a5"/>
              <w:ind w:left="1134" w:right="-1951" w:hanging="567"/>
              <w:rPr>
                <w:rFonts w:ascii="Times New Roman" w:hAnsi="Times New Roman"/>
                <w:color w:val="000000"/>
                <w:sz w:val="22"/>
                <w:szCs w:val="28"/>
              </w:rPr>
            </w:pPr>
            <w:r w:rsidRPr="002B3E54">
              <w:rPr>
                <w:rFonts w:ascii="Times New Roman" w:hAnsi="Times New Roman"/>
                <w:color w:val="000000"/>
                <w:sz w:val="22"/>
                <w:szCs w:val="28"/>
              </w:rPr>
              <w:t xml:space="preserve">                       ФИО</w:t>
            </w:r>
          </w:p>
          <w:p w14:paraId="2DA06A47" w14:textId="77777777" w:rsidR="00A107F5" w:rsidRPr="002B3E54" w:rsidRDefault="00A107F5" w:rsidP="002B3E54">
            <w:pPr>
              <w:pStyle w:val="a5"/>
              <w:ind w:left="1134" w:right="-1951" w:hanging="567"/>
              <w:rPr>
                <w:rFonts w:ascii="Times New Roman" w:hAnsi="Times New Roman"/>
                <w:sz w:val="22"/>
                <w:szCs w:val="28"/>
              </w:rPr>
            </w:pPr>
            <w:r w:rsidRPr="002B3E54">
              <w:rPr>
                <w:rFonts w:ascii="Times New Roman" w:hAnsi="Times New Roman"/>
                <w:color w:val="000000"/>
                <w:sz w:val="22"/>
                <w:szCs w:val="28"/>
              </w:rPr>
              <w:t>«____» ____________ 20____г.</w:t>
            </w:r>
          </w:p>
        </w:tc>
        <w:tc>
          <w:tcPr>
            <w:tcW w:w="4929" w:type="dxa"/>
          </w:tcPr>
          <w:p w14:paraId="7E19FE5B" w14:textId="77777777" w:rsidR="00A107F5" w:rsidRPr="002B3E54" w:rsidRDefault="00A107F5" w:rsidP="002B3E54">
            <w:pPr>
              <w:pStyle w:val="a5"/>
              <w:rPr>
                <w:rFonts w:ascii="Times New Roman" w:hAnsi="Times New Roman"/>
                <w:sz w:val="22"/>
                <w:szCs w:val="28"/>
              </w:rPr>
            </w:pPr>
            <w:r w:rsidRPr="002B3E54">
              <w:rPr>
                <w:rFonts w:ascii="Times New Roman" w:hAnsi="Times New Roman"/>
                <w:sz w:val="22"/>
                <w:szCs w:val="28"/>
              </w:rPr>
              <w:t>УТВЕРЖДАЮ:</w:t>
            </w:r>
          </w:p>
          <w:p w14:paraId="463FDDB9" w14:textId="77777777" w:rsidR="00A107F5" w:rsidRPr="002B3E54" w:rsidRDefault="00A107F5" w:rsidP="002B3E54">
            <w:pPr>
              <w:shd w:val="clear" w:color="auto" w:fill="FFFFFF"/>
              <w:spacing w:after="0" w:line="240" w:lineRule="auto"/>
              <w:rPr>
                <w:rFonts w:ascii="Times New Roman" w:hAnsi="Times New Roman"/>
                <w:color w:val="000000"/>
                <w:szCs w:val="28"/>
              </w:rPr>
            </w:pPr>
            <w:r w:rsidRPr="002B3E54">
              <w:rPr>
                <w:rFonts w:ascii="Times New Roman" w:hAnsi="Times New Roman"/>
                <w:color w:val="000000"/>
                <w:szCs w:val="28"/>
              </w:rPr>
              <w:t>Директор</w:t>
            </w:r>
          </w:p>
          <w:p w14:paraId="1B29D501" w14:textId="77777777" w:rsidR="00A107F5" w:rsidRPr="002B3E54" w:rsidRDefault="00A107F5" w:rsidP="002B3E54">
            <w:pPr>
              <w:shd w:val="clear" w:color="auto" w:fill="FFFFFF"/>
              <w:spacing w:after="0" w:line="240" w:lineRule="auto"/>
              <w:rPr>
                <w:rFonts w:ascii="Times New Roman" w:hAnsi="Times New Roman"/>
                <w:color w:val="000000"/>
                <w:szCs w:val="28"/>
              </w:rPr>
            </w:pPr>
            <w:r w:rsidRPr="002B3E54">
              <w:rPr>
                <w:rFonts w:ascii="Times New Roman" w:hAnsi="Times New Roman"/>
                <w:color w:val="000000"/>
                <w:szCs w:val="28"/>
              </w:rPr>
              <w:t xml:space="preserve">МОУ СОШ № 16 </w:t>
            </w:r>
            <w:proofErr w:type="spellStart"/>
            <w:r w:rsidRPr="002B3E54">
              <w:rPr>
                <w:rFonts w:ascii="Times New Roman" w:hAnsi="Times New Roman"/>
                <w:color w:val="000000"/>
                <w:szCs w:val="28"/>
              </w:rPr>
              <w:t>г.Балашова</w:t>
            </w:r>
            <w:proofErr w:type="spellEnd"/>
          </w:p>
          <w:p w14:paraId="2EDD5630" w14:textId="77777777" w:rsidR="00A107F5" w:rsidRPr="002B3E54" w:rsidRDefault="00A107F5" w:rsidP="002B3E54">
            <w:pPr>
              <w:shd w:val="clear" w:color="auto" w:fill="FFFFFF"/>
              <w:spacing w:after="0" w:line="240" w:lineRule="auto"/>
              <w:rPr>
                <w:rFonts w:ascii="Times New Roman" w:hAnsi="Times New Roman"/>
                <w:color w:val="000000"/>
                <w:szCs w:val="28"/>
              </w:rPr>
            </w:pPr>
            <w:r w:rsidRPr="002B3E54">
              <w:rPr>
                <w:rFonts w:ascii="Times New Roman" w:hAnsi="Times New Roman"/>
                <w:color w:val="000000"/>
                <w:szCs w:val="28"/>
              </w:rPr>
              <w:t>_________/_______________/</w:t>
            </w:r>
          </w:p>
          <w:p w14:paraId="7C404C92" w14:textId="77777777" w:rsidR="00A107F5" w:rsidRPr="002B3E54" w:rsidRDefault="00A107F5" w:rsidP="002B3E54">
            <w:pPr>
              <w:shd w:val="clear" w:color="auto" w:fill="FFFFFF"/>
              <w:spacing w:after="0" w:line="240" w:lineRule="auto"/>
              <w:jc w:val="center"/>
              <w:rPr>
                <w:rFonts w:ascii="Times New Roman" w:hAnsi="Times New Roman"/>
                <w:color w:val="000000"/>
                <w:szCs w:val="28"/>
              </w:rPr>
            </w:pPr>
            <w:r w:rsidRPr="002B3E54">
              <w:rPr>
                <w:rFonts w:ascii="Times New Roman" w:hAnsi="Times New Roman"/>
                <w:color w:val="000000"/>
                <w:szCs w:val="28"/>
              </w:rPr>
              <w:t>ФИО</w:t>
            </w:r>
          </w:p>
          <w:p w14:paraId="49C674C6" w14:textId="77777777" w:rsidR="00A107F5" w:rsidRPr="002B3E54" w:rsidRDefault="00A107F5" w:rsidP="002B3E54">
            <w:pPr>
              <w:shd w:val="clear" w:color="auto" w:fill="FFFFFF"/>
              <w:spacing w:after="0" w:line="240" w:lineRule="auto"/>
              <w:rPr>
                <w:rFonts w:ascii="Times New Roman" w:hAnsi="Times New Roman"/>
                <w:color w:val="000000"/>
                <w:szCs w:val="28"/>
              </w:rPr>
            </w:pPr>
            <w:r w:rsidRPr="002B3E54">
              <w:rPr>
                <w:rFonts w:ascii="Times New Roman" w:hAnsi="Times New Roman"/>
                <w:color w:val="000000"/>
                <w:szCs w:val="28"/>
              </w:rPr>
              <w:t>приказ №________</w:t>
            </w:r>
          </w:p>
          <w:p w14:paraId="5D7AB3F5" w14:textId="77777777" w:rsidR="00A107F5" w:rsidRPr="002B3E54" w:rsidRDefault="00A107F5" w:rsidP="002B3E54">
            <w:pPr>
              <w:shd w:val="clear" w:color="auto" w:fill="FFFFFF"/>
              <w:spacing w:after="0" w:line="240" w:lineRule="auto"/>
              <w:rPr>
                <w:rFonts w:ascii="Times New Roman" w:hAnsi="Times New Roman"/>
                <w:color w:val="000000"/>
                <w:szCs w:val="28"/>
              </w:rPr>
            </w:pPr>
            <w:r w:rsidRPr="002B3E54">
              <w:rPr>
                <w:rFonts w:ascii="Times New Roman" w:hAnsi="Times New Roman"/>
                <w:color w:val="000000"/>
                <w:szCs w:val="28"/>
              </w:rPr>
              <w:t>от «______» ___________20___г.</w:t>
            </w:r>
          </w:p>
          <w:p w14:paraId="4756AAA6" w14:textId="77777777" w:rsidR="00A107F5" w:rsidRPr="002B3E54" w:rsidRDefault="00A107F5" w:rsidP="002B3E54">
            <w:pPr>
              <w:shd w:val="clear" w:color="auto" w:fill="FFFFFF"/>
              <w:spacing w:after="0" w:line="240" w:lineRule="auto"/>
              <w:rPr>
                <w:rFonts w:ascii="Times New Roman" w:hAnsi="Times New Roman"/>
                <w:color w:val="000000"/>
                <w:szCs w:val="28"/>
              </w:rPr>
            </w:pPr>
          </w:p>
          <w:p w14:paraId="62DD8AAE" w14:textId="77777777" w:rsidR="00A107F5" w:rsidRPr="002B3E54" w:rsidRDefault="00A107F5" w:rsidP="002B3E54">
            <w:pPr>
              <w:pStyle w:val="a5"/>
              <w:rPr>
                <w:rFonts w:ascii="Times New Roman" w:hAnsi="Times New Roman"/>
                <w:sz w:val="22"/>
                <w:szCs w:val="28"/>
              </w:rPr>
            </w:pPr>
          </w:p>
        </w:tc>
      </w:tr>
    </w:tbl>
    <w:p w14:paraId="645995B6" w14:textId="77777777" w:rsidR="00A107F5" w:rsidRPr="002B3E54" w:rsidRDefault="00A107F5" w:rsidP="002B3E54">
      <w:pPr>
        <w:shd w:val="clear" w:color="auto" w:fill="FFFFFF"/>
        <w:spacing w:after="0" w:line="240" w:lineRule="auto"/>
        <w:jc w:val="center"/>
        <w:rPr>
          <w:rFonts w:ascii="Times New Roman" w:hAnsi="Times New Roman"/>
          <w:b/>
          <w:color w:val="000000"/>
          <w:sz w:val="28"/>
          <w:szCs w:val="28"/>
        </w:rPr>
      </w:pPr>
      <w:r w:rsidRPr="002B3E54">
        <w:rPr>
          <w:rFonts w:ascii="Times New Roman" w:hAnsi="Times New Roman"/>
          <w:b/>
          <w:color w:val="000000"/>
          <w:sz w:val="28"/>
          <w:szCs w:val="28"/>
        </w:rPr>
        <w:t>Муниципальное общеобразовательное учреждение</w:t>
      </w:r>
    </w:p>
    <w:p w14:paraId="5BD157A8" w14:textId="77777777" w:rsidR="00A107F5" w:rsidRPr="002B3E54" w:rsidRDefault="00A107F5" w:rsidP="002B3E54">
      <w:pPr>
        <w:shd w:val="clear" w:color="auto" w:fill="FFFFFF"/>
        <w:spacing w:after="0" w:line="240" w:lineRule="auto"/>
        <w:jc w:val="center"/>
        <w:rPr>
          <w:rFonts w:ascii="Times New Roman" w:hAnsi="Times New Roman"/>
          <w:b/>
          <w:color w:val="000000"/>
          <w:sz w:val="28"/>
          <w:szCs w:val="28"/>
        </w:rPr>
      </w:pPr>
      <w:r w:rsidRPr="002B3E54">
        <w:rPr>
          <w:rFonts w:ascii="Times New Roman" w:hAnsi="Times New Roman"/>
          <w:b/>
          <w:color w:val="000000"/>
          <w:sz w:val="28"/>
          <w:szCs w:val="28"/>
        </w:rPr>
        <w:t xml:space="preserve">«Средняя общеобразовательная школа №16 </w:t>
      </w:r>
    </w:p>
    <w:p w14:paraId="091CC17E" w14:textId="77777777" w:rsidR="00A107F5" w:rsidRPr="002B3E54" w:rsidRDefault="00A107F5" w:rsidP="002B3E54">
      <w:pPr>
        <w:shd w:val="clear" w:color="auto" w:fill="FFFFFF"/>
        <w:spacing w:after="0" w:line="240" w:lineRule="auto"/>
        <w:jc w:val="center"/>
        <w:rPr>
          <w:rFonts w:ascii="Times New Roman" w:hAnsi="Times New Roman"/>
          <w:b/>
          <w:color w:val="000000"/>
          <w:sz w:val="28"/>
          <w:szCs w:val="28"/>
        </w:rPr>
      </w:pPr>
      <w:r w:rsidRPr="002B3E54">
        <w:rPr>
          <w:rFonts w:ascii="Times New Roman" w:hAnsi="Times New Roman"/>
          <w:b/>
          <w:color w:val="000000"/>
          <w:sz w:val="28"/>
          <w:szCs w:val="28"/>
        </w:rPr>
        <w:t>г. Балашова Саратовской области»</w:t>
      </w:r>
    </w:p>
    <w:p w14:paraId="2F37C31C" w14:textId="77777777" w:rsidR="00A107F5" w:rsidRPr="002B3E54" w:rsidRDefault="00A107F5" w:rsidP="002B3E54">
      <w:pPr>
        <w:widowControl w:val="0"/>
        <w:spacing w:after="0" w:line="240" w:lineRule="auto"/>
        <w:jc w:val="center"/>
        <w:outlineLvl w:val="0"/>
        <w:rPr>
          <w:rFonts w:ascii="Times New Roman" w:hAnsi="Times New Roman"/>
          <w:b/>
          <w:sz w:val="28"/>
          <w:szCs w:val="28"/>
        </w:rPr>
      </w:pPr>
    </w:p>
    <w:p w14:paraId="0944D5D4" w14:textId="77777777" w:rsidR="00A107F5" w:rsidRPr="002B3E54" w:rsidRDefault="00A107F5" w:rsidP="002B3E54">
      <w:pPr>
        <w:widowControl w:val="0"/>
        <w:spacing w:after="0" w:line="240" w:lineRule="auto"/>
        <w:jc w:val="center"/>
        <w:outlineLvl w:val="0"/>
        <w:rPr>
          <w:rFonts w:ascii="Times New Roman" w:hAnsi="Times New Roman"/>
          <w:b/>
          <w:sz w:val="28"/>
          <w:szCs w:val="28"/>
        </w:rPr>
      </w:pPr>
      <w:r w:rsidRPr="002B3E54">
        <w:rPr>
          <w:rFonts w:ascii="Times New Roman" w:hAnsi="Times New Roman"/>
          <w:b/>
          <w:sz w:val="28"/>
          <w:szCs w:val="28"/>
        </w:rPr>
        <w:t>Рабочая программа учебного предмета</w:t>
      </w:r>
    </w:p>
    <w:p w14:paraId="30CBD286" w14:textId="77777777" w:rsidR="00A107F5" w:rsidRPr="002B3E54" w:rsidRDefault="00A107F5" w:rsidP="002B3E54">
      <w:pPr>
        <w:widowControl w:val="0"/>
        <w:spacing w:after="0" w:line="240" w:lineRule="auto"/>
        <w:jc w:val="center"/>
        <w:rPr>
          <w:rFonts w:ascii="Times New Roman" w:hAnsi="Times New Roman"/>
          <w:b/>
          <w:sz w:val="28"/>
          <w:szCs w:val="28"/>
        </w:rPr>
      </w:pPr>
      <w:r w:rsidRPr="002B3E54">
        <w:rPr>
          <w:rFonts w:ascii="Times New Roman" w:hAnsi="Times New Roman"/>
          <w:b/>
          <w:sz w:val="28"/>
          <w:szCs w:val="28"/>
        </w:rPr>
        <w:t>«Физика»</w:t>
      </w:r>
    </w:p>
    <w:p w14:paraId="1658347A" w14:textId="77777777" w:rsidR="00A107F5" w:rsidRPr="002B3E54" w:rsidRDefault="00BF126C" w:rsidP="002B3E54">
      <w:pPr>
        <w:widowControl w:val="0"/>
        <w:spacing w:after="0" w:line="240" w:lineRule="auto"/>
        <w:jc w:val="center"/>
        <w:rPr>
          <w:rFonts w:ascii="Times New Roman" w:hAnsi="Times New Roman"/>
          <w:b/>
          <w:sz w:val="28"/>
          <w:szCs w:val="28"/>
        </w:rPr>
      </w:pPr>
      <w:r w:rsidRPr="002B3E54">
        <w:rPr>
          <w:rFonts w:ascii="Times New Roman" w:hAnsi="Times New Roman"/>
          <w:b/>
          <w:sz w:val="28"/>
          <w:szCs w:val="28"/>
        </w:rPr>
        <w:t>среднего</w:t>
      </w:r>
      <w:r w:rsidR="00A107F5" w:rsidRPr="002B3E54">
        <w:rPr>
          <w:rFonts w:ascii="Times New Roman" w:hAnsi="Times New Roman"/>
          <w:b/>
          <w:sz w:val="28"/>
          <w:szCs w:val="28"/>
        </w:rPr>
        <w:t xml:space="preserve"> общего образования</w:t>
      </w:r>
    </w:p>
    <w:p w14:paraId="50E1DEF9" w14:textId="77777777" w:rsidR="00A107F5" w:rsidRPr="002B3E54" w:rsidRDefault="00A107F5" w:rsidP="002B3E54">
      <w:pPr>
        <w:widowControl w:val="0"/>
        <w:spacing w:after="0" w:line="240" w:lineRule="auto"/>
        <w:jc w:val="center"/>
        <w:rPr>
          <w:rFonts w:ascii="Times New Roman" w:hAnsi="Times New Roman"/>
          <w:b/>
          <w:sz w:val="28"/>
          <w:szCs w:val="28"/>
        </w:rPr>
      </w:pPr>
      <w:proofErr w:type="gramStart"/>
      <w:r w:rsidRPr="002B3E54">
        <w:rPr>
          <w:rFonts w:ascii="Times New Roman" w:hAnsi="Times New Roman"/>
          <w:b/>
          <w:sz w:val="28"/>
          <w:szCs w:val="28"/>
        </w:rPr>
        <w:t>10  класс</w:t>
      </w:r>
      <w:proofErr w:type="gramEnd"/>
    </w:p>
    <w:p w14:paraId="0433C835" w14:textId="5FED1169" w:rsidR="00A107F5" w:rsidRPr="002B3E54" w:rsidRDefault="00A107F5" w:rsidP="002B3E54">
      <w:pPr>
        <w:widowControl w:val="0"/>
        <w:spacing w:after="0" w:line="240" w:lineRule="auto"/>
        <w:jc w:val="center"/>
        <w:rPr>
          <w:rFonts w:ascii="Times New Roman" w:hAnsi="Times New Roman"/>
          <w:b/>
          <w:sz w:val="28"/>
          <w:szCs w:val="28"/>
        </w:rPr>
      </w:pPr>
      <w:r w:rsidRPr="002B3E54">
        <w:rPr>
          <w:rFonts w:ascii="Times New Roman" w:hAnsi="Times New Roman"/>
          <w:b/>
          <w:sz w:val="28"/>
          <w:szCs w:val="28"/>
        </w:rPr>
        <w:t>(20</w:t>
      </w:r>
      <w:r w:rsidR="00FE7671">
        <w:rPr>
          <w:rFonts w:ascii="Times New Roman" w:hAnsi="Times New Roman"/>
          <w:b/>
          <w:sz w:val="28"/>
          <w:szCs w:val="28"/>
          <w:lang w:val="en-US"/>
        </w:rPr>
        <w:t>22</w:t>
      </w:r>
      <w:r w:rsidRPr="002B3E54">
        <w:rPr>
          <w:rFonts w:ascii="Times New Roman" w:hAnsi="Times New Roman"/>
          <w:b/>
          <w:sz w:val="28"/>
          <w:szCs w:val="28"/>
        </w:rPr>
        <w:t>–20</w:t>
      </w:r>
      <w:r w:rsidR="00FE7671">
        <w:rPr>
          <w:rFonts w:ascii="Times New Roman" w:hAnsi="Times New Roman"/>
          <w:b/>
          <w:sz w:val="28"/>
          <w:szCs w:val="28"/>
          <w:lang w:val="en-US"/>
        </w:rPr>
        <w:t>23</w:t>
      </w:r>
      <w:r w:rsidRPr="002B3E54">
        <w:rPr>
          <w:rFonts w:ascii="Times New Roman" w:hAnsi="Times New Roman"/>
          <w:b/>
          <w:sz w:val="28"/>
          <w:szCs w:val="28"/>
        </w:rPr>
        <w:t xml:space="preserve"> год)</w:t>
      </w:r>
    </w:p>
    <w:p w14:paraId="5194533F" w14:textId="77777777" w:rsidR="00A107F5" w:rsidRPr="002B3E54" w:rsidRDefault="00A107F5" w:rsidP="002B3E54">
      <w:pPr>
        <w:widowControl w:val="0"/>
        <w:spacing w:after="0" w:line="240" w:lineRule="auto"/>
        <w:jc w:val="center"/>
        <w:rPr>
          <w:rFonts w:ascii="Times New Roman" w:hAnsi="Times New Roman"/>
          <w:b/>
          <w:sz w:val="28"/>
          <w:szCs w:val="28"/>
        </w:rPr>
      </w:pPr>
    </w:p>
    <w:p w14:paraId="424A885B" w14:textId="77777777" w:rsidR="002B3E54" w:rsidRDefault="002B3E54" w:rsidP="002B3E54">
      <w:pPr>
        <w:spacing w:after="0" w:line="240" w:lineRule="auto"/>
        <w:jc w:val="right"/>
        <w:rPr>
          <w:rFonts w:ascii="Times New Roman" w:hAnsi="Times New Roman"/>
          <w:b/>
          <w:sz w:val="28"/>
          <w:szCs w:val="28"/>
        </w:rPr>
      </w:pPr>
    </w:p>
    <w:p w14:paraId="405DD730" w14:textId="77777777" w:rsidR="002B3E54" w:rsidRDefault="002B3E54" w:rsidP="002B3E54">
      <w:pPr>
        <w:spacing w:after="0" w:line="240" w:lineRule="auto"/>
        <w:jc w:val="right"/>
        <w:rPr>
          <w:rFonts w:ascii="Times New Roman" w:hAnsi="Times New Roman"/>
          <w:b/>
          <w:sz w:val="28"/>
          <w:szCs w:val="28"/>
        </w:rPr>
      </w:pPr>
    </w:p>
    <w:p w14:paraId="6B1514E4" w14:textId="24C1CC80" w:rsidR="0068545E" w:rsidRPr="002B3E54" w:rsidRDefault="0068545E" w:rsidP="002B3E54">
      <w:pPr>
        <w:spacing w:after="0" w:line="240" w:lineRule="auto"/>
        <w:jc w:val="right"/>
        <w:rPr>
          <w:rFonts w:ascii="Times New Roman" w:hAnsi="Times New Roman"/>
          <w:b/>
          <w:sz w:val="28"/>
          <w:szCs w:val="28"/>
        </w:rPr>
      </w:pPr>
      <w:r w:rsidRPr="002B3E54">
        <w:rPr>
          <w:rFonts w:ascii="Times New Roman" w:hAnsi="Times New Roman"/>
          <w:b/>
          <w:sz w:val="28"/>
          <w:szCs w:val="28"/>
        </w:rPr>
        <w:t>Программу разработал:</w:t>
      </w:r>
      <w:r w:rsidR="00A107F5" w:rsidRPr="002B3E54">
        <w:rPr>
          <w:rFonts w:ascii="Times New Roman" w:hAnsi="Times New Roman"/>
          <w:b/>
          <w:sz w:val="28"/>
          <w:szCs w:val="28"/>
        </w:rPr>
        <w:t xml:space="preserve"> </w:t>
      </w:r>
    </w:p>
    <w:p w14:paraId="56E083AF" w14:textId="35ACC068" w:rsidR="00A107F5" w:rsidRPr="00FE7671" w:rsidRDefault="00FE7671" w:rsidP="002B3E54">
      <w:pPr>
        <w:spacing w:after="0" w:line="240" w:lineRule="auto"/>
        <w:jc w:val="right"/>
        <w:rPr>
          <w:rFonts w:ascii="Times New Roman" w:hAnsi="Times New Roman"/>
          <w:sz w:val="28"/>
          <w:szCs w:val="28"/>
        </w:rPr>
      </w:pPr>
      <w:r>
        <w:rPr>
          <w:rFonts w:ascii="Times New Roman" w:hAnsi="Times New Roman"/>
          <w:sz w:val="28"/>
          <w:szCs w:val="28"/>
        </w:rPr>
        <w:t>Клипов Игорь Николаевич</w:t>
      </w:r>
    </w:p>
    <w:p w14:paraId="7E28C5D5" w14:textId="77777777" w:rsidR="00A107F5" w:rsidRPr="002B3E54" w:rsidRDefault="00A107F5" w:rsidP="002B3E54">
      <w:pPr>
        <w:shd w:val="clear" w:color="auto" w:fill="FFFFFF"/>
        <w:spacing w:after="0" w:line="240" w:lineRule="auto"/>
        <w:jc w:val="center"/>
        <w:rPr>
          <w:rFonts w:ascii="Times New Roman" w:hAnsi="Times New Roman"/>
          <w:sz w:val="28"/>
          <w:szCs w:val="28"/>
        </w:rPr>
      </w:pPr>
    </w:p>
    <w:p w14:paraId="7D3A86D8" w14:textId="77777777" w:rsidR="0068545E" w:rsidRPr="002B3E54" w:rsidRDefault="0068545E" w:rsidP="002B3E54">
      <w:pPr>
        <w:shd w:val="clear" w:color="auto" w:fill="FFFFFF"/>
        <w:spacing w:after="0" w:line="240" w:lineRule="auto"/>
        <w:jc w:val="center"/>
        <w:rPr>
          <w:rFonts w:ascii="Times New Roman" w:hAnsi="Times New Roman"/>
          <w:b/>
          <w:color w:val="000000"/>
          <w:sz w:val="24"/>
          <w:szCs w:val="24"/>
        </w:rPr>
      </w:pPr>
    </w:p>
    <w:p w14:paraId="49540015" w14:textId="77777777" w:rsidR="002B3E54" w:rsidRDefault="002B3E54" w:rsidP="002B3E54">
      <w:pPr>
        <w:shd w:val="clear" w:color="auto" w:fill="FFFFFF"/>
        <w:spacing w:after="0" w:line="240" w:lineRule="auto"/>
        <w:jc w:val="center"/>
        <w:rPr>
          <w:rFonts w:ascii="Times New Roman" w:hAnsi="Times New Roman"/>
          <w:b/>
          <w:color w:val="000000"/>
          <w:sz w:val="24"/>
          <w:szCs w:val="24"/>
        </w:rPr>
      </w:pPr>
    </w:p>
    <w:p w14:paraId="369409F5" w14:textId="77777777" w:rsidR="002B3E54" w:rsidRDefault="002B3E54" w:rsidP="002B3E54">
      <w:pPr>
        <w:shd w:val="clear" w:color="auto" w:fill="FFFFFF"/>
        <w:spacing w:after="0" w:line="240" w:lineRule="auto"/>
        <w:jc w:val="center"/>
        <w:rPr>
          <w:rFonts w:ascii="Times New Roman" w:hAnsi="Times New Roman"/>
          <w:b/>
          <w:color w:val="000000"/>
          <w:sz w:val="24"/>
          <w:szCs w:val="24"/>
        </w:rPr>
      </w:pPr>
    </w:p>
    <w:p w14:paraId="684EDE28" w14:textId="77777777" w:rsidR="002B3E54" w:rsidRDefault="002B3E54" w:rsidP="002B3E54">
      <w:pPr>
        <w:shd w:val="clear" w:color="auto" w:fill="FFFFFF"/>
        <w:spacing w:after="0" w:line="240" w:lineRule="auto"/>
        <w:jc w:val="center"/>
        <w:rPr>
          <w:rFonts w:ascii="Times New Roman" w:hAnsi="Times New Roman"/>
          <w:b/>
          <w:color w:val="000000"/>
          <w:sz w:val="24"/>
          <w:szCs w:val="24"/>
        </w:rPr>
      </w:pPr>
    </w:p>
    <w:p w14:paraId="34ADA2C9" w14:textId="305E9A1A" w:rsidR="00FE7671" w:rsidRPr="00FE7671" w:rsidRDefault="00A107F5" w:rsidP="002B3E54">
      <w:pPr>
        <w:shd w:val="clear" w:color="auto" w:fill="FFFFFF"/>
        <w:spacing w:after="0" w:line="240" w:lineRule="auto"/>
        <w:jc w:val="center"/>
        <w:rPr>
          <w:rFonts w:ascii="Times New Roman" w:hAnsi="Times New Roman"/>
          <w:b/>
          <w:color w:val="000000"/>
          <w:sz w:val="24"/>
          <w:szCs w:val="24"/>
          <w:lang w:val="en-US"/>
        </w:rPr>
      </w:pPr>
      <w:r w:rsidRPr="002B3E54">
        <w:rPr>
          <w:rFonts w:ascii="Times New Roman" w:hAnsi="Times New Roman"/>
          <w:b/>
          <w:color w:val="000000"/>
          <w:sz w:val="24"/>
          <w:szCs w:val="24"/>
        </w:rPr>
        <w:t>20</w:t>
      </w:r>
      <w:r w:rsidR="00FE7671">
        <w:rPr>
          <w:rFonts w:ascii="Times New Roman" w:hAnsi="Times New Roman"/>
          <w:b/>
          <w:color w:val="000000"/>
          <w:sz w:val="24"/>
          <w:szCs w:val="24"/>
          <w:lang w:val="en-US"/>
        </w:rPr>
        <w:t>22</w:t>
      </w:r>
    </w:p>
    <w:p w14:paraId="1DF1B96C" w14:textId="77777777" w:rsidR="00FE7671" w:rsidRDefault="00FE7671">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14:paraId="6F3E8F17" w14:textId="4E0463D5" w:rsidR="00FE7671" w:rsidRPr="007C1C49" w:rsidRDefault="00FE7671" w:rsidP="00FE7671">
      <w:pPr>
        <w:spacing w:after="0" w:line="240" w:lineRule="auto"/>
        <w:ind w:firstLine="709"/>
        <w:jc w:val="center"/>
        <w:rPr>
          <w:rFonts w:ascii="Times New Roman" w:hAnsi="Times New Roman"/>
          <w:b/>
          <w:bCs/>
          <w:sz w:val="28"/>
          <w:szCs w:val="28"/>
        </w:rPr>
      </w:pPr>
      <w:r w:rsidRPr="007C1C49">
        <w:rPr>
          <w:rFonts w:ascii="Times New Roman" w:hAnsi="Times New Roman"/>
          <w:b/>
          <w:bCs/>
          <w:sz w:val="24"/>
          <w:szCs w:val="24"/>
        </w:rPr>
        <w:lastRenderedPageBreak/>
        <w:t>Пояснительная записка</w:t>
      </w:r>
    </w:p>
    <w:p w14:paraId="668D9F31" w14:textId="77777777" w:rsidR="00FE7671" w:rsidRPr="00FE7671" w:rsidRDefault="00FE7671" w:rsidP="00FE7671">
      <w:pPr>
        <w:spacing w:after="0" w:line="240" w:lineRule="auto"/>
        <w:jc w:val="both"/>
        <w:rPr>
          <w:rFonts w:ascii="Times New Roman" w:hAnsi="Times New Roman"/>
          <w:sz w:val="24"/>
          <w:szCs w:val="24"/>
        </w:rPr>
      </w:pPr>
      <w:r w:rsidRPr="00FE7671">
        <w:rPr>
          <w:rFonts w:ascii="Times New Roman" w:hAnsi="Times New Roman"/>
          <w:sz w:val="24"/>
          <w:szCs w:val="24"/>
        </w:rPr>
        <w:t>Рабочая программа по физике для основной школы разработана в соответствии с нормативными документами:</w:t>
      </w:r>
    </w:p>
    <w:p w14:paraId="62210306"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Федерального закона от 29.12.2012г. №273-ФЗ «Об образовании в Российской Федерации;</w:t>
      </w:r>
    </w:p>
    <w:p w14:paraId="277DF06C"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Закона Саратовской области от 28 ноября 2013 г. N 215-ЗСО "Об образовании в Саратовской области" (с изменениями от 31.05.2017 N 40-ЗСО).</w:t>
      </w:r>
    </w:p>
    <w:p w14:paraId="257D20A6"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Санитарно-эпидемиологических правил  и нормативов  СанПиН 2.4.2.2821-10, утвержденные постановлением Главного государственного санитарного врача РФ от 29.12.2010 г. №189, с учетом последних изменений, внесенных постановлением Главного государственного санитарного врача РФ от 24.12.2015 года №81 «О внесении изменений №3 в СанПин 2.4.28.21-10 «Санитарно-</w:t>
      </w:r>
      <w:proofErr w:type="spellStart"/>
      <w:r w:rsidRPr="00FE7671">
        <w:rPr>
          <w:rFonts w:ascii="Times New Roman" w:hAnsi="Times New Roman"/>
          <w:sz w:val="24"/>
          <w:szCs w:val="24"/>
        </w:rPr>
        <w:t>эпидимиологические</w:t>
      </w:r>
      <w:proofErr w:type="spellEnd"/>
      <w:r w:rsidRPr="00FE7671">
        <w:rPr>
          <w:rFonts w:ascii="Times New Roman" w:hAnsi="Times New Roman"/>
          <w:sz w:val="24"/>
          <w:szCs w:val="24"/>
        </w:rPr>
        <w:t xml:space="preserve"> требования к условиям и организации обучения, содержания в общеобразовательных организациях»; (с изменениями)</w:t>
      </w:r>
    </w:p>
    <w:p w14:paraId="4C5A49BC"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Приказа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ECB8B70"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 xml:space="preserve">ФГОС основного общего образования, утвержденным приказом </w:t>
      </w:r>
      <w:proofErr w:type="spellStart"/>
      <w:r w:rsidRPr="00FE7671">
        <w:rPr>
          <w:rFonts w:ascii="Times New Roman" w:hAnsi="Times New Roman"/>
          <w:sz w:val="24"/>
          <w:szCs w:val="24"/>
        </w:rPr>
        <w:t>Минпросвещения</w:t>
      </w:r>
      <w:proofErr w:type="spellEnd"/>
      <w:r w:rsidRPr="00FE7671">
        <w:rPr>
          <w:rFonts w:ascii="Times New Roman" w:hAnsi="Times New Roman"/>
          <w:sz w:val="24"/>
          <w:szCs w:val="24"/>
        </w:rPr>
        <w:t xml:space="preserve"> от 31.05.2021 № 287</w:t>
      </w:r>
    </w:p>
    <w:p w14:paraId="21B10EDF"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 xml:space="preserve">Учебного плана МОУ СОШ №16 г. Балашова Саратовской </w:t>
      </w:r>
      <w:proofErr w:type="gramStart"/>
      <w:r w:rsidRPr="00FE7671">
        <w:rPr>
          <w:rFonts w:ascii="Times New Roman" w:hAnsi="Times New Roman"/>
          <w:sz w:val="24"/>
          <w:szCs w:val="24"/>
        </w:rPr>
        <w:t>области  на</w:t>
      </w:r>
      <w:proofErr w:type="gramEnd"/>
      <w:r w:rsidRPr="00FE7671">
        <w:rPr>
          <w:rFonts w:ascii="Times New Roman" w:hAnsi="Times New Roman"/>
          <w:sz w:val="24"/>
          <w:szCs w:val="24"/>
        </w:rPr>
        <w:t xml:space="preserve"> 2022-2023   учебный год;</w:t>
      </w:r>
    </w:p>
    <w:p w14:paraId="209449EB"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 xml:space="preserve"> Положения о рабочей программе МОУ СОШ №16 г. Балашова Саратовской </w:t>
      </w:r>
      <w:proofErr w:type="gramStart"/>
      <w:r w:rsidRPr="00FE7671">
        <w:rPr>
          <w:rFonts w:ascii="Times New Roman" w:hAnsi="Times New Roman"/>
          <w:sz w:val="24"/>
          <w:szCs w:val="24"/>
        </w:rPr>
        <w:t>области  «</w:t>
      </w:r>
      <w:proofErr w:type="gramEnd"/>
      <w:r w:rsidRPr="00FE7671">
        <w:rPr>
          <w:rFonts w:ascii="Times New Roman" w:hAnsi="Times New Roman"/>
          <w:sz w:val="24"/>
          <w:szCs w:val="24"/>
        </w:rPr>
        <w:t>О структуре, порядке разработки и утверждения рабочих программ учебных курсов, предметов, дисциплин (модулей)»   на 2022-2023 учебный год</w:t>
      </w:r>
    </w:p>
    <w:p w14:paraId="73E48C18"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 xml:space="preserve">Авторская программа Г.Я. Мякишев, Программы для общеобразовательных учреждений. Физика 10-11. М.: Просвещение, 2012. – 248 </w:t>
      </w:r>
    </w:p>
    <w:p w14:paraId="21DF58C0" w14:textId="77777777" w:rsidR="00FE7671" w:rsidRPr="00FE7671" w:rsidRDefault="00FE7671" w:rsidP="00FE7671">
      <w:pPr>
        <w:numPr>
          <w:ilvl w:val="0"/>
          <w:numId w:val="18"/>
        </w:numPr>
        <w:spacing w:after="0" w:line="240" w:lineRule="auto"/>
        <w:jc w:val="both"/>
        <w:rPr>
          <w:rFonts w:ascii="Times New Roman" w:hAnsi="Times New Roman"/>
          <w:sz w:val="24"/>
          <w:szCs w:val="24"/>
        </w:rPr>
      </w:pPr>
      <w:r w:rsidRPr="00FE7671">
        <w:rPr>
          <w:rFonts w:ascii="Times New Roman" w:hAnsi="Times New Roman"/>
          <w:sz w:val="24"/>
          <w:szCs w:val="24"/>
        </w:rPr>
        <w:t xml:space="preserve">Программа курса «Физика». 10-11 </w:t>
      </w:r>
      <w:proofErr w:type="spellStart"/>
      <w:r w:rsidRPr="00FE7671">
        <w:rPr>
          <w:rFonts w:ascii="Times New Roman" w:hAnsi="Times New Roman"/>
          <w:sz w:val="24"/>
          <w:szCs w:val="24"/>
        </w:rPr>
        <w:t>кл</w:t>
      </w:r>
      <w:proofErr w:type="spellEnd"/>
      <w:r w:rsidRPr="00FE7671">
        <w:rPr>
          <w:rFonts w:ascii="Times New Roman" w:hAnsi="Times New Roman"/>
          <w:sz w:val="24"/>
          <w:szCs w:val="24"/>
        </w:rPr>
        <w:t xml:space="preserve">. / авт.-сост. Э.Т. </w:t>
      </w:r>
      <w:proofErr w:type="spellStart"/>
      <w:r w:rsidRPr="00FE7671">
        <w:rPr>
          <w:rFonts w:ascii="Times New Roman" w:hAnsi="Times New Roman"/>
          <w:sz w:val="24"/>
          <w:szCs w:val="24"/>
        </w:rPr>
        <w:t>Изергин</w:t>
      </w:r>
      <w:proofErr w:type="spellEnd"/>
      <w:r w:rsidRPr="00FE7671">
        <w:rPr>
          <w:rFonts w:ascii="Times New Roman" w:hAnsi="Times New Roman"/>
          <w:sz w:val="24"/>
          <w:szCs w:val="24"/>
        </w:rPr>
        <w:t>. - М.: ООО «Русское слово-учебник», 2013 – 24с. – (ФГОС. Инновационная школа).</w:t>
      </w:r>
    </w:p>
    <w:p w14:paraId="78824F4C" w14:textId="77777777" w:rsidR="00FE7671" w:rsidRPr="00FE7671" w:rsidRDefault="00FE7671" w:rsidP="00FE7671">
      <w:pPr>
        <w:spacing w:after="0" w:line="240" w:lineRule="auto"/>
        <w:jc w:val="both"/>
        <w:rPr>
          <w:rFonts w:ascii="Times New Roman" w:hAnsi="Times New Roman"/>
          <w:sz w:val="24"/>
          <w:szCs w:val="24"/>
        </w:rPr>
      </w:pPr>
      <w:r w:rsidRPr="00FE7671">
        <w:rPr>
          <w:rFonts w:ascii="Times New Roman" w:hAnsi="Times New Roman"/>
          <w:sz w:val="24"/>
          <w:szCs w:val="24"/>
        </w:rPr>
        <w:t xml:space="preserve">При реализации рабочей программы используется учебно-методический комплект </w:t>
      </w:r>
      <w:proofErr w:type="spellStart"/>
      <w:r w:rsidRPr="00FE7671">
        <w:rPr>
          <w:rFonts w:ascii="Times New Roman" w:hAnsi="Times New Roman"/>
          <w:sz w:val="24"/>
          <w:szCs w:val="24"/>
        </w:rPr>
        <w:t>Г.Я.Мякишев</w:t>
      </w:r>
      <w:proofErr w:type="spellEnd"/>
      <w:r w:rsidRPr="00FE7671">
        <w:rPr>
          <w:rFonts w:ascii="Times New Roman" w:hAnsi="Times New Roman"/>
          <w:sz w:val="24"/>
          <w:szCs w:val="24"/>
        </w:rPr>
        <w:t xml:space="preserve">, </w:t>
      </w:r>
      <w:proofErr w:type="spellStart"/>
      <w:r w:rsidRPr="00FE7671">
        <w:rPr>
          <w:rFonts w:ascii="Times New Roman" w:hAnsi="Times New Roman"/>
          <w:sz w:val="24"/>
          <w:szCs w:val="24"/>
        </w:rPr>
        <w:t>Б.Б.Буховцев</w:t>
      </w:r>
      <w:proofErr w:type="spellEnd"/>
      <w:r w:rsidRPr="00FE7671">
        <w:rPr>
          <w:rFonts w:ascii="Times New Roman" w:hAnsi="Times New Roman"/>
          <w:sz w:val="24"/>
          <w:szCs w:val="24"/>
        </w:rPr>
        <w:t xml:space="preserve"> входящий в Федеральный перечень учебников, утвержденный Министерством образования и науки РФ. Комплект содержит весь необходимый теоретический материал для изучения курса физики в общеобразовательных учреждениях. Отличается простотой и доступностью изложения материала. Каждая глава и раздел курса посвящены одной фундаментальной теме. Предусматривается выполнение упражнений, которые помогают не только закрепить пройденный теоретический материал, но и научиться применять правила и законы физики на практике. </w:t>
      </w:r>
    </w:p>
    <w:p w14:paraId="3A290162" w14:textId="77777777" w:rsidR="00FE7671" w:rsidRPr="00FE7671" w:rsidRDefault="00FE7671" w:rsidP="00FE7671">
      <w:pPr>
        <w:spacing w:after="0" w:line="240" w:lineRule="auto"/>
        <w:jc w:val="both"/>
        <w:rPr>
          <w:rFonts w:ascii="Times New Roman" w:hAnsi="Times New Roman"/>
          <w:sz w:val="24"/>
          <w:szCs w:val="24"/>
        </w:rPr>
      </w:pPr>
      <w:r w:rsidRPr="00FE7671">
        <w:rPr>
          <w:rFonts w:ascii="Times New Roman" w:hAnsi="Times New Roman"/>
          <w:sz w:val="24"/>
          <w:szCs w:val="24"/>
        </w:rPr>
        <w:t>Для реализации программы выбран учебно-методический комплекс (далее УМК),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среднего (полного) общего образования и имеющих государственную аккредитацию и обеспечивающий обучение курсу физики, в соответствии с ФГОС, включающий в себя:</w:t>
      </w:r>
    </w:p>
    <w:p w14:paraId="5226E04C" w14:textId="77777777" w:rsidR="00FE7671" w:rsidRPr="00FE7671" w:rsidRDefault="00FE7671" w:rsidP="00FE7671">
      <w:pPr>
        <w:numPr>
          <w:ilvl w:val="0"/>
          <w:numId w:val="19"/>
        </w:numPr>
        <w:spacing w:after="0" w:line="240" w:lineRule="auto"/>
        <w:jc w:val="both"/>
        <w:rPr>
          <w:rFonts w:ascii="Times New Roman" w:hAnsi="Times New Roman"/>
          <w:sz w:val="24"/>
          <w:szCs w:val="24"/>
        </w:rPr>
      </w:pPr>
      <w:r w:rsidRPr="00FE7671">
        <w:rPr>
          <w:rFonts w:ascii="Times New Roman" w:hAnsi="Times New Roman"/>
          <w:sz w:val="24"/>
          <w:szCs w:val="24"/>
        </w:rPr>
        <w:t xml:space="preserve">Физика. 10 класс. (базовый уровень). Мякишев Г.Я., </w:t>
      </w:r>
      <w:proofErr w:type="spellStart"/>
      <w:r w:rsidRPr="00FE7671">
        <w:rPr>
          <w:rFonts w:ascii="Times New Roman" w:hAnsi="Times New Roman"/>
          <w:sz w:val="24"/>
          <w:szCs w:val="24"/>
        </w:rPr>
        <w:t>Буховцев</w:t>
      </w:r>
      <w:proofErr w:type="spellEnd"/>
      <w:r w:rsidRPr="00FE7671">
        <w:rPr>
          <w:rFonts w:ascii="Times New Roman" w:hAnsi="Times New Roman"/>
          <w:sz w:val="24"/>
          <w:szCs w:val="24"/>
        </w:rPr>
        <w:t xml:space="preserve"> Б.Б., Сотский Н.Н. (под ред. Парфентьевой Н.А.)</w:t>
      </w:r>
    </w:p>
    <w:p w14:paraId="38779954" w14:textId="77777777" w:rsidR="00FE7671" w:rsidRPr="00FE7671" w:rsidRDefault="00FE7671" w:rsidP="00FE7671">
      <w:pPr>
        <w:numPr>
          <w:ilvl w:val="0"/>
          <w:numId w:val="19"/>
        </w:numPr>
        <w:spacing w:after="0" w:line="240" w:lineRule="auto"/>
        <w:jc w:val="both"/>
        <w:rPr>
          <w:rFonts w:ascii="Times New Roman" w:hAnsi="Times New Roman"/>
          <w:sz w:val="24"/>
          <w:szCs w:val="24"/>
        </w:rPr>
      </w:pPr>
      <w:r w:rsidRPr="00FE7671">
        <w:rPr>
          <w:rFonts w:ascii="Times New Roman" w:hAnsi="Times New Roman"/>
          <w:sz w:val="24"/>
          <w:szCs w:val="24"/>
        </w:rPr>
        <w:t xml:space="preserve">Физика. 10 класс. Электронное приложение (DVD) к учебнику Мякишева Г.Я., </w:t>
      </w:r>
      <w:proofErr w:type="spellStart"/>
      <w:r w:rsidRPr="00FE7671">
        <w:rPr>
          <w:rFonts w:ascii="Times New Roman" w:hAnsi="Times New Roman"/>
          <w:sz w:val="24"/>
          <w:szCs w:val="24"/>
        </w:rPr>
        <w:t>Буховцева</w:t>
      </w:r>
      <w:proofErr w:type="spellEnd"/>
      <w:r w:rsidRPr="00FE7671">
        <w:rPr>
          <w:rFonts w:ascii="Times New Roman" w:hAnsi="Times New Roman"/>
          <w:sz w:val="24"/>
          <w:szCs w:val="24"/>
        </w:rPr>
        <w:t xml:space="preserve"> Б.Б., Сотского Н.Н. (под ред. Парфентьевой Н.А.)</w:t>
      </w:r>
    </w:p>
    <w:p w14:paraId="5F41FD8F" w14:textId="77777777" w:rsidR="00FE7671" w:rsidRPr="00FE7671" w:rsidRDefault="00FE7671" w:rsidP="00FE7671">
      <w:pPr>
        <w:numPr>
          <w:ilvl w:val="0"/>
          <w:numId w:val="19"/>
        </w:numPr>
        <w:spacing w:after="0" w:line="240" w:lineRule="auto"/>
        <w:jc w:val="both"/>
        <w:rPr>
          <w:rFonts w:ascii="Times New Roman" w:hAnsi="Times New Roman"/>
          <w:sz w:val="24"/>
          <w:szCs w:val="24"/>
        </w:rPr>
      </w:pPr>
      <w:r w:rsidRPr="00FE7671">
        <w:rPr>
          <w:rFonts w:ascii="Times New Roman" w:hAnsi="Times New Roman"/>
          <w:sz w:val="24"/>
          <w:szCs w:val="24"/>
        </w:rPr>
        <w:t xml:space="preserve">Физика. 11 класс. (базовый уровень). Мякишев Г.Я., </w:t>
      </w:r>
      <w:proofErr w:type="spellStart"/>
      <w:r w:rsidRPr="00FE7671">
        <w:rPr>
          <w:rFonts w:ascii="Times New Roman" w:hAnsi="Times New Roman"/>
          <w:sz w:val="24"/>
          <w:szCs w:val="24"/>
        </w:rPr>
        <w:t>Буховцев</w:t>
      </w:r>
      <w:proofErr w:type="spellEnd"/>
      <w:r w:rsidRPr="00FE7671">
        <w:rPr>
          <w:rFonts w:ascii="Times New Roman" w:hAnsi="Times New Roman"/>
          <w:sz w:val="24"/>
          <w:szCs w:val="24"/>
        </w:rPr>
        <w:t xml:space="preserve"> Б.Б., </w:t>
      </w:r>
      <w:proofErr w:type="spellStart"/>
      <w:r w:rsidRPr="00FE7671">
        <w:rPr>
          <w:rFonts w:ascii="Times New Roman" w:hAnsi="Times New Roman"/>
          <w:sz w:val="24"/>
          <w:szCs w:val="24"/>
        </w:rPr>
        <w:t>Чаругин</w:t>
      </w:r>
      <w:proofErr w:type="spellEnd"/>
      <w:r w:rsidRPr="00FE7671">
        <w:rPr>
          <w:rFonts w:ascii="Times New Roman" w:hAnsi="Times New Roman"/>
          <w:sz w:val="24"/>
          <w:szCs w:val="24"/>
        </w:rPr>
        <w:t xml:space="preserve"> </w:t>
      </w:r>
      <w:proofErr w:type="gramStart"/>
      <w:r w:rsidRPr="00FE7671">
        <w:rPr>
          <w:rFonts w:ascii="Times New Roman" w:hAnsi="Times New Roman"/>
          <w:sz w:val="24"/>
          <w:szCs w:val="24"/>
        </w:rPr>
        <w:t>В.М.(</w:t>
      </w:r>
      <w:proofErr w:type="gramEnd"/>
      <w:r w:rsidRPr="00FE7671">
        <w:rPr>
          <w:rFonts w:ascii="Times New Roman" w:hAnsi="Times New Roman"/>
          <w:sz w:val="24"/>
          <w:szCs w:val="24"/>
        </w:rPr>
        <w:t>под ред. Парфентьевой Н.А.)</w:t>
      </w:r>
    </w:p>
    <w:p w14:paraId="01A9532F" w14:textId="77777777" w:rsidR="00FE7671" w:rsidRPr="00FE7671" w:rsidRDefault="00FE7671" w:rsidP="00FE7671">
      <w:pPr>
        <w:numPr>
          <w:ilvl w:val="0"/>
          <w:numId w:val="19"/>
        </w:numPr>
        <w:spacing w:after="0" w:line="240" w:lineRule="auto"/>
        <w:jc w:val="both"/>
        <w:rPr>
          <w:rFonts w:ascii="Times New Roman" w:hAnsi="Times New Roman"/>
          <w:sz w:val="24"/>
          <w:szCs w:val="24"/>
        </w:rPr>
      </w:pPr>
      <w:r w:rsidRPr="00FE7671">
        <w:rPr>
          <w:rFonts w:ascii="Times New Roman" w:hAnsi="Times New Roman"/>
          <w:sz w:val="24"/>
          <w:szCs w:val="24"/>
        </w:rPr>
        <w:lastRenderedPageBreak/>
        <w:t xml:space="preserve">Физика. 11 класс. Электронное приложение (DVD) к учебнику Мякишева Г.Я., </w:t>
      </w:r>
      <w:proofErr w:type="spellStart"/>
      <w:r w:rsidRPr="00FE7671">
        <w:rPr>
          <w:rFonts w:ascii="Times New Roman" w:hAnsi="Times New Roman"/>
          <w:sz w:val="24"/>
          <w:szCs w:val="24"/>
        </w:rPr>
        <w:t>Буховцева</w:t>
      </w:r>
      <w:proofErr w:type="spellEnd"/>
      <w:r w:rsidRPr="00FE7671">
        <w:rPr>
          <w:rFonts w:ascii="Times New Roman" w:hAnsi="Times New Roman"/>
          <w:sz w:val="24"/>
          <w:szCs w:val="24"/>
        </w:rPr>
        <w:t xml:space="preserve"> Б.Б., </w:t>
      </w:r>
      <w:proofErr w:type="spellStart"/>
      <w:r w:rsidRPr="00FE7671">
        <w:rPr>
          <w:rFonts w:ascii="Times New Roman" w:hAnsi="Times New Roman"/>
          <w:sz w:val="24"/>
          <w:szCs w:val="24"/>
        </w:rPr>
        <w:t>Чаругина</w:t>
      </w:r>
      <w:proofErr w:type="spellEnd"/>
      <w:r w:rsidRPr="00FE7671">
        <w:rPr>
          <w:rFonts w:ascii="Times New Roman" w:hAnsi="Times New Roman"/>
          <w:sz w:val="24"/>
          <w:szCs w:val="24"/>
        </w:rPr>
        <w:t xml:space="preserve"> В.М. (под ред. Парфентьевой Н.А.)</w:t>
      </w:r>
    </w:p>
    <w:p w14:paraId="57E8EBB1" w14:textId="77777777" w:rsidR="00FE7671" w:rsidRPr="00FE7671" w:rsidRDefault="00FE7671" w:rsidP="00FE7671">
      <w:pPr>
        <w:numPr>
          <w:ilvl w:val="0"/>
          <w:numId w:val="19"/>
        </w:numPr>
        <w:spacing w:after="0" w:line="240" w:lineRule="auto"/>
        <w:jc w:val="both"/>
        <w:rPr>
          <w:rFonts w:ascii="Times New Roman" w:hAnsi="Times New Roman"/>
          <w:sz w:val="24"/>
          <w:szCs w:val="24"/>
        </w:rPr>
      </w:pPr>
      <w:r w:rsidRPr="00FE7671">
        <w:rPr>
          <w:rFonts w:ascii="Times New Roman" w:hAnsi="Times New Roman"/>
          <w:sz w:val="24"/>
          <w:szCs w:val="24"/>
        </w:rPr>
        <w:t>Физика. 10 – 11 классы. Поурочное планирование. Шилов В. Ф.</w:t>
      </w:r>
    </w:p>
    <w:p w14:paraId="1DA6D94B" w14:textId="77777777" w:rsidR="00FE7671" w:rsidRPr="00FE7671" w:rsidRDefault="00FE7671" w:rsidP="00FE7671">
      <w:pPr>
        <w:spacing w:after="0" w:line="240" w:lineRule="auto"/>
        <w:jc w:val="both"/>
        <w:rPr>
          <w:rFonts w:ascii="Times New Roman" w:hAnsi="Times New Roman"/>
          <w:sz w:val="24"/>
          <w:szCs w:val="24"/>
        </w:rPr>
      </w:pPr>
      <w:r w:rsidRPr="00FE7671">
        <w:rPr>
          <w:rFonts w:ascii="Times New Roman" w:hAnsi="Times New Roman"/>
          <w:b/>
          <w:sz w:val="24"/>
          <w:szCs w:val="24"/>
        </w:rPr>
        <w:t xml:space="preserve">         </w:t>
      </w:r>
      <w:r w:rsidRPr="00FE7671">
        <w:rPr>
          <w:rFonts w:ascii="Times New Roman" w:hAnsi="Times New Roman"/>
          <w:sz w:val="24"/>
          <w:szCs w:val="24"/>
        </w:rPr>
        <w:t xml:space="preserve">Базисный учебный (образовательный) план МОУ «Средняя общеобразовательная школа №16 г. Балашова Саратовской области» на изучение физики в 10-11 классе отводит 2 учебных часа в неделю. Предмет «Физика» входит в предметную область «Естественно – научные предметы». На реализацию программы </w:t>
      </w:r>
      <w:proofErr w:type="gramStart"/>
      <w:r w:rsidRPr="00FE7671">
        <w:rPr>
          <w:rFonts w:ascii="Times New Roman" w:hAnsi="Times New Roman"/>
          <w:sz w:val="24"/>
          <w:szCs w:val="24"/>
        </w:rPr>
        <w:t>необходимо  136</w:t>
      </w:r>
      <w:proofErr w:type="gramEnd"/>
      <w:r w:rsidRPr="00FE7671">
        <w:rPr>
          <w:rFonts w:ascii="Times New Roman" w:hAnsi="Times New Roman"/>
          <w:sz w:val="24"/>
          <w:szCs w:val="24"/>
        </w:rPr>
        <w:t xml:space="preserve"> часов за 2 года обучения (68 часов – в 10 классе, 68 часов – в 11 классе) из расчёта 2 часа в неделю ежегодно. В программу включено рассмотрение тем и заданий ЕГЭ. </w:t>
      </w:r>
    </w:p>
    <w:p w14:paraId="3E0398AA" w14:textId="77777777" w:rsidR="00EF5A89" w:rsidRDefault="00EF5A89" w:rsidP="00EF5A89">
      <w:pPr>
        <w:pStyle w:val="a4"/>
        <w:spacing w:before="0" w:beforeAutospacing="0" w:after="150" w:afterAutospacing="0"/>
        <w:rPr>
          <w:color w:val="222222"/>
        </w:rPr>
      </w:pPr>
      <w:r w:rsidRPr="002F4057">
        <w:rPr>
          <w:b/>
          <w:bCs/>
          <w:color w:val="222222"/>
        </w:rPr>
        <w:t xml:space="preserve">Целью школьного </w:t>
      </w:r>
      <w:r>
        <w:rPr>
          <w:b/>
          <w:bCs/>
          <w:color w:val="222222"/>
        </w:rPr>
        <w:t xml:space="preserve">физического </w:t>
      </w:r>
      <w:r w:rsidRPr="002F4057">
        <w:rPr>
          <w:b/>
          <w:bCs/>
          <w:color w:val="222222"/>
        </w:rPr>
        <w:t>образования</w:t>
      </w:r>
      <w:r w:rsidRPr="002F4057">
        <w:rPr>
          <w:color w:val="222222"/>
        </w:rPr>
        <w:t> </w:t>
      </w:r>
      <w:r>
        <w:rPr>
          <w:color w:val="222222"/>
        </w:rPr>
        <w:t>является</w:t>
      </w:r>
    </w:p>
    <w:p w14:paraId="1CAD783E" w14:textId="2B04806F" w:rsidR="00EF5A89" w:rsidRPr="00EF5A89" w:rsidRDefault="00EF5A89" w:rsidP="00296BBC">
      <w:pPr>
        <w:pStyle w:val="a4"/>
        <w:spacing w:before="0" w:beforeAutospacing="0" w:after="0" w:afterAutospacing="0"/>
        <w:jc w:val="both"/>
        <w:rPr>
          <w:color w:val="333333"/>
        </w:rPr>
      </w:pPr>
      <w:r w:rsidRPr="00EF5A89">
        <w:rPr>
          <w:color w:val="222222"/>
        </w:rPr>
        <w:t>-</w:t>
      </w:r>
      <w:r w:rsidRPr="00EF5A89">
        <w:rPr>
          <w:color w:val="333333"/>
        </w:rPr>
        <w:t>формирование интереса и стремления учащихся к научному изучению природы, развитие их интеллектуальных и творческих способностей;</w:t>
      </w:r>
      <w:r w:rsidRPr="00EF5A89">
        <w:rPr>
          <w:rStyle w:val="apple-converted-space"/>
          <w:color w:val="333333"/>
        </w:rPr>
        <w:t> </w:t>
      </w:r>
    </w:p>
    <w:p w14:paraId="45EA99AC"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развитие представлений о научном методе познания и формирование исследовательского отношения к окружающим явлениям;</w:t>
      </w:r>
      <w:r w:rsidRPr="00EF5A89">
        <w:rPr>
          <w:rStyle w:val="apple-converted-space"/>
          <w:color w:val="333333"/>
        </w:rPr>
        <w:t> </w:t>
      </w:r>
    </w:p>
    <w:p w14:paraId="54162955"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формирование научного мировоззрения как результата изучения основ строения материи и фундаментальных законов физики;</w:t>
      </w:r>
    </w:p>
    <w:p w14:paraId="713C9783"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формирование умений объяснять явления с использованием физических знаний и научных доказательств;</w:t>
      </w:r>
      <w:r w:rsidRPr="00EF5A89">
        <w:rPr>
          <w:rStyle w:val="apple-converted-space"/>
          <w:color w:val="333333"/>
        </w:rPr>
        <w:t> </w:t>
      </w:r>
    </w:p>
    <w:p w14:paraId="3C8D8389"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формирование представлений о системообразующей роли физики для развития других естественных наук, техники и технологий;</w:t>
      </w:r>
      <w:r w:rsidRPr="00EF5A89">
        <w:rPr>
          <w:rStyle w:val="apple-converted-space"/>
          <w:color w:val="333333"/>
        </w:rPr>
        <w:t> </w:t>
      </w:r>
    </w:p>
    <w:p w14:paraId="1BFBFDDB"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развитие представлений о возможных сферах будущей профессиональной деятельности, связанных с физикой.</w:t>
      </w:r>
      <w:r w:rsidRPr="00EF5A89">
        <w:rPr>
          <w:rStyle w:val="apple-converted-space"/>
          <w:color w:val="333333"/>
        </w:rPr>
        <w:t> </w:t>
      </w:r>
    </w:p>
    <w:p w14:paraId="2D46814B" w14:textId="77777777" w:rsidR="00EF5A89" w:rsidRPr="00EF5A89" w:rsidRDefault="00EF5A89" w:rsidP="00296BBC">
      <w:pPr>
        <w:pStyle w:val="a4"/>
        <w:spacing w:before="0" w:beforeAutospacing="0" w:after="0" w:afterAutospacing="0"/>
        <w:jc w:val="both"/>
        <w:rPr>
          <w:color w:val="333333"/>
        </w:rPr>
      </w:pPr>
      <w:r w:rsidRPr="00EF5A89">
        <w:rPr>
          <w:color w:val="333333"/>
        </w:rPr>
        <w:t>Достижение этих целей обеспечивается решением следующих задач в процессе изучения физики:</w:t>
      </w:r>
    </w:p>
    <w:p w14:paraId="0941E41E" w14:textId="7DBA1715" w:rsidR="00EF5A89" w:rsidRPr="00EF5A89" w:rsidRDefault="00EF5A89" w:rsidP="00296BBC">
      <w:pPr>
        <w:pStyle w:val="a4"/>
        <w:spacing w:before="0" w:beforeAutospacing="0" w:after="0" w:afterAutospacing="0"/>
        <w:jc w:val="both"/>
        <w:rPr>
          <w:color w:val="333333"/>
        </w:rPr>
      </w:pPr>
      <w:r w:rsidRPr="00EF5A89">
        <w:rPr>
          <w:rStyle w:val="apple-converted-space"/>
          <w:color w:val="333333"/>
        </w:rPr>
        <w:t> -</w:t>
      </w:r>
      <w:r w:rsidRPr="00EF5A89">
        <w:rPr>
          <w:color w:val="333333"/>
        </w:rPr>
        <w:t>приобретение системы знаний об общих физических закономерностях, законах, теориях, включая знания основ механики, молекулярной физики, электродинамики и квантовой физики, а также элементов астрономии и астрофизики;</w:t>
      </w:r>
    </w:p>
    <w:p w14:paraId="3FD90E2B"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приобретение умений применять теоретические знания для объяснения физических явлений в природе и для принятия практических решений в повседневной жизни;</w:t>
      </w:r>
      <w:r w:rsidRPr="00EF5A89">
        <w:rPr>
          <w:rStyle w:val="apple-converted-space"/>
          <w:color w:val="333333"/>
        </w:rPr>
        <w:t> </w:t>
      </w:r>
    </w:p>
    <w:p w14:paraId="0501551A"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освоение способов решения задач на основе самостоятельного создания физической модели, адекватной условиям задачи, в том числе задач инженерного характера;</w:t>
      </w:r>
    </w:p>
    <w:p w14:paraId="1F2A72E1"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понимание физических основ и принципов действия технических устройств и технологических процессов, их влияния на окружающую среду;</w:t>
      </w:r>
      <w:r w:rsidRPr="00EF5A89">
        <w:rPr>
          <w:rStyle w:val="apple-converted-space"/>
          <w:color w:val="333333"/>
        </w:rPr>
        <w:t> </w:t>
      </w:r>
    </w:p>
    <w:p w14:paraId="3A85F090" w14:textId="77777777" w:rsidR="00EF5A89" w:rsidRPr="00EF5A89" w:rsidRDefault="00EF5A89" w:rsidP="00296BBC">
      <w:pPr>
        <w:pStyle w:val="a4"/>
        <w:spacing w:before="0" w:beforeAutospacing="0" w:after="0" w:afterAutospacing="0"/>
        <w:jc w:val="both"/>
        <w:rPr>
          <w:color w:val="333333"/>
        </w:rPr>
      </w:pPr>
      <w:r w:rsidRPr="00EF5A89">
        <w:rPr>
          <w:color w:val="333333"/>
        </w:rPr>
        <w:sym w:font="Symbol" w:char="F02D"/>
      </w:r>
      <w:r w:rsidRPr="00EF5A89">
        <w:rPr>
          <w:color w:val="333333"/>
        </w:rPr>
        <w:t xml:space="preserve">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r w:rsidRPr="00EF5A89">
        <w:rPr>
          <w:rStyle w:val="apple-converted-space"/>
          <w:color w:val="333333"/>
        </w:rPr>
        <w:t> </w:t>
      </w:r>
    </w:p>
    <w:p w14:paraId="3F6AA173" w14:textId="77777777" w:rsidR="00EF5A89" w:rsidRPr="002E6179" w:rsidRDefault="00EF5A89" w:rsidP="00296BBC">
      <w:pPr>
        <w:pStyle w:val="a4"/>
        <w:spacing w:before="0" w:beforeAutospacing="0" w:after="150" w:afterAutospacing="0"/>
        <w:jc w:val="both"/>
        <w:rPr>
          <w:color w:val="333333"/>
        </w:rPr>
      </w:pPr>
      <w:r w:rsidRPr="00EF5A89">
        <w:rPr>
          <w:color w:val="333333"/>
        </w:rPr>
        <w:sym w:font="Symbol" w:char="F02D"/>
      </w:r>
      <w:r w:rsidRPr="00EF5A89">
        <w:rPr>
          <w:color w:val="333333"/>
        </w:rPr>
        <w:t xml:space="preserve"> приобретение умений проектно-исследовательской, творческой деятельности; развитие интереса к сферам профессиональной </w:t>
      </w:r>
      <w:r w:rsidRPr="002E6179">
        <w:rPr>
          <w:color w:val="333333"/>
        </w:rPr>
        <w:t>деятельности, связанной с физикой.</w:t>
      </w:r>
    </w:p>
    <w:p w14:paraId="3FBC3725" w14:textId="29DF14BB" w:rsidR="00FE7671" w:rsidRPr="002E6179" w:rsidRDefault="00EF5A89" w:rsidP="00FE7671">
      <w:pPr>
        <w:spacing w:after="0" w:line="240" w:lineRule="auto"/>
        <w:jc w:val="both"/>
        <w:rPr>
          <w:rFonts w:ascii="Times New Roman" w:hAnsi="Times New Roman"/>
          <w:i/>
          <w:sz w:val="24"/>
          <w:szCs w:val="24"/>
        </w:rPr>
      </w:pPr>
      <w:r w:rsidRPr="002E6179">
        <w:rPr>
          <w:rFonts w:ascii="Times New Roman" w:hAnsi="Times New Roman"/>
          <w:i/>
          <w:sz w:val="24"/>
          <w:szCs w:val="24"/>
        </w:rPr>
        <w:t>Воспитательный потенциал предмета «Физика» реализуется через:</w:t>
      </w:r>
    </w:p>
    <w:p w14:paraId="7AEAFE49" w14:textId="15B31519" w:rsidR="002E6179" w:rsidRPr="002E6179" w:rsidRDefault="002E6179" w:rsidP="002E6179">
      <w:pPr>
        <w:pStyle w:val="a4"/>
        <w:numPr>
          <w:ilvl w:val="0"/>
          <w:numId w:val="21"/>
        </w:numPr>
        <w:spacing w:before="0" w:beforeAutospacing="0" w:after="150" w:afterAutospacing="0"/>
        <w:rPr>
          <w:color w:val="000000"/>
        </w:rPr>
      </w:pPr>
      <w:r w:rsidRPr="002E6179">
        <w:rPr>
          <w:color w:val="000000"/>
        </w:rPr>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787EDF52" w14:textId="77777777" w:rsidR="002E6179" w:rsidRPr="002E6179" w:rsidRDefault="002E6179" w:rsidP="002E6179">
      <w:pPr>
        <w:pStyle w:val="a4"/>
        <w:numPr>
          <w:ilvl w:val="0"/>
          <w:numId w:val="21"/>
        </w:numPr>
        <w:spacing w:before="0" w:beforeAutospacing="0" w:after="150" w:afterAutospacing="0"/>
        <w:rPr>
          <w:color w:val="000000"/>
        </w:rPr>
      </w:pPr>
      <w:r w:rsidRPr="002E6179">
        <w:rPr>
          <w:color w:val="000000"/>
        </w:rPr>
        <w:lastRenderedPageBreak/>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дает обучающимся возможность приобрести навык самостоятельного решения проблемы, развивает умения наблюдать природные явления, выполнять опыты и экспериментальные исследования с использованием измерительных приборов, формирует навык генерирования и оформления собственных идей, навык публичного выступления перед аудиторией, аргументирования и отстаивания своей точки зрения;</w:t>
      </w:r>
    </w:p>
    <w:p w14:paraId="54EB4C89" w14:textId="77777777" w:rsidR="002E6179" w:rsidRPr="002E6179" w:rsidRDefault="002E6179" w:rsidP="002E6179">
      <w:pPr>
        <w:pStyle w:val="a4"/>
        <w:numPr>
          <w:ilvl w:val="0"/>
          <w:numId w:val="21"/>
        </w:numPr>
        <w:spacing w:before="0" w:beforeAutospacing="0" w:after="150" w:afterAutospacing="0"/>
        <w:rPr>
          <w:color w:val="000000"/>
        </w:rPr>
      </w:pPr>
      <w:r w:rsidRPr="002E6179">
        <w:rPr>
          <w:color w:val="000000"/>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 что способствует развитию представлений о возможных сферах будущей профессиональной деятельности, связанной с физикой, подготовка к дальнейшему обучению в этом направлении и осознанному выбору обучающимися будущей профессии;</w:t>
      </w:r>
    </w:p>
    <w:p w14:paraId="0CB349C7" w14:textId="77777777" w:rsidR="002E6179" w:rsidRPr="002E6179" w:rsidRDefault="002E6179" w:rsidP="002E6179">
      <w:pPr>
        <w:pStyle w:val="a4"/>
        <w:numPr>
          <w:ilvl w:val="0"/>
          <w:numId w:val="21"/>
        </w:numPr>
        <w:spacing w:before="0" w:beforeAutospacing="0" w:after="150" w:afterAutospacing="0"/>
        <w:rPr>
          <w:color w:val="000000"/>
        </w:rPr>
      </w:pPr>
      <w:r w:rsidRPr="002E6179">
        <w:rPr>
          <w:color w:val="000000"/>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w:t>
      </w:r>
    </w:p>
    <w:p w14:paraId="123D28FE" w14:textId="77777777" w:rsidR="002E6179" w:rsidRDefault="002E6179" w:rsidP="002E6179">
      <w:pPr>
        <w:pStyle w:val="a4"/>
        <w:spacing w:before="0" w:beforeAutospacing="0" w:after="150" w:afterAutospacing="0"/>
        <w:ind w:left="720"/>
        <w:rPr>
          <w:rFonts w:ascii="PT Sans" w:hAnsi="PT Sans"/>
          <w:color w:val="000000"/>
          <w:sz w:val="21"/>
          <w:szCs w:val="21"/>
        </w:rPr>
      </w:pPr>
    </w:p>
    <w:p w14:paraId="6E2B1A41" w14:textId="77777777" w:rsidR="002E6179" w:rsidRPr="00FE7671" w:rsidRDefault="002E6179" w:rsidP="00FE7671">
      <w:pPr>
        <w:spacing w:after="0" w:line="240" w:lineRule="auto"/>
        <w:jc w:val="both"/>
        <w:rPr>
          <w:rFonts w:ascii="Times New Roman" w:hAnsi="Times New Roman"/>
          <w:i/>
          <w:sz w:val="24"/>
          <w:szCs w:val="24"/>
        </w:rPr>
      </w:pPr>
    </w:p>
    <w:p w14:paraId="329C4A41" w14:textId="77777777" w:rsidR="00FE7671" w:rsidRPr="00FE7671" w:rsidRDefault="00FE7671" w:rsidP="00FE7671">
      <w:pPr>
        <w:spacing w:after="0" w:line="240" w:lineRule="auto"/>
        <w:jc w:val="both"/>
        <w:rPr>
          <w:rFonts w:ascii="Times New Roman" w:hAnsi="Times New Roman"/>
          <w:sz w:val="24"/>
          <w:szCs w:val="24"/>
        </w:rPr>
      </w:pPr>
      <w:r w:rsidRPr="00FE7671">
        <w:rPr>
          <w:rFonts w:ascii="Times New Roman" w:hAnsi="Times New Roman"/>
          <w:sz w:val="24"/>
          <w:szCs w:val="24"/>
        </w:rPr>
        <w:br w:type="page"/>
      </w:r>
    </w:p>
    <w:p w14:paraId="7EA059AA" w14:textId="77777777" w:rsidR="00FE7671" w:rsidRPr="002B3E54" w:rsidRDefault="00FE7671" w:rsidP="002B3E54">
      <w:pPr>
        <w:spacing w:after="0" w:line="240" w:lineRule="auto"/>
        <w:jc w:val="both"/>
        <w:rPr>
          <w:rFonts w:ascii="Times New Roman" w:hAnsi="Times New Roman"/>
          <w:sz w:val="24"/>
          <w:szCs w:val="24"/>
        </w:rPr>
      </w:pPr>
    </w:p>
    <w:p w14:paraId="4C315A97" w14:textId="77777777" w:rsidR="00EA4947" w:rsidRPr="002B3E54" w:rsidRDefault="00EA4947" w:rsidP="002B3E54">
      <w:pPr>
        <w:spacing w:after="0" w:line="240" w:lineRule="auto"/>
        <w:jc w:val="center"/>
        <w:rPr>
          <w:rFonts w:ascii="Times New Roman" w:eastAsia="Times New Roman" w:hAnsi="Times New Roman"/>
          <w:b/>
          <w:sz w:val="24"/>
          <w:szCs w:val="24"/>
          <w:lang w:eastAsia="ru-RU"/>
        </w:rPr>
      </w:pPr>
      <w:r w:rsidRPr="002B3E54">
        <w:rPr>
          <w:rFonts w:ascii="Times New Roman" w:eastAsia="Times New Roman" w:hAnsi="Times New Roman"/>
          <w:b/>
          <w:sz w:val="24"/>
          <w:szCs w:val="24"/>
          <w:lang w:eastAsia="ru-RU"/>
        </w:rPr>
        <w:t>Содержание</w:t>
      </w:r>
    </w:p>
    <w:p w14:paraId="60E7156F" w14:textId="77777777" w:rsidR="00FE7671" w:rsidRDefault="00FE7671" w:rsidP="00450FBD">
      <w:pPr>
        <w:spacing w:after="0" w:line="240" w:lineRule="auto"/>
        <w:jc w:val="center"/>
        <w:rPr>
          <w:rFonts w:ascii="Times New Roman" w:hAnsi="Times New Roman"/>
          <w:b/>
          <w:sz w:val="28"/>
          <w:szCs w:val="28"/>
        </w:rPr>
      </w:pPr>
      <w:r>
        <w:rPr>
          <w:rFonts w:ascii="Times New Roman" w:hAnsi="Times New Roman"/>
          <w:b/>
          <w:sz w:val="28"/>
          <w:szCs w:val="28"/>
        </w:rPr>
        <w:t>Содержание учебного предмета 10 класс</w:t>
      </w:r>
    </w:p>
    <w:p w14:paraId="1C2E2AE1" w14:textId="77777777" w:rsidR="00FE7671" w:rsidRDefault="00FE7671" w:rsidP="00450FBD">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819"/>
        <w:gridCol w:w="1808"/>
        <w:gridCol w:w="5827"/>
        <w:gridCol w:w="2836"/>
      </w:tblGrid>
      <w:tr w:rsidR="00FE7671" w:rsidRPr="00EA70CC" w14:paraId="5BED24C7" w14:textId="77777777" w:rsidTr="00450FBD">
        <w:trPr>
          <w:trHeight w:val="585"/>
        </w:trPr>
        <w:tc>
          <w:tcPr>
            <w:tcW w:w="436" w:type="pct"/>
            <w:vMerge w:val="restart"/>
          </w:tcPr>
          <w:p w14:paraId="322FAE44" w14:textId="77777777" w:rsidR="00FE7671" w:rsidRPr="00484F02" w:rsidRDefault="00FE7671" w:rsidP="00FE7671">
            <w:pPr>
              <w:pStyle w:val="a5"/>
              <w:jc w:val="center"/>
              <w:rPr>
                <w:rFonts w:ascii="Times New Roman" w:hAnsi="Times New Roman"/>
                <w:b/>
                <w:sz w:val="24"/>
                <w:szCs w:val="24"/>
              </w:rPr>
            </w:pPr>
            <w:r>
              <w:rPr>
                <w:rFonts w:ascii="Times New Roman" w:hAnsi="Times New Roman"/>
                <w:b/>
                <w:sz w:val="24"/>
                <w:szCs w:val="24"/>
              </w:rPr>
              <w:t xml:space="preserve"> </w:t>
            </w:r>
          </w:p>
          <w:p w14:paraId="6A3D26D7"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 п</w:t>
            </w:r>
            <w:r w:rsidRPr="00484F02">
              <w:rPr>
                <w:rFonts w:ascii="Times New Roman" w:hAnsi="Times New Roman"/>
                <w:b/>
                <w:sz w:val="24"/>
                <w:szCs w:val="24"/>
                <w:lang w:val="en-US"/>
              </w:rPr>
              <w:t>/</w:t>
            </w:r>
            <w:r w:rsidRPr="00484F02">
              <w:rPr>
                <w:rFonts w:ascii="Times New Roman" w:hAnsi="Times New Roman"/>
                <w:b/>
                <w:sz w:val="24"/>
                <w:szCs w:val="24"/>
              </w:rPr>
              <w:t>п</w:t>
            </w:r>
          </w:p>
        </w:tc>
        <w:tc>
          <w:tcPr>
            <w:tcW w:w="968" w:type="pct"/>
            <w:vMerge w:val="restart"/>
          </w:tcPr>
          <w:p w14:paraId="4707F287"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Название раздела</w:t>
            </w:r>
          </w:p>
        </w:tc>
        <w:tc>
          <w:tcPr>
            <w:tcW w:w="621" w:type="pct"/>
            <w:vMerge w:val="restart"/>
          </w:tcPr>
          <w:p w14:paraId="16EFF884"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Количество</w:t>
            </w:r>
          </w:p>
          <w:p w14:paraId="0F1DA0C5"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часов</w:t>
            </w:r>
          </w:p>
        </w:tc>
        <w:tc>
          <w:tcPr>
            <w:tcW w:w="2975" w:type="pct"/>
            <w:gridSpan w:val="2"/>
          </w:tcPr>
          <w:p w14:paraId="7EAD5D9C" w14:textId="77777777" w:rsidR="00FE7671" w:rsidRPr="00484F02" w:rsidRDefault="00FE7671" w:rsidP="00FE7671">
            <w:pPr>
              <w:spacing w:line="360" w:lineRule="auto"/>
              <w:jc w:val="center"/>
              <w:rPr>
                <w:rFonts w:ascii="Times New Roman" w:hAnsi="Times New Roman"/>
                <w:b/>
                <w:sz w:val="24"/>
                <w:szCs w:val="24"/>
              </w:rPr>
            </w:pPr>
            <w:r w:rsidRPr="00484F02">
              <w:rPr>
                <w:rFonts w:ascii="Times New Roman" w:hAnsi="Times New Roman"/>
                <w:b/>
                <w:sz w:val="24"/>
                <w:szCs w:val="24"/>
              </w:rPr>
              <w:t>Содержание учебного раздела</w:t>
            </w:r>
          </w:p>
        </w:tc>
      </w:tr>
      <w:tr w:rsidR="00FE7671" w:rsidRPr="00EA70CC" w14:paraId="1E8EA14A" w14:textId="77777777" w:rsidTr="00450FBD">
        <w:trPr>
          <w:trHeight w:val="1581"/>
        </w:trPr>
        <w:tc>
          <w:tcPr>
            <w:tcW w:w="436" w:type="pct"/>
            <w:vMerge/>
          </w:tcPr>
          <w:p w14:paraId="33A8D0EB" w14:textId="77777777" w:rsidR="00FE7671" w:rsidRPr="00484F02" w:rsidRDefault="00FE7671" w:rsidP="00FE7671">
            <w:pPr>
              <w:spacing w:line="360" w:lineRule="auto"/>
              <w:jc w:val="center"/>
              <w:rPr>
                <w:rFonts w:ascii="Times New Roman" w:hAnsi="Times New Roman"/>
                <w:b/>
                <w:sz w:val="24"/>
                <w:szCs w:val="24"/>
              </w:rPr>
            </w:pPr>
          </w:p>
        </w:tc>
        <w:tc>
          <w:tcPr>
            <w:tcW w:w="968" w:type="pct"/>
            <w:vMerge/>
          </w:tcPr>
          <w:p w14:paraId="6E638D0D" w14:textId="77777777" w:rsidR="00FE7671" w:rsidRPr="00484F02" w:rsidRDefault="00FE7671" w:rsidP="00FE7671">
            <w:pPr>
              <w:spacing w:line="360" w:lineRule="auto"/>
              <w:jc w:val="center"/>
              <w:rPr>
                <w:rFonts w:ascii="Times New Roman" w:hAnsi="Times New Roman"/>
                <w:b/>
                <w:sz w:val="24"/>
                <w:szCs w:val="24"/>
              </w:rPr>
            </w:pPr>
          </w:p>
        </w:tc>
        <w:tc>
          <w:tcPr>
            <w:tcW w:w="621" w:type="pct"/>
            <w:vMerge/>
          </w:tcPr>
          <w:p w14:paraId="7C272913" w14:textId="77777777" w:rsidR="00FE7671" w:rsidRPr="00484F02" w:rsidRDefault="00FE7671" w:rsidP="00FE7671">
            <w:pPr>
              <w:spacing w:line="360" w:lineRule="auto"/>
              <w:jc w:val="center"/>
              <w:rPr>
                <w:rFonts w:ascii="Times New Roman" w:hAnsi="Times New Roman"/>
                <w:b/>
                <w:sz w:val="24"/>
                <w:szCs w:val="24"/>
              </w:rPr>
            </w:pPr>
          </w:p>
        </w:tc>
        <w:tc>
          <w:tcPr>
            <w:tcW w:w="2001" w:type="pct"/>
          </w:tcPr>
          <w:p w14:paraId="055FB9C3" w14:textId="77777777" w:rsidR="00FE7671" w:rsidRPr="00484F02" w:rsidRDefault="00FE7671" w:rsidP="00FE7671">
            <w:pPr>
              <w:rPr>
                <w:rFonts w:ascii="Times New Roman" w:hAnsi="Times New Roman"/>
                <w:b/>
              </w:rPr>
            </w:pPr>
            <w:r w:rsidRPr="00484F02">
              <w:rPr>
                <w:rFonts w:ascii="Times New Roman" w:hAnsi="Times New Roman"/>
                <w:b/>
              </w:rPr>
              <w:t>Основные изучаемые вопросы</w:t>
            </w:r>
          </w:p>
        </w:tc>
        <w:tc>
          <w:tcPr>
            <w:tcW w:w="974" w:type="pct"/>
          </w:tcPr>
          <w:p w14:paraId="44662B0E" w14:textId="77777777" w:rsidR="00FE7671" w:rsidRPr="00484F02" w:rsidRDefault="00FE7671" w:rsidP="00FE7671">
            <w:pPr>
              <w:rPr>
                <w:rFonts w:ascii="Times New Roman" w:hAnsi="Times New Roman"/>
                <w:b/>
              </w:rPr>
            </w:pPr>
            <w:r w:rsidRPr="00484F02">
              <w:rPr>
                <w:rFonts w:ascii="Times New Roman" w:hAnsi="Times New Roman"/>
                <w:b/>
              </w:rPr>
              <w:t>Практические, лабораторные работы, проектные работы, экскурсии и др.</w:t>
            </w:r>
          </w:p>
        </w:tc>
      </w:tr>
      <w:tr w:rsidR="00FE7671" w:rsidRPr="00EA70CC" w14:paraId="3A0EB80E" w14:textId="77777777" w:rsidTr="00450FBD">
        <w:trPr>
          <w:trHeight w:val="2015"/>
        </w:trPr>
        <w:tc>
          <w:tcPr>
            <w:tcW w:w="436" w:type="pct"/>
            <w:vAlign w:val="center"/>
          </w:tcPr>
          <w:p w14:paraId="60CE4842" w14:textId="77777777" w:rsidR="00FE7671" w:rsidRPr="00EA70CC" w:rsidRDefault="00FE7671" w:rsidP="00FE7671">
            <w:pPr>
              <w:spacing w:line="360" w:lineRule="auto"/>
              <w:jc w:val="center"/>
              <w:rPr>
                <w:rFonts w:ascii="Times New Roman" w:hAnsi="Times New Roman"/>
                <w:sz w:val="24"/>
                <w:szCs w:val="24"/>
              </w:rPr>
            </w:pPr>
            <w:r w:rsidRPr="00EA70CC">
              <w:rPr>
                <w:rFonts w:ascii="Times New Roman" w:hAnsi="Times New Roman"/>
                <w:sz w:val="24"/>
                <w:szCs w:val="24"/>
              </w:rPr>
              <w:t>1</w:t>
            </w:r>
          </w:p>
        </w:tc>
        <w:tc>
          <w:tcPr>
            <w:tcW w:w="968" w:type="pct"/>
            <w:vAlign w:val="center"/>
          </w:tcPr>
          <w:p w14:paraId="64B6E48A"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Введение</w:t>
            </w:r>
          </w:p>
        </w:tc>
        <w:tc>
          <w:tcPr>
            <w:tcW w:w="621" w:type="pct"/>
            <w:vAlign w:val="center"/>
          </w:tcPr>
          <w:p w14:paraId="576A76CC" w14:textId="77777777" w:rsidR="00FE7671" w:rsidRPr="002F72E0" w:rsidRDefault="00FE7671" w:rsidP="00FE7671">
            <w:pPr>
              <w:jc w:val="center"/>
              <w:rPr>
                <w:rFonts w:ascii="Times New Roman" w:hAnsi="Times New Roman"/>
                <w:b/>
                <w:sz w:val="24"/>
                <w:szCs w:val="24"/>
              </w:rPr>
            </w:pPr>
            <w:r w:rsidRPr="002F72E0">
              <w:rPr>
                <w:rFonts w:ascii="Times New Roman" w:hAnsi="Times New Roman"/>
                <w:b/>
                <w:sz w:val="24"/>
                <w:szCs w:val="24"/>
              </w:rPr>
              <w:t>1</w:t>
            </w:r>
          </w:p>
        </w:tc>
        <w:tc>
          <w:tcPr>
            <w:tcW w:w="2001" w:type="pct"/>
          </w:tcPr>
          <w:p w14:paraId="2A5C42D5" w14:textId="77777777" w:rsidR="00FE7671" w:rsidRPr="00EA70CC" w:rsidRDefault="00FE7671" w:rsidP="00FE7671">
            <w:pPr>
              <w:ind w:firstLine="360"/>
              <w:jc w:val="both"/>
              <w:rPr>
                <w:rFonts w:ascii="Times New Roman" w:hAnsi="Times New Roman"/>
                <w:spacing w:val="-3"/>
                <w:sz w:val="24"/>
                <w:szCs w:val="24"/>
              </w:rPr>
            </w:pPr>
            <w:r w:rsidRPr="00EA70CC">
              <w:rPr>
                <w:rFonts w:ascii="Times New Roman" w:hAnsi="Times New Roman"/>
                <w:sz w:val="24"/>
                <w:szCs w:val="24"/>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Научные методы познания окружающего мира и их отличие от других методов познания. Роль эксперимента и теории в процессе познания природы. Научные гипотезы. Физические законы. Физические теории. Классическая механика Ньютона. </w:t>
            </w:r>
            <w:r w:rsidRPr="00EA70CC">
              <w:rPr>
                <w:rFonts w:ascii="Times New Roman" w:hAnsi="Times New Roman"/>
                <w:iCs/>
                <w:sz w:val="24"/>
                <w:szCs w:val="24"/>
              </w:rPr>
              <w:t xml:space="preserve">Границы применимости физических законов и теорий. Принцип соответствия. </w:t>
            </w:r>
            <w:r w:rsidRPr="00EA70CC">
              <w:rPr>
                <w:rFonts w:ascii="Times New Roman" w:hAnsi="Times New Roman"/>
                <w:sz w:val="24"/>
                <w:szCs w:val="24"/>
              </w:rPr>
              <w:t>Основные элементы физической картины мира.</w:t>
            </w:r>
          </w:p>
        </w:tc>
        <w:tc>
          <w:tcPr>
            <w:tcW w:w="974" w:type="pct"/>
          </w:tcPr>
          <w:p w14:paraId="307CAD3D" w14:textId="77777777" w:rsidR="00FE7671" w:rsidRPr="00EA70CC" w:rsidRDefault="00FE7671" w:rsidP="00FE7671">
            <w:pPr>
              <w:pStyle w:val="a3"/>
              <w:tabs>
                <w:tab w:val="clear" w:pos="720"/>
              </w:tabs>
              <w:spacing w:line="240" w:lineRule="auto"/>
              <w:ind w:left="0" w:firstLine="18"/>
              <w:rPr>
                <w:spacing w:val="-3"/>
              </w:rPr>
            </w:pPr>
          </w:p>
        </w:tc>
      </w:tr>
      <w:tr w:rsidR="00FE7671" w:rsidRPr="00EA70CC" w14:paraId="187776ED" w14:textId="77777777" w:rsidTr="00450FBD">
        <w:trPr>
          <w:trHeight w:val="70"/>
        </w:trPr>
        <w:tc>
          <w:tcPr>
            <w:tcW w:w="436" w:type="pct"/>
          </w:tcPr>
          <w:p w14:paraId="61B7C215" w14:textId="77777777" w:rsidR="00FE7671" w:rsidRPr="00EA70CC" w:rsidRDefault="00FE7671" w:rsidP="00FE7671">
            <w:pPr>
              <w:spacing w:line="360" w:lineRule="auto"/>
              <w:jc w:val="center"/>
              <w:rPr>
                <w:rFonts w:ascii="Times New Roman" w:hAnsi="Times New Roman"/>
                <w:sz w:val="24"/>
                <w:szCs w:val="24"/>
              </w:rPr>
            </w:pPr>
          </w:p>
          <w:p w14:paraId="619D8707" w14:textId="77777777" w:rsidR="00FE7671" w:rsidRPr="00EA70CC" w:rsidRDefault="00FE7671" w:rsidP="00FE7671">
            <w:pPr>
              <w:spacing w:line="360" w:lineRule="auto"/>
              <w:jc w:val="center"/>
              <w:rPr>
                <w:rFonts w:ascii="Times New Roman" w:hAnsi="Times New Roman"/>
                <w:sz w:val="24"/>
                <w:szCs w:val="24"/>
              </w:rPr>
            </w:pPr>
            <w:r w:rsidRPr="00EA70CC">
              <w:rPr>
                <w:rFonts w:ascii="Times New Roman" w:hAnsi="Times New Roman"/>
                <w:sz w:val="24"/>
                <w:szCs w:val="24"/>
              </w:rPr>
              <w:t>2</w:t>
            </w:r>
          </w:p>
        </w:tc>
        <w:tc>
          <w:tcPr>
            <w:tcW w:w="968" w:type="pct"/>
          </w:tcPr>
          <w:p w14:paraId="73520ADB" w14:textId="77777777" w:rsidR="00FE7671" w:rsidRPr="00EA70CC" w:rsidRDefault="00FE7671" w:rsidP="00FE7671">
            <w:pPr>
              <w:spacing w:line="360" w:lineRule="auto"/>
              <w:jc w:val="center"/>
              <w:rPr>
                <w:rFonts w:ascii="Times New Roman" w:hAnsi="Times New Roman"/>
                <w:b/>
                <w:sz w:val="24"/>
                <w:szCs w:val="24"/>
              </w:rPr>
            </w:pPr>
          </w:p>
          <w:p w14:paraId="2D77624E" w14:textId="77777777" w:rsidR="00FE7671" w:rsidRPr="00EA70CC" w:rsidRDefault="00FE7671" w:rsidP="00FE7671">
            <w:pPr>
              <w:jc w:val="center"/>
              <w:rPr>
                <w:rFonts w:ascii="Times New Roman" w:hAnsi="Times New Roman"/>
                <w:b/>
                <w:sz w:val="24"/>
                <w:szCs w:val="24"/>
              </w:rPr>
            </w:pPr>
            <w:r w:rsidRPr="00EA70CC">
              <w:rPr>
                <w:rFonts w:ascii="Times New Roman" w:hAnsi="Times New Roman"/>
                <w:b/>
                <w:sz w:val="24"/>
                <w:szCs w:val="24"/>
              </w:rPr>
              <w:t>Механика</w:t>
            </w:r>
          </w:p>
          <w:p w14:paraId="58030FCB" w14:textId="77777777" w:rsidR="00FE7671" w:rsidRPr="00EA70CC" w:rsidRDefault="00FE7671" w:rsidP="00FE7671">
            <w:pPr>
              <w:jc w:val="center"/>
              <w:rPr>
                <w:rFonts w:ascii="Times New Roman" w:hAnsi="Times New Roman"/>
                <w:b/>
                <w:sz w:val="24"/>
                <w:szCs w:val="24"/>
              </w:rPr>
            </w:pPr>
          </w:p>
        </w:tc>
        <w:tc>
          <w:tcPr>
            <w:tcW w:w="621" w:type="pct"/>
          </w:tcPr>
          <w:p w14:paraId="0881C733" w14:textId="77777777" w:rsidR="00FE7671" w:rsidRDefault="00FE7671" w:rsidP="00FE7671">
            <w:pPr>
              <w:ind w:firstLine="360"/>
              <w:jc w:val="center"/>
              <w:rPr>
                <w:rFonts w:ascii="Times New Roman" w:hAnsi="Times New Roman"/>
                <w:b/>
                <w:sz w:val="24"/>
                <w:szCs w:val="24"/>
              </w:rPr>
            </w:pPr>
          </w:p>
          <w:p w14:paraId="75C3AAF1" w14:textId="77777777" w:rsidR="00FE7671" w:rsidRPr="00EA70CC" w:rsidRDefault="00FE7671" w:rsidP="00FE7671">
            <w:pPr>
              <w:ind w:firstLine="360"/>
              <w:jc w:val="center"/>
              <w:rPr>
                <w:rFonts w:ascii="Times New Roman" w:hAnsi="Times New Roman"/>
                <w:b/>
                <w:sz w:val="24"/>
                <w:szCs w:val="24"/>
              </w:rPr>
            </w:pPr>
            <w:r>
              <w:rPr>
                <w:rFonts w:ascii="Times New Roman" w:hAnsi="Times New Roman"/>
                <w:b/>
                <w:sz w:val="24"/>
                <w:szCs w:val="24"/>
              </w:rPr>
              <w:t>24</w:t>
            </w:r>
          </w:p>
        </w:tc>
        <w:tc>
          <w:tcPr>
            <w:tcW w:w="2001" w:type="pct"/>
          </w:tcPr>
          <w:p w14:paraId="6E81E153" w14:textId="77777777" w:rsidR="00FE7671" w:rsidRPr="00EA70CC" w:rsidRDefault="00FE7671" w:rsidP="00FE7671">
            <w:pPr>
              <w:ind w:firstLine="360"/>
              <w:jc w:val="center"/>
              <w:rPr>
                <w:rFonts w:ascii="Times New Roman" w:hAnsi="Times New Roman"/>
                <w:b/>
                <w:sz w:val="24"/>
                <w:szCs w:val="24"/>
              </w:rPr>
            </w:pPr>
            <w:r w:rsidRPr="00EA70CC">
              <w:rPr>
                <w:rFonts w:ascii="Times New Roman" w:hAnsi="Times New Roman"/>
                <w:b/>
                <w:sz w:val="24"/>
                <w:szCs w:val="24"/>
              </w:rPr>
              <w:t>Кинематика</w:t>
            </w:r>
          </w:p>
          <w:p w14:paraId="07AE1E13" w14:textId="77777777" w:rsidR="00FE7671" w:rsidRPr="00EA70CC" w:rsidRDefault="00FE7671" w:rsidP="00FE7671">
            <w:pPr>
              <w:ind w:firstLine="360"/>
              <w:jc w:val="both"/>
              <w:rPr>
                <w:rFonts w:ascii="Times New Roman" w:hAnsi="Times New Roman"/>
                <w:sz w:val="24"/>
                <w:szCs w:val="24"/>
              </w:rPr>
            </w:pPr>
            <w:r w:rsidRPr="00EA70CC">
              <w:rPr>
                <w:rFonts w:ascii="Times New Roman" w:hAnsi="Times New Roman"/>
                <w:sz w:val="24"/>
                <w:szCs w:val="24"/>
              </w:rPr>
              <w:t xml:space="preserve">Механическое движение и его виды. Движение точки и тела. Положение точки в пространстве. Способы описания движения. Система отсчета. Перемещение. Скорость прямолинейного равномерного движения. Уравнение прямолинейного </w:t>
            </w:r>
            <w:r w:rsidRPr="00EA70CC">
              <w:rPr>
                <w:rFonts w:ascii="Times New Roman" w:hAnsi="Times New Roman"/>
                <w:sz w:val="24"/>
                <w:szCs w:val="24"/>
              </w:rPr>
              <w:lastRenderedPageBreak/>
              <w:t>равномерного движения. Мгновенная скорость. Сложение скоростей. Ускорение. Единицы ускорения. Скорость при движении с постоянным ускорением. Движение с постоянным ускорением.  Свободное падение тел. Движение м постоянным ускорением свободного падения. Равномерное движение точки по окружности.  Движение тел. Поступательное движение. Вращательное движение твердого тела. Угловая и линейная скорости вращения.</w:t>
            </w:r>
          </w:p>
          <w:p w14:paraId="3DC46830" w14:textId="77777777" w:rsidR="00FE7671" w:rsidRPr="00EA70CC" w:rsidRDefault="00FE7671" w:rsidP="00FE7671">
            <w:pPr>
              <w:pStyle w:val="a3"/>
              <w:tabs>
                <w:tab w:val="clear" w:pos="720"/>
              </w:tabs>
              <w:spacing w:line="240" w:lineRule="auto"/>
              <w:ind w:left="0" w:firstLine="0"/>
              <w:jc w:val="center"/>
              <w:rPr>
                <w:b/>
                <w:spacing w:val="-3"/>
              </w:rPr>
            </w:pPr>
            <w:r w:rsidRPr="00EA70CC">
              <w:rPr>
                <w:b/>
                <w:spacing w:val="-3"/>
              </w:rPr>
              <w:t>Динамика.</w:t>
            </w:r>
          </w:p>
          <w:p w14:paraId="32DDD680" w14:textId="77777777" w:rsidR="00FE7671" w:rsidRPr="00EA70CC" w:rsidRDefault="00FE7671" w:rsidP="00FE7671">
            <w:pPr>
              <w:pStyle w:val="a3"/>
              <w:tabs>
                <w:tab w:val="clear" w:pos="720"/>
              </w:tabs>
              <w:spacing w:line="240" w:lineRule="auto"/>
              <w:ind w:left="0" w:firstLine="0"/>
            </w:pPr>
            <w:r w:rsidRPr="00EA70CC">
              <w:t xml:space="preserve">Основное утверждение механики. Материальная точка. 1 закон Ньютона. Сила. Связь между ускорением и силой. 2 закон Ньютона. Масса. Третий закон Ньютона. Единицы массы и силы. Понятие о системе единиц. Принцип относительности Галилея. Инерциальные системы отсчета. </w:t>
            </w:r>
            <w:proofErr w:type="gramStart"/>
            <w:r w:rsidRPr="00EA70CC">
              <w:t>Силы  в</w:t>
            </w:r>
            <w:proofErr w:type="gramEnd"/>
            <w:r w:rsidRPr="00EA70CC">
              <w:t xml:space="preserve"> природе. Всемирное тяготение. Закон всемирного тяготения. Первая космическая скорость. Силы тяжести. Вес. Невесомость. Деформация и силы упругости. Закон Гука. Силы трения между соприкасающимися поверхностями. Роль силы трения. Силы сопротивления при</w:t>
            </w:r>
          </w:p>
          <w:p w14:paraId="037AB6E8" w14:textId="77777777" w:rsidR="00FE7671" w:rsidRPr="00EA70CC" w:rsidRDefault="00FE7671" w:rsidP="00FE7671">
            <w:pPr>
              <w:pStyle w:val="a3"/>
              <w:tabs>
                <w:tab w:val="clear" w:pos="720"/>
              </w:tabs>
              <w:spacing w:line="240" w:lineRule="auto"/>
              <w:ind w:left="0" w:firstLine="0"/>
            </w:pPr>
            <w:r w:rsidRPr="00EA70CC">
              <w:t>движении твердых тел в жидкостях и газах.</w:t>
            </w:r>
          </w:p>
          <w:p w14:paraId="15C7A3EC" w14:textId="77777777" w:rsidR="00FE7671" w:rsidRPr="00EA70CC" w:rsidRDefault="00FE7671" w:rsidP="00FE7671">
            <w:pPr>
              <w:ind w:firstLine="360"/>
              <w:jc w:val="center"/>
              <w:rPr>
                <w:rFonts w:ascii="Times New Roman" w:hAnsi="Times New Roman"/>
                <w:b/>
                <w:sz w:val="24"/>
                <w:szCs w:val="24"/>
              </w:rPr>
            </w:pPr>
            <w:r w:rsidRPr="00EA70CC">
              <w:rPr>
                <w:rFonts w:ascii="Times New Roman" w:hAnsi="Times New Roman"/>
                <w:b/>
                <w:sz w:val="24"/>
                <w:szCs w:val="24"/>
              </w:rPr>
              <w:t>Законы сохранения в механике.</w:t>
            </w:r>
          </w:p>
          <w:p w14:paraId="26E84CB5" w14:textId="77777777" w:rsidR="00FE7671" w:rsidRPr="00EA70CC" w:rsidRDefault="00FE7671" w:rsidP="00FE7671">
            <w:pPr>
              <w:ind w:firstLine="360"/>
              <w:jc w:val="both"/>
              <w:rPr>
                <w:rFonts w:ascii="Times New Roman" w:hAnsi="Times New Roman"/>
                <w:sz w:val="24"/>
                <w:szCs w:val="24"/>
              </w:rPr>
            </w:pPr>
            <w:r w:rsidRPr="00EA70CC">
              <w:rPr>
                <w:rFonts w:ascii="Times New Roman" w:hAnsi="Times New Roman"/>
                <w:sz w:val="24"/>
                <w:szCs w:val="24"/>
              </w:rPr>
              <w:t xml:space="preserve">Импульс материальной точки. Закон сохранения импульса. Реактивное движение. Успехи в освоении космического пространства. Работа силы. Мощность. Энергия. Кинетическая энергия и ее изменение. Работа силы тяжести. Работа силы упругости. Потенциальная </w:t>
            </w:r>
            <w:r w:rsidRPr="00EA70CC">
              <w:rPr>
                <w:rFonts w:ascii="Times New Roman" w:hAnsi="Times New Roman"/>
                <w:sz w:val="24"/>
                <w:szCs w:val="24"/>
              </w:rPr>
              <w:lastRenderedPageBreak/>
              <w:t>энергия. Закон сохранения энергии в механике. Уменьшение механической энергии системы под действием сил трения.</w:t>
            </w:r>
          </w:p>
          <w:p w14:paraId="38D38988" w14:textId="77777777" w:rsidR="00FE7671" w:rsidRPr="00EA70CC" w:rsidRDefault="00FE7671" w:rsidP="00FE7671">
            <w:pPr>
              <w:ind w:firstLine="360"/>
              <w:jc w:val="center"/>
              <w:rPr>
                <w:rFonts w:ascii="Times New Roman" w:hAnsi="Times New Roman"/>
                <w:b/>
                <w:sz w:val="24"/>
                <w:szCs w:val="24"/>
              </w:rPr>
            </w:pPr>
            <w:r w:rsidRPr="00EA70CC">
              <w:rPr>
                <w:rFonts w:ascii="Times New Roman" w:hAnsi="Times New Roman"/>
                <w:b/>
                <w:sz w:val="24"/>
                <w:szCs w:val="24"/>
              </w:rPr>
              <w:t>Статика.</w:t>
            </w:r>
          </w:p>
          <w:p w14:paraId="264FEEB7" w14:textId="77777777" w:rsidR="00FE7671" w:rsidRPr="00EA70CC" w:rsidRDefault="00FE7671" w:rsidP="00FE7671">
            <w:pPr>
              <w:ind w:firstLine="360"/>
              <w:jc w:val="both"/>
              <w:rPr>
                <w:rFonts w:ascii="Times New Roman" w:hAnsi="Times New Roman"/>
                <w:spacing w:val="-3"/>
                <w:sz w:val="24"/>
                <w:szCs w:val="24"/>
              </w:rPr>
            </w:pPr>
            <w:r w:rsidRPr="00EA70CC">
              <w:rPr>
                <w:rFonts w:ascii="Times New Roman" w:hAnsi="Times New Roman"/>
                <w:sz w:val="24"/>
                <w:szCs w:val="24"/>
              </w:rPr>
              <w:t>Равновесие тел. Первое условие равновесия твердого тела. Второе условие равновесия твердого тела.</w:t>
            </w:r>
          </w:p>
        </w:tc>
        <w:tc>
          <w:tcPr>
            <w:tcW w:w="974" w:type="pct"/>
          </w:tcPr>
          <w:p w14:paraId="6385A0D2" w14:textId="77777777" w:rsidR="00FE7671" w:rsidRPr="00EA70CC" w:rsidRDefault="00FE7671" w:rsidP="00FE7671">
            <w:pPr>
              <w:pStyle w:val="a3"/>
              <w:tabs>
                <w:tab w:val="clear" w:pos="720"/>
              </w:tabs>
              <w:spacing w:line="240" w:lineRule="auto"/>
              <w:rPr>
                <w:spacing w:val="-3"/>
              </w:rPr>
            </w:pPr>
            <w:r>
              <w:rPr>
                <w:spacing w:val="-3"/>
              </w:rPr>
              <w:lastRenderedPageBreak/>
              <w:t>2</w:t>
            </w:r>
          </w:p>
        </w:tc>
      </w:tr>
      <w:tr w:rsidR="00FE7671" w:rsidRPr="00EA70CC" w14:paraId="788D075A" w14:textId="77777777" w:rsidTr="00450FBD">
        <w:trPr>
          <w:trHeight w:val="416"/>
        </w:trPr>
        <w:tc>
          <w:tcPr>
            <w:tcW w:w="436" w:type="pct"/>
            <w:vAlign w:val="center"/>
          </w:tcPr>
          <w:p w14:paraId="3A1A2562" w14:textId="77777777" w:rsidR="00FE7671" w:rsidRPr="00EA70CC" w:rsidRDefault="00FE7671" w:rsidP="00FE7671">
            <w:pPr>
              <w:spacing w:line="360" w:lineRule="auto"/>
              <w:jc w:val="center"/>
              <w:rPr>
                <w:rFonts w:ascii="Times New Roman" w:hAnsi="Times New Roman"/>
                <w:sz w:val="24"/>
                <w:szCs w:val="24"/>
              </w:rPr>
            </w:pPr>
            <w:r w:rsidRPr="00EA70CC">
              <w:rPr>
                <w:rFonts w:ascii="Times New Roman" w:hAnsi="Times New Roman"/>
                <w:sz w:val="24"/>
                <w:szCs w:val="24"/>
              </w:rPr>
              <w:lastRenderedPageBreak/>
              <w:t>3</w:t>
            </w:r>
          </w:p>
        </w:tc>
        <w:tc>
          <w:tcPr>
            <w:tcW w:w="968" w:type="pct"/>
            <w:vAlign w:val="center"/>
          </w:tcPr>
          <w:p w14:paraId="1818FECA"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bCs/>
                <w:sz w:val="24"/>
                <w:szCs w:val="24"/>
              </w:rPr>
              <w:t>Молекулярная физика. Тепловые явления.</w:t>
            </w:r>
          </w:p>
        </w:tc>
        <w:tc>
          <w:tcPr>
            <w:tcW w:w="621" w:type="pct"/>
            <w:vAlign w:val="center"/>
          </w:tcPr>
          <w:p w14:paraId="11F34B3A" w14:textId="77777777" w:rsidR="00FE7671" w:rsidRPr="008E7F99" w:rsidRDefault="00FE7671" w:rsidP="00FE7671">
            <w:pPr>
              <w:jc w:val="center"/>
              <w:rPr>
                <w:rFonts w:ascii="Times New Roman" w:hAnsi="Times New Roman"/>
                <w:b/>
                <w:sz w:val="24"/>
                <w:szCs w:val="24"/>
              </w:rPr>
            </w:pPr>
            <w:r w:rsidRPr="008E7F99">
              <w:rPr>
                <w:rFonts w:ascii="Times New Roman" w:hAnsi="Times New Roman"/>
                <w:b/>
                <w:sz w:val="24"/>
                <w:szCs w:val="24"/>
              </w:rPr>
              <w:t>13</w:t>
            </w:r>
          </w:p>
        </w:tc>
        <w:tc>
          <w:tcPr>
            <w:tcW w:w="2001" w:type="pct"/>
          </w:tcPr>
          <w:p w14:paraId="3D999A41" w14:textId="77777777" w:rsidR="00FE7671" w:rsidRPr="00EA70CC" w:rsidRDefault="00FE7671" w:rsidP="00FE7671">
            <w:pPr>
              <w:ind w:firstLine="360"/>
              <w:jc w:val="both"/>
              <w:rPr>
                <w:rFonts w:ascii="Times New Roman" w:hAnsi="Times New Roman"/>
                <w:spacing w:val="-3"/>
                <w:sz w:val="24"/>
                <w:szCs w:val="24"/>
              </w:rPr>
            </w:pPr>
            <w:r w:rsidRPr="00EA70CC">
              <w:rPr>
                <w:rFonts w:ascii="Times New Roman" w:hAnsi="Times New Roman"/>
                <w:sz w:val="24"/>
                <w:szCs w:val="24"/>
              </w:rPr>
              <w:t xml:space="preserve">Тепловые явления. Молекулярно-кинетическая теория. Основные положения МКТ. Размеры молекул. Масса молекул. Количество вещества. Броуновское движение. Силы взаимодействия молекул. Строение газообразных, жидких и твердых тел. Идеальный газ в МКТ. Среднее значение квадрата скорости молекул. Основное уравнение МКТ газов. Температура и тепловое равновесие. Определение температуры. Абсолютная температура как мера средней кинетической энергии теплового движения частиц вещества. Измерение скоростей молекул газа. Уравнение состояния идеального газа. Газовые законы. Насыщенный пар. Зависимость давления насыщенного пара от температуры. Кипение. Влажность воздуха. Кристаллические тела. Аморфные тела. </w:t>
            </w:r>
          </w:p>
        </w:tc>
        <w:tc>
          <w:tcPr>
            <w:tcW w:w="974" w:type="pct"/>
          </w:tcPr>
          <w:p w14:paraId="48BF9391" w14:textId="77777777" w:rsidR="00FE7671" w:rsidRPr="00EA70CC" w:rsidRDefault="00FE7671" w:rsidP="00FE7671">
            <w:pPr>
              <w:pStyle w:val="a3"/>
              <w:tabs>
                <w:tab w:val="clear" w:pos="720"/>
              </w:tabs>
              <w:spacing w:line="240" w:lineRule="auto"/>
              <w:ind w:left="0" w:firstLine="18"/>
              <w:rPr>
                <w:spacing w:val="-3"/>
              </w:rPr>
            </w:pPr>
            <w:r>
              <w:rPr>
                <w:spacing w:val="-3"/>
              </w:rPr>
              <w:t>2</w:t>
            </w:r>
          </w:p>
        </w:tc>
      </w:tr>
      <w:tr w:rsidR="00FE7671" w:rsidRPr="00EA70CC" w14:paraId="78CB4515" w14:textId="77777777" w:rsidTr="00450FBD">
        <w:trPr>
          <w:trHeight w:val="70"/>
        </w:trPr>
        <w:tc>
          <w:tcPr>
            <w:tcW w:w="436" w:type="pct"/>
            <w:vAlign w:val="center"/>
          </w:tcPr>
          <w:p w14:paraId="555FF431" w14:textId="77777777" w:rsidR="00FE7671" w:rsidRPr="00EA70CC" w:rsidRDefault="00FE7671" w:rsidP="00FE7671">
            <w:pPr>
              <w:spacing w:line="360" w:lineRule="auto"/>
              <w:jc w:val="center"/>
              <w:rPr>
                <w:rFonts w:ascii="Times New Roman" w:hAnsi="Times New Roman"/>
                <w:sz w:val="24"/>
                <w:szCs w:val="24"/>
              </w:rPr>
            </w:pPr>
            <w:r w:rsidRPr="00EA70CC">
              <w:rPr>
                <w:rFonts w:ascii="Times New Roman" w:hAnsi="Times New Roman"/>
                <w:sz w:val="24"/>
                <w:szCs w:val="24"/>
              </w:rPr>
              <w:t>4</w:t>
            </w:r>
          </w:p>
        </w:tc>
        <w:tc>
          <w:tcPr>
            <w:tcW w:w="968" w:type="pct"/>
            <w:vAlign w:val="center"/>
          </w:tcPr>
          <w:p w14:paraId="5D27D63D"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Термодинамика</w:t>
            </w:r>
          </w:p>
        </w:tc>
        <w:tc>
          <w:tcPr>
            <w:tcW w:w="621" w:type="pct"/>
            <w:vAlign w:val="center"/>
          </w:tcPr>
          <w:p w14:paraId="5C52C537" w14:textId="77777777" w:rsidR="00FE7671" w:rsidRPr="008E7F99" w:rsidRDefault="00FE7671" w:rsidP="00FE7671">
            <w:pPr>
              <w:ind w:firstLine="360"/>
              <w:jc w:val="center"/>
              <w:rPr>
                <w:rFonts w:ascii="Times New Roman" w:hAnsi="Times New Roman"/>
                <w:b/>
                <w:sz w:val="24"/>
                <w:szCs w:val="24"/>
              </w:rPr>
            </w:pPr>
            <w:r w:rsidRPr="008E7F99">
              <w:rPr>
                <w:rFonts w:ascii="Times New Roman" w:hAnsi="Times New Roman"/>
                <w:b/>
                <w:sz w:val="24"/>
                <w:szCs w:val="24"/>
              </w:rPr>
              <w:t>7</w:t>
            </w:r>
          </w:p>
        </w:tc>
        <w:tc>
          <w:tcPr>
            <w:tcW w:w="2001" w:type="pct"/>
          </w:tcPr>
          <w:p w14:paraId="6E64ADC3" w14:textId="77777777" w:rsidR="00FE7671" w:rsidRPr="00EA70CC" w:rsidRDefault="00FE7671" w:rsidP="00FE7671">
            <w:pPr>
              <w:ind w:firstLine="360"/>
              <w:jc w:val="both"/>
              <w:rPr>
                <w:rFonts w:ascii="Times New Roman" w:hAnsi="Times New Roman"/>
                <w:sz w:val="24"/>
                <w:szCs w:val="24"/>
              </w:rPr>
            </w:pPr>
            <w:r w:rsidRPr="00EA70CC">
              <w:rPr>
                <w:rFonts w:ascii="Times New Roman" w:hAnsi="Times New Roman"/>
                <w:sz w:val="24"/>
                <w:szCs w:val="24"/>
              </w:rPr>
              <w:t xml:space="preserve">Внутренняя энергия. Работа в термодинамике. Количество теплоты. Первый закон термодинамики. Применение первого закона термодинамики к </w:t>
            </w:r>
            <w:proofErr w:type="spellStart"/>
            <w:r w:rsidRPr="00EA70CC">
              <w:rPr>
                <w:rFonts w:ascii="Times New Roman" w:hAnsi="Times New Roman"/>
                <w:sz w:val="24"/>
                <w:szCs w:val="24"/>
              </w:rPr>
              <w:lastRenderedPageBreak/>
              <w:t>изопроцессам</w:t>
            </w:r>
            <w:proofErr w:type="spellEnd"/>
            <w:r w:rsidRPr="00EA70CC">
              <w:rPr>
                <w:rFonts w:ascii="Times New Roman" w:hAnsi="Times New Roman"/>
                <w:sz w:val="24"/>
                <w:szCs w:val="24"/>
              </w:rPr>
              <w:t>. Необратимость процессов в природе. Статистический характер процессов в термодинамике.  Принцип действия тепловых двигателей. Коэффициент полезного действия. Необратимость тепловых процессов. Тепловые двигатели и охрана окружающей среды.</w:t>
            </w:r>
          </w:p>
          <w:p w14:paraId="276B096D" w14:textId="77777777" w:rsidR="00FE7671" w:rsidRPr="00EA70CC" w:rsidRDefault="00FE7671" w:rsidP="00FE7671">
            <w:pPr>
              <w:pStyle w:val="a3"/>
              <w:tabs>
                <w:tab w:val="clear" w:pos="720"/>
              </w:tabs>
              <w:spacing w:line="240" w:lineRule="auto"/>
              <w:ind w:left="0" w:firstLine="0"/>
              <w:rPr>
                <w:spacing w:val="-3"/>
              </w:rPr>
            </w:pPr>
          </w:p>
        </w:tc>
        <w:tc>
          <w:tcPr>
            <w:tcW w:w="974" w:type="pct"/>
          </w:tcPr>
          <w:p w14:paraId="5055708A" w14:textId="77777777" w:rsidR="00FE7671" w:rsidRPr="00EA70CC" w:rsidRDefault="00FE7671" w:rsidP="00FE7671">
            <w:pPr>
              <w:pStyle w:val="a3"/>
              <w:tabs>
                <w:tab w:val="clear" w:pos="720"/>
              </w:tabs>
              <w:spacing w:line="240" w:lineRule="auto"/>
              <w:ind w:left="0" w:firstLine="18"/>
              <w:rPr>
                <w:spacing w:val="-3"/>
              </w:rPr>
            </w:pPr>
            <w:r>
              <w:rPr>
                <w:spacing w:val="-3"/>
              </w:rPr>
              <w:lastRenderedPageBreak/>
              <w:t>1</w:t>
            </w:r>
          </w:p>
        </w:tc>
      </w:tr>
      <w:tr w:rsidR="00FE7671" w:rsidRPr="00EA70CC" w14:paraId="6E7F1447" w14:textId="77777777" w:rsidTr="00450FBD">
        <w:trPr>
          <w:trHeight w:val="70"/>
        </w:trPr>
        <w:tc>
          <w:tcPr>
            <w:tcW w:w="436" w:type="pct"/>
            <w:vAlign w:val="center"/>
          </w:tcPr>
          <w:p w14:paraId="29262680" w14:textId="77777777" w:rsidR="00FE7671" w:rsidRPr="00EA70CC" w:rsidRDefault="00FE7671" w:rsidP="00FE7671">
            <w:pPr>
              <w:spacing w:line="360" w:lineRule="auto"/>
              <w:jc w:val="center"/>
              <w:rPr>
                <w:rFonts w:ascii="Times New Roman" w:hAnsi="Times New Roman"/>
                <w:sz w:val="24"/>
                <w:szCs w:val="24"/>
              </w:rPr>
            </w:pPr>
            <w:r w:rsidRPr="00EA70CC">
              <w:rPr>
                <w:rFonts w:ascii="Times New Roman" w:hAnsi="Times New Roman"/>
                <w:sz w:val="24"/>
                <w:szCs w:val="24"/>
              </w:rPr>
              <w:t>5</w:t>
            </w:r>
          </w:p>
        </w:tc>
        <w:tc>
          <w:tcPr>
            <w:tcW w:w="968" w:type="pct"/>
            <w:vAlign w:val="center"/>
          </w:tcPr>
          <w:p w14:paraId="379FB752"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Электродинамика</w:t>
            </w:r>
          </w:p>
        </w:tc>
        <w:tc>
          <w:tcPr>
            <w:tcW w:w="621" w:type="pct"/>
          </w:tcPr>
          <w:p w14:paraId="05488ED2" w14:textId="77777777" w:rsidR="00FE7671" w:rsidRDefault="00FE7671" w:rsidP="00FE7671">
            <w:pPr>
              <w:ind w:firstLine="360"/>
              <w:jc w:val="both"/>
              <w:rPr>
                <w:rFonts w:ascii="Times New Roman" w:hAnsi="Times New Roman"/>
                <w:b/>
                <w:sz w:val="24"/>
                <w:szCs w:val="24"/>
              </w:rPr>
            </w:pPr>
          </w:p>
          <w:p w14:paraId="4B9BD373" w14:textId="77777777" w:rsidR="00FE7671" w:rsidRPr="008E7F99" w:rsidRDefault="00FE7671" w:rsidP="00FE7671">
            <w:pPr>
              <w:ind w:firstLine="360"/>
              <w:jc w:val="both"/>
              <w:rPr>
                <w:rFonts w:ascii="Times New Roman" w:hAnsi="Times New Roman"/>
                <w:b/>
                <w:sz w:val="24"/>
                <w:szCs w:val="24"/>
              </w:rPr>
            </w:pPr>
            <w:r>
              <w:rPr>
                <w:rFonts w:ascii="Times New Roman" w:hAnsi="Times New Roman"/>
                <w:b/>
                <w:sz w:val="24"/>
                <w:szCs w:val="24"/>
              </w:rPr>
              <w:t>9</w:t>
            </w:r>
          </w:p>
        </w:tc>
        <w:tc>
          <w:tcPr>
            <w:tcW w:w="2001" w:type="pct"/>
          </w:tcPr>
          <w:p w14:paraId="340BAF5B" w14:textId="77777777" w:rsidR="00FE7671" w:rsidRPr="00EA70CC" w:rsidRDefault="00FE7671" w:rsidP="00FE7671">
            <w:pPr>
              <w:ind w:firstLine="360"/>
              <w:jc w:val="both"/>
              <w:rPr>
                <w:rFonts w:ascii="Times New Roman" w:hAnsi="Times New Roman"/>
                <w:spacing w:val="-3"/>
                <w:sz w:val="24"/>
                <w:szCs w:val="24"/>
              </w:rPr>
            </w:pPr>
            <w:r w:rsidRPr="00EA70CC">
              <w:rPr>
                <w:rFonts w:ascii="Times New Roman" w:hAnsi="Times New Roman"/>
                <w:sz w:val="24"/>
                <w:szCs w:val="24"/>
              </w:rPr>
              <w:t>Элементарный электрический заряд и элементарные частицы. Заряженные тела. Электризация тел. Закон сохранения электрического заряда. Основной закон электростатики – закон Кулона. Единица электрического заряда.  Взаимодействие и действие на расстоянии. Электрическое поле. Напряженность электрического поля. Принцип суперпозиции полей. Силовые линии электрического поля. Напряженность поля заряженного шара. Проводники в электростатическом поле. Диэлектрики в электростатическом поле. Два вида диэлектриков. Поляризация диэлектриков. Потенциальная энергия заряженного тела в однородном электрическом поле. Связь между напряженностью электростатического поля и разностью потенциалов. Эквипотенциальные поверхности. Электроемкость. Единицы электроемкости. Конденсаторы. Энергия заряженного конденсатора. Применение конденсаторов.</w:t>
            </w:r>
          </w:p>
        </w:tc>
        <w:tc>
          <w:tcPr>
            <w:tcW w:w="974" w:type="pct"/>
          </w:tcPr>
          <w:p w14:paraId="3F5301F6" w14:textId="77777777" w:rsidR="00FE7671" w:rsidRPr="00EA70CC" w:rsidRDefault="00FE7671" w:rsidP="00FE7671">
            <w:pPr>
              <w:pStyle w:val="a3"/>
              <w:tabs>
                <w:tab w:val="clear" w:pos="720"/>
              </w:tabs>
              <w:spacing w:line="240" w:lineRule="auto"/>
              <w:ind w:left="0" w:firstLine="18"/>
              <w:rPr>
                <w:spacing w:val="-3"/>
              </w:rPr>
            </w:pPr>
          </w:p>
        </w:tc>
      </w:tr>
      <w:tr w:rsidR="00FE7671" w:rsidRPr="00EA70CC" w14:paraId="3A759664" w14:textId="77777777" w:rsidTr="00450FBD">
        <w:trPr>
          <w:trHeight w:val="70"/>
        </w:trPr>
        <w:tc>
          <w:tcPr>
            <w:tcW w:w="436" w:type="pct"/>
            <w:vAlign w:val="center"/>
          </w:tcPr>
          <w:p w14:paraId="1C39E6CD" w14:textId="77777777" w:rsidR="00FE7671" w:rsidRPr="00EA70CC" w:rsidRDefault="00FE7671" w:rsidP="00FE7671">
            <w:pPr>
              <w:spacing w:line="360" w:lineRule="auto"/>
              <w:jc w:val="center"/>
              <w:rPr>
                <w:rFonts w:ascii="Times New Roman" w:hAnsi="Times New Roman"/>
                <w:sz w:val="24"/>
                <w:szCs w:val="24"/>
              </w:rPr>
            </w:pPr>
            <w:r w:rsidRPr="00EA70CC">
              <w:rPr>
                <w:rFonts w:ascii="Times New Roman" w:hAnsi="Times New Roman"/>
                <w:sz w:val="24"/>
                <w:szCs w:val="24"/>
              </w:rPr>
              <w:lastRenderedPageBreak/>
              <w:t>6</w:t>
            </w:r>
          </w:p>
        </w:tc>
        <w:tc>
          <w:tcPr>
            <w:tcW w:w="968" w:type="pct"/>
            <w:vAlign w:val="center"/>
          </w:tcPr>
          <w:p w14:paraId="7457F573"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Законы постоянного тока</w:t>
            </w:r>
          </w:p>
        </w:tc>
        <w:tc>
          <w:tcPr>
            <w:tcW w:w="621" w:type="pct"/>
          </w:tcPr>
          <w:p w14:paraId="6D7038B5" w14:textId="77777777" w:rsidR="00FE7671" w:rsidRDefault="00FE7671" w:rsidP="00FE7671">
            <w:pPr>
              <w:ind w:firstLine="360"/>
              <w:jc w:val="both"/>
              <w:rPr>
                <w:rFonts w:ascii="Times New Roman" w:hAnsi="Times New Roman"/>
                <w:sz w:val="24"/>
                <w:szCs w:val="24"/>
              </w:rPr>
            </w:pPr>
          </w:p>
          <w:p w14:paraId="053C6261" w14:textId="77777777" w:rsidR="00FE7671" w:rsidRDefault="00FE7671" w:rsidP="00FE7671">
            <w:pPr>
              <w:ind w:firstLine="360"/>
              <w:jc w:val="both"/>
              <w:rPr>
                <w:rFonts w:ascii="Times New Roman" w:hAnsi="Times New Roman"/>
                <w:sz w:val="24"/>
                <w:szCs w:val="24"/>
              </w:rPr>
            </w:pPr>
          </w:p>
          <w:p w14:paraId="7896E8FE" w14:textId="77777777" w:rsidR="00FE7671" w:rsidRPr="008E7F99" w:rsidRDefault="00FE7671" w:rsidP="00FE7671">
            <w:pPr>
              <w:ind w:firstLine="360"/>
              <w:jc w:val="both"/>
              <w:rPr>
                <w:rFonts w:ascii="Times New Roman" w:hAnsi="Times New Roman"/>
                <w:b/>
                <w:sz w:val="24"/>
                <w:szCs w:val="24"/>
              </w:rPr>
            </w:pPr>
            <w:r w:rsidRPr="008E7F99">
              <w:rPr>
                <w:rFonts w:ascii="Times New Roman" w:hAnsi="Times New Roman"/>
                <w:b/>
                <w:sz w:val="24"/>
                <w:szCs w:val="24"/>
              </w:rPr>
              <w:t>8</w:t>
            </w:r>
          </w:p>
        </w:tc>
        <w:tc>
          <w:tcPr>
            <w:tcW w:w="2001" w:type="pct"/>
          </w:tcPr>
          <w:p w14:paraId="50755C99" w14:textId="77777777" w:rsidR="00FE7671" w:rsidRPr="00EA70CC" w:rsidRDefault="00FE7671" w:rsidP="00FE7671">
            <w:pPr>
              <w:ind w:firstLine="360"/>
              <w:jc w:val="both"/>
              <w:rPr>
                <w:rFonts w:ascii="Times New Roman" w:hAnsi="Times New Roman"/>
                <w:sz w:val="24"/>
                <w:szCs w:val="24"/>
              </w:rPr>
            </w:pPr>
            <w:r w:rsidRPr="00EA70CC">
              <w:rPr>
                <w:rFonts w:ascii="Times New Roman" w:hAnsi="Times New Roman"/>
                <w:sz w:val="24"/>
                <w:szCs w:val="24"/>
              </w:rPr>
              <w:t>Электрический ток. Сила тока. Условия, необходимые для существования электрического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tc>
        <w:tc>
          <w:tcPr>
            <w:tcW w:w="974" w:type="pct"/>
            <w:vMerge w:val="restart"/>
          </w:tcPr>
          <w:p w14:paraId="416E2B08" w14:textId="77777777" w:rsidR="00FE7671" w:rsidRPr="00EA70CC" w:rsidRDefault="00FE7671" w:rsidP="00FE7671">
            <w:pPr>
              <w:pStyle w:val="a3"/>
              <w:tabs>
                <w:tab w:val="clear" w:pos="720"/>
              </w:tabs>
              <w:spacing w:line="240" w:lineRule="auto"/>
              <w:ind w:left="0" w:firstLine="18"/>
              <w:rPr>
                <w:spacing w:val="-3"/>
              </w:rPr>
            </w:pPr>
            <w:r>
              <w:rPr>
                <w:spacing w:val="-3"/>
              </w:rPr>
              <w:t>1</w:t>
            </w:r>
          </w:p>
        </w:tc>
      </w:tr>
      <w:tr w:rsidR="00FE7671" w:rsidRPr="00EA70CC" w14:paraId="672AF26D" w14:textId="77777777" w:rsidTr="00450FBD">
        <w:trPr>
          <w:trHeight w:val="70"/>
        </w:trPr>
        <w:tc>
          <w:tcPr>
            <w:tcW w:w="436" w:type="pct"/>
            <w:vAlign w:val="center"/>
          </w:tcPr>
          <w:p w14:paraId="4C1754EB" w14:textId="77777777" w:rsidR="00FE7671" w:rsidRPr="00EA70CC" w:rsidRDefault="00FE7671" w:rsidP="00FE7671">
            <w:pPr>
              <w:spacing w:line="360" w:lineRule="auto"/>
              <w:jc w:val="center"/>
              <w:rPr>
                <w:rFonts w:ascii="Times New Roman" w:hAnsi="Times New Roman"/>
                <w:sz w:val="24"/>
                <w:szCs w:val="24"/>
              </w:rPr>
            </w:pPr>
            <w:r w:rsidRPr="00EA70CC">
              <w:rPr>
                <w:rFonts w:ascii="Times New Roman" w:hAnsi="Times New Roman"/>
                <w:sz w:val="24"/>
                <w:szCs w:val="24"/>
              </w:rPr>
              <w:t>7</w:t>
            </w:r>
          </w:p>
        </w:tc>
        <w:tc>
          <w:tcPr>
            <w:tcW w:w="968" w:type="pct"/>
            <w:vAlign w:val="center"/>
          </w:tcPr>
          <w:p w14:paraId="36218600"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Электрический ток в различных средах</w:t>
            </w:r>
          </w:p>
        </w:tc>
        <w:tc>
          <w:tcPr>
            <w:tcW w:w="621" w:type="pct"/>
          </w:tcPr>
          <w:p w14:paraId="3F1E848B" w14:textId="77777777" w:rsidR="00FE7671" w:rsidRDefault="00FE7671" w:rsidP="00FE7671">
            <w:pPr>
              <w:ind w:firstLine="360"/>
              <w:jc w:val="both"/>
              <w:rPr>
                <w:rFonts w:ascii="Times New Roman" w:hAnsi="Times New Roman"/>
                <w:b/>
                <w:sz w:val="24"/>
                <w:szCs w:val="24"/>
              </w:rPr>
            </w:pPr>
          </w:p>
          <w:p w14:paraId="10CF9A79" w14:textId="77777777" w:rsidR="00FE7671" w:rsidRDefault="00FE7671" w:rsidP="00FE7671">
            <w:pPr>
              <w:ind w:firstLine="360"/>
              <w:jc w:val="both"/>
              <w:rPr>
                <w:rFonts w:ascii="Times New Roman" w:hAnsi="Times New Roman"/>
                <w:b/>
                <w:sz w:val="24"/>
                <w:szCs w:val="24"/>
              </w:rPr>
            </w:pPr>
          </w:p>
          <w:p w14:paraId="0765BC7F" w14:textId="77777777" w:rsidR="00FE7671" w:rsidRDefault="00FE7671" w:rsidP="00FE7671">
            <w:pPr>
              <w:ind w:firstLine="360"/>
              <w:jc w:val="both"/>
              <w:rPr>
                <w:rFonts w:ascii="Times New Roman" w:hAnsi="Times New Roman"/>
                <w:b/>
                <w:sz w:val="24"/>
                <w:szCs w:val="24"/>
              </w:rPr>
            </w:pPr>
          </w:p>
          <w:p w14:paraId="64FD11E0" w14:textId="77777777" w:rsidR="00FE7671" w:rsidRDefault="00FE7671" w:rsidP="00FE7671">
            <w:pPr>
              <w:ind w:firstLine="360"/>
              <w:jc w:val="both"/>
              <w:rPr>
                <w:rFonts w:ascii="Times New Roman" w:hAnsi="Times New Roman"/>
                <w:b/>
                <w:sz w:val="24"/>
                <w:szCs w:val="24"/>
              </w:rPr>
            </w:pPr>
          </w:p>
          <w:p w14:paraId="5BA3B1FD" w14:textId="77777777" w:rsidR="00FE7671" w:rsidRPr="008E7F99" w:rsidRDefault="00FE7671" w:rsidP="00FE7671">
            <w:pPr>
              <w:ind w:firstLine="360"/>
              <w:jc w:val="both"/>
              <w:rPr>
                <w:rFonts w:ascii="Times New Roman" w:hAnsi="Times New Roman"/>
                <w:b/>
                <w:sz w:val="24"/>
                <w:szCs w:val="24"/>
              </w:rPr>
            </w:pPr>
            <w:r>
              <w:rPr>
                <w:rFonts w:ascii="Times New Roman" w:hAnsi="Times New Roman"/>
                <w:b/>
                <w:sz w:val="24"/>
                <w:szCs w:val="24"/>
              </w:rPr>
              <w:t>5</w:t>
            </w:r>
          </w:p>
        </w:tc>
        <w:tc>
          <w:tcPr>
            <w:tcW w:w="2001" w:type="pct"/>
          </w:tcPr>
          <w:p w14:paraId="31F01B2A" w14:textId="77777777" w:rsidR="00FE7671" w:rsidRPr="00EA70CC" w:rsidRDefault="00FE7671" w:rsidP="00FE7671">
            <w:pPr>
              <w:ind w:firstLine="360"/>
              <w:jc w:val="both"/>
              <w:rPr>
                <w:rFonts w:ascii="Times New Roman" w:hAnsi="Times New Roman"/>
                <w:sz w:val="24"/>
                <w:szCs w:val="24"/>
              </w:rPr>
            </w:pPr>
            <w:r w:rsidRPr="00EA70CC">
              <w:rPr>
                <w:rFonts w:ascii="Times New Roman" w:hAnsi="Times New Roman"/>
                <w:sz w:val="24"/>
                <w:szCs w:val="24"/>
              </w:rPr>
              <w:t>Электрическая проводимость различных веществ. Электронная проводимость металлов. Зависимость сопротивления проводника от температуры. Сверхпроводимость. Электрический ток в полупроводниках. Электрическая проводимость полупроводников при наличии примесей. Электрический ток через р-п переход. Транзистор. Электрический ток в вакууме. Электронные пучки. Электронно-лучевая трубка. Электрический ток в жидкостях. Закон электролиза. Электрический ток в газах. Несамостоятельный и самостоятельный разряды. Плазма.</w:t>
            </w:r>
          </w:p>
        </w:tc>
        <w:tc>
          <w:tcPr>
            <w:tcW w:w="974" w:type="pct"/>
            <w:vMerge/>
          </w:tcPr>
          <w:p w14:paraId="634EF572" w14:textId="77777777" w:rsidR="00FE7671" w:rsidRPr="00EA70CC" w:rsidRDefault="00FE7671" w:rsidP="00FE7671">
            <w:pPr>
              <w:pStyle w:val="a3"/>
              <w:tabs>
                <w:tab w:val="clear" w:pos="720"/>
              </w:tabs>
              <w:spacing w:line="240" w:lineRule="auto"/>
              <w:ind w:left="0" w:firstLine="18"/>
              <w:rPr>
                <w:spacing w:val="-3"/>
              </w:rPr>
            </w:pPr>
          </w:p>
        </w:tc>
      </w:tr>
    </w:tbl>
    <w:p w14:paraId="75A31B88" w14:textId="77777777" w:rsidR="00FE7671" w:rsidRDefault="00FE7671" w:rsidP="00450FBD">
      <w:pPr>
        <w:ind w:firstLine="720"/>
        <w:jc w:val="center"/>
        <w:rPr>
          <w:rFonts w:ascii="Times New Roman" w:hAnsi="Times New Roman"/>
          <w:b/>
          <w:sz w:val="24"/>
          <w:szCs w:val="24"/>
        </w:rPr>
      </w:pPr>
    </w:p>
    <w:p w14:paraId="0D642BBE" w14:textId="77777777" w:rsidR="00FE7671" w:rsidRDefault="00FE7671" w:rsidP="00450FBD">
      <w:pPr>
        <w:rPr>
          <w:rFonts w:ascii="Times New Roman" w:hAnsi="Times New Roman"/>
          <w:b/>
          <w:sz w:val="24"/>
          <w:szCs w:val="24"/>
        </w:rPr>
      </w:pPr>
      <w:r>
        <w:rPr>
          <w:rFonts w:ascii="Times New Roman" w:hAnsi="Times New Roman"/>
          <w:b/>
          <w:sz w:val="24"/>
          <w:szCs w:val="24"/>
        </w:rPr>
        <w:br w:type="page"/>
      </w:r>
    </w:p>
    <w:p w14:paraId="56EECAE6" w14:textId="77777777" w:rsidR="00FE7671" w:rsidRDefault="00FE7671" w:rsidP="00450FBD">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 учебного предмета 11 класс</w:t>
      </w:r>
    </w:p>
    <w:p w14:paraId="21EAC035" w14:textId="77777777" w:rsidR="00FE7671" w:rsidRDefault="00FE7671" w:rsidP="00450FBD">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2816"/>
        <w:gridCol w:w="1939"/>
        <w:gridCol w:w="5777"/>
        <w:gridCol w:w="2761"/>
      </w:tblGrid>
      <w:tr w:rsidR="00FE7671" w:rsidRPr="00484F02" w14:paraId="1285918B" w14:textId="77777777" w:rsidTr="00B11A95">
        <w:trPr>
          <w:trHeight w:val="585"/>
        </w:trPr>
        <w:tc>
          <w:tcPr>
            <w:tcW w:w="435" w:type="pct"/>
            <w:vMerge w:val="restart"/>
          </w:tcPr>
          <w:p w14:paraId="45DC8540" w14:textId="77777777" w:rsidR="00FE7671" w:rsidRPr="00484F02" w:rsidRDefault="00FE7671" w:rsidP="00FE7671">
            <w:pPr>
              <w:pStyle w:val="a5"/>
              <w:jc w:val="center"/>
              <w:rPr>
                <w:rFonts w:ascii="Times New Roman" w:hAnsi="Times New Roman"/>
                <w:b/>
                <w:sz w:val="24"/>
                <w:szCs w:val="24"/>
              </w:rPr>
            </w:pPr>
          </w:p>
          <w:p w14:paraId="37F0B37B"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 п</w:t>
            </w:r>
            <w:r w:rsidRPr="00484F02">
              <w:rPr>
                <w:rFonts w:ascii="Times New Roman" w:hAnsi="Times New Roman"/>
                <w:b/>
                <w:sz w:val="24"/>
                <w:szCs w:val="24"/>
                <w:lang w:val="en-US"/>
              </w:rPr>
              <w:t>/</w:t>
            </w:r>
            <w:r w:rsidRPr="00484F02">
              <w:rPr>
                <w:rFonts w:ascii="Times New Roman" w:hAnsi="Times New Roman"/>
                <w:b/>
                <w:sz w:val="24"/>
                <w:szCs w:val="24"/>
              </w:rPr>
              <w:t>п</w:t>
            </w:r>
          </w:p>
        </w:tc>
        <w:tc>
          <w:tcPr>
            <w:tcW w:w="967" w:type="pct"/>
            <w:vMerge w:val="restart"/>
          </w:tcPr>
          <w:p w14:paraId="2822373F"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Название раздела</w:t>
            </w:r>
          </w:p>
        </w:tc>
        <w:tc>
          <w:tcPr>
            <w:tcW w:w="666" w:type="pct"/>
            <w:vMerge w:val="restart"/>
          </w:tcPr>
          <w:p w14:paraId="43AE4341"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Количество</w:t>
            </w:r>
          </w:p>
          <w:p w14:paraId="0F56E683" w14:textId="77777777" w:rsidR="00FE7671" w:rsidRPr="00484F02" w:rsidRDefault="00FE7671" w:rsidP="00FE7671">
            <w:pPr>
              <w:pStyle w:val="a5"/>
              <w:jc w:val="center"/>
              <w:rPr>
                <w:rFonts w:ascii="Times New Roman" w:hAnsi="Times New Roman"/>
                <w:b/>
                <w:sz w:val="24"/>
                <w:szCs w:val="24"/>
              </w:rPr>
            </w:pPr>
            <w:r w:rsidRPr="00484F02">
              <w:rPr>
                <w:rFonts w:ascii="Times New Roman" w:hAnsi="Times New Roman"/>
                <w:b/>
                <w:sz w:val="24"/>
                <w:szCs w:val="24"/>
              </w:rPr>
              <w:t>часов</w:t>
            </w:r>
          </w:p>
        </w:tc>
        <w:tc>
          <w:tcPr>
            <w:tcW w:w="2932" w:type="pct"/>
            <w:gridSpan w:val="2"/>
          </w:tcPr>
          <w:p w14:paraId="13D5F786" w14:textId="77777777" w:rsidR="00FE7671" w:rsidRPr="00484F02" w:rsidRDefault="00FE7671" w:rsidP="00FE7671">
            <w:pPr>
              <w:spacing w:line="360" w:lineRule="auto"/>
              <w:jc w:val="center"/>
              <w:rPr>
                <w:rFonts w:ascii="Times New Roman" w:hAnsi="Times New Roman"/>
                <w:b/>
                <w:sz w:val="24"/>
                <w:szCs w:val="24"/>
              </w:rPr>
            </w:pPr>
            <w:r w:rsidRPr="00484F02">
              <w:rPr>
                <w:rFonts w:ascii="Times New Roman" w:hAnsi="Times New Roman"/>
                <w:b/>
                <w:sz w:val="24"/>
                <w:szCs w:val="24"/>
              </w:rPr>
              <w:t>Содержание учебного раздела</w:t>
            </w:r>
          </w:p>
        </w:tc>
      </w:tr>
      <w:tr w:rsidR="00FE7671" w:rsidRPr="00484F02" w14:paraId="48C854AE" w14:textId="77777777" w:rsidTr="00B11A95">
        <w:trPr>
          <w:trHeight w:val="1581"/>
        </w:trPr>
        <w:tc>
          <w:tcPr>
            <w:tcW w:w="435" w:type="pct"/>
            <w:vMerge/>
          </w:tcPr>
          <w:p w14:paraId="292D4E60" w14:textId="77777777" w:rsidR="00FE7671" w:rsidRPr="00484F02" w:rsidRDefault="00FE7671" w:rsidP="00FE7671">
            <w:pPr>
              <w:spacing w:line="360" w:lineRule="auto"/>
              <w:jc w:val="center"/>
              <w:rPr>
                <w:rFonts w:ascii="Times New Roman" w:hAnsi="Times New Roman"/>
                <w:b/>
                <w:sz w:val="24"/>
                <w:szCs w:val="24"/>
              </w:rPr>
            </w:pPr>
          </w:p>
        </w:tc>
        <w:tc>
          <w:tcPr>
            <w:tcW w:w="967" w:type="pct"/>
            <w:vMerge/>
          </w:tcPr>
          <w:p w14:paraId="4A247A49" w14:textId="77777777" w:rsidR="00FE7671" w:rsidRPr="00484F02" w:rsidRDefault="00FE7671" w:rsidP="00FE7671">
            <w:pPr>
              <w:spacing w:line="360" w:lineRule="auto"/>
              <w:jc w:val="center"/>
              <w:rPr>
                <w:rFonts w:ascii="Times New Roman" w:hAnsi="Times New Roman"/>
                <w:b/>
                <w:sz w:val="24"/>
                <w:szCs w:val="24"/>
              </w:rPr>
            </w:pPr>
          </w:p>
        </w:tc>
        <w:tc>
          <w:tcPr>
            <w:tcW w:w="666" w:type="pct"/>
            <w:vMerge/>
          </w:tcPr>
          <w:p w14:paraId="7474324F" w14:textId="77777777" w:rsidR="00FE7671" w:rsidRPr="00484F02" w:rsidRDefault="00FE7671" w:rsidP="00FE7671">
            <w:pPr>
              <w:spacing w:line="360" w:lineRule="auto"/>
              <w:jc w:val="center"/>
              <w:rPr>
                <w:rFonts w:ascii="Times New Roman" w:hAnsi="Times New Roman"/>
                <w:b/>
                <w:sz w:val="24"/>
                <w:szCs w:val="24"/>
              </w:rPr>
            </w:pPr>
          </w:p>
        </w:tc>
        <w:tc>
          <w:tcPr>
            <w:tcW w:w="1984" w:type="pct"/>
          </w:tcPr>
          <w:p w14:paraId="28BB0134" w14:textId="77777777" w:rsidR="00FE7671" w:rsidRPr="00484F02" w:rsidRDefault="00FE7671" w:rsidP="00FE7671">
            <w:pPr>
              <w:rPr>
                <w:rFonts w:ascii="Times New Roman" w:hAnsi="Times New Roman"/>
                <w:b/>
              </w:rPr>
            </w:pPr>
            <w:r w:rsidRPr="00484F02">
              <w:rPr>
                <w:rFonts w:ascii="Times New Roman" w:hAnsi="Times New Roman"/>
                <w:b/>
              </w:rPr>
              <w:t>Основные изучаемые вопросы</w:t>
            </w:r>
          </w:p>
        </w:tc>
        <w:tc>
          <w:tcPr>
            <w:tcW w:w="948" w:type="pct"/>
          </w:tcPr>
          <w:p w14:paraId="2929EF26" w14:textId="77777777" w:rsidR="00FE7671" w:rsidRPr="00484F02" w:rsidRDefault="00FE7671" w:rsidP="00FE7671">
            <w:pPr>
              <w:rPr>
                <w:rFonts w:ascii="Times New Roman" w:hAnsi="Times New Roman"/>
                <w:b/>
              </w:rPr>
            </w:pPr>
            <w:r w:rsidRPr="00484F02">
              <w:rPr>
                <w:rFonts w:ascii="Times New Roman" w:hAnsi="Times New Roman"/>
                <w:b/>
              </w:rPr>
              <w:t>Практические, лабораторные работы, проектные работы, экскурсии и др.</w:t>
            </w:r>
          </w:p>
        </w:tc>
      </w:tr>
      <w:tr w:rsidR="00FE7671" w:rsidRPr="00EA70CC" w14:paraId="235A722A" w14:textId="77777777" w:rsidTr="00B11A95">
        <w:trPr>
          <w:trHeight w:val="70"/>
        </w:trPr>
        <w:tc>
          <w:tcPr>
            <w:tcW w:w="435" w:type="pct"/>
            <w:shd w:val="clear" w:color="auto" w:fill="auto"/>
          </w:tcPr>
          <w:p w14:paraId="486562D0" w14:textId="77777777" w:rsidR="00FE7671" w:rsidRPr="00EA70CC" w:rsidRDefault="00FE7671" w:rsidP="00FE7671">
            <w:pPr>
              <w:spacing w:line="360" w:lineRule="auto"/>
              <w:jc w:val="center"/>
              <w:rPr>
                <w:rFonts w:ascii="Times New Roman" w:hAnsi="Times New Roman"/>
                <w:b/>
                <w:sz w:val="24"/>
                <w:szCs w:val="24"/>
                <w:lang w:val="en-US"/>
              </w:rPr>
            </w:pPr>
            <w:r w:rsidRPr="00EA70CC">
              <w:rPr>
                <w:rFonts w:ascii="Times New Roman" w:hAnsi="Times New Roman"/>
                <w:b/>
                <w:sz w:val="24"/>
                <w:szCs w:val="24"/>
                <w:lang w:val="en-US"/>
              </w:rPr>
              <w:t>1</w:t>
            </w:r>
          </w:p>
        </w:tc>
        <w:tc>
          <w:tcPr>
            <w:tcW w:w="967" w:type="pct"/>
            <w:shd w:val="clear" w:color="auto" w:fill="auto"/>
          </w:tcPr>
          <w:p w14:paraId="748CA9F7" w14:textId="77777777" w:rsidR="00FE7671" w:rsidRPr="00EA70CC" w:rsidRDefault="00FE7671" w:rsidP="00FE7671">
            <w:pPr>
              <w:jc w:val="center"/>
              <w:rPr>
                <w:rFonts w:ascii="Times New Roman" w:hAnsi="Times New Roman"/>
                <w:b/>
                <w:sz w:val="24"/>
                <w:szCs w:val="24"/>
              </w:rPr>
            </w:pPr>
            <w:r w:rsidRPr="00EA70CC">
              <w:rPr>
                <w:rFonts w:ascii="Times New Roman" w:hAnsi="Times New Roman"/>
                <w:b/>
                <w:sz w:val="24"/>
                <w:szCs w:val="24"/>
              </w:rPr>
              <w:t>Основы электродинамики</w:t>
            </w:r>
          </w:p>
        </w:tc>
        <w:tc>
          <w:tcPr>
            <w:tcW w:w="666" w:type="pct"/>
          </w:tcPr>
          <w:p w14:paraId="536151DB" w14:textId="77777777" w:rsidR="00FE7671" w:rsidRPr="00EA70CC" w:rsidRDefault="00FE7671" w:rsidP="00FE7671">
            <w:pPr>
              <w:jc w:val="center"/>
              <w:textAlignment w:val="top"/>
              <w:rPr>
                <w:rFonts w:ascii="Times New Roman" w:hAnsi="Times New Roman"/>
                <w:b/>
                <w:sz w:val="24"/>
                <w:szCs w:val="24"/>
              </w:rPr>
            </w:pPr>
            <w:r>
              <w:rPr>
                <w:rFonts w:ascii="Times New Roman" w:hAnsi="Times New Roman"/>
                <w:b/>
                <w:sz w:val="24"/>
                <w:szCs w:val="24"/>
              </w:rPr>
              <w:t>11</w:t>
            </w:r>
          </w:p>
        </w:tc>
        <w:tc>
          <w:tcPr>
            <w:tcW w:w="1984" w:type="pct"/>
            <w:shd w:val="clear" w:color="auto" w:fill="auto"/>
          </w:tcPr>
          <w:p w14:paraId="578E1267" w14:textId="77777777" w:rsidR="00FE7671" w:rsidRPr="00EA70CC" w:rsidRDefault="00FE7671" w:rsidP="00FE7671">
            <w:pPr>
              <w:jc w:val="center"/>
              <w:textAlignment w:val="top"/>
              <w:rPr>
                <w:rFonts w:ascii="Times New Roman" w:hAnsi="Times New Roman"/>
                <w:sz w:val="24"/>
                <w:szCs w:val="24"/>
              </w:rPr>
            </w:pPr>
            <w:r w:rsidRPr="00EA70CC">
              <w:rPr>
                <w:rFonts w:ascii="Times New Roman" w:hAnsi="Times New Roman"/>
                <w:b/>
                <w:sz w:val="24"/>
                <w:szCs w:val="24"/>
              </w:rPr>
              <w:t>Магнитное поле.</w:t>
            </w:r>
          </w:p>
          <w:p w14:paraId="0064DD14" w14:textId="77777777" w:rsidR="00FE7671" w:rsidRPr="00EA70CC" w:rsidRDefault="00FE7671" w:rsidP="00FE7671">
            <w:pPr>
              <w:ind w:left="-108"/>
              <w:jc w:val="both"/>
              <w:textAlignment w:val="top"/>
              <w:rPr>
                <w:rFonts w:ascii="Times New Roman" w:hAnsi="Times New Roman"/>
                <w:sz w:val="24"/>
                <w:szCs w:val="24"/>
              </w:rPr>
            </w:pPr>
            <w:r w:rsidRPr="00EA70CC">
              <w:rPr>
                <w:rFonts w:ascii="Times New Roman" w:hAnsi="Times New Roman"/>
                <w:sz w:val="24"/>
                <w:szCs w:val="24"/>
              </w:rPr>
              <w:tab/>
              <w:t xml:space="preserve">Взаимодействие токов. Вектор магнитной индукции. Линии магнитной индукции. Модуль вектора магнитной индукции. Сила Ампера. Электроизмерительные приборы.  Применение закона Ампера. Громкоговоритель. Действие магнитного поля на движущийся заряд. Сила Лоренца. Магнитные свойства вещества. </w:t>
            </w:r>
          </w:p>
          <w:p w14:paraId="3881EBB5"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rPr>
              <w:t>Электромагнитная индукция.</w:t>
            </w:r>
          </w:p>
          <w:p w14:paraId="6B3C555F" w14:textId="77777777" w:rsidR="00FE7671" w:rsidRPr="00EA70CC" w:rsidRDefault="00FE7671" w:rsidP="00FE7671">
            <w:pPr>
              <w:jc w:val="both"/>
              <w:textAlignment w:val="top"/>
              <w:rPr>
                <w:rFonts w:ascii="Times New Roman" w:hAnsi="Times New Roman"/>
                <w:spacing w:val="-3"/>
                <w:sz w:val="24"/>
                <w:szCs w:val="24"/>
              </w:rPr>
            </w:pPr>
            <w:r w:rsidRPr="00EA70CC">
              <w:rPr>
                <w:rFonts w:ascii="Times New Roman" w:hAnsi="Times New Roman"/>
                <w:sz w:val="24"/>
                <w:szCs w:val="24"/>
              </w:rPr>
              <w:t xml:space="preserve">Открытие </w:t>
            </w:r>
            <w:proofErr w:type="gramStart"/>
            <w:r w:rsidRPr="00EA70CC">
              <w:rPr>
                <w:rFonts w:ascii="Times New Roman" w:hAnsi="Times New Roman"/>
                <w:sz w:val="24"/>
                <w:szCs w:val="24"/>
              </w:rPr>
              <w:t>электромагнитной  индукции</w:t>
            </w:r>
            <w:proofErr w:type="gramEnd"/>
            <w:r w:rsidRPr="00EA70CC">
              <w:rPr>
                <w:rFonts w:ascii="Times New Roman" w:hAnsi="Times New Roman"/>
                <w:sz w:val="24"/>
                <w:szCs w:val="24"/>
              </w:rPr>
              <w:t>. Магнитный поток. Направление индукционного тока. Правило Ленца. Закон электромагнитной индукции. Вихревое электрическое поле. ЭДС индукции в движущихся проводниках. Электродинамический микрофон. Самоиндукция. Индуктивность. Энергия магнитного поля тока. Электромагнитное поле.</w:t>
            </w:r>
          </w:p>
        </w:tc>
        <w:tc>
          <w:tcPr>
            <w:tcW w:w="948" w:type="pct"/>
            <w:shd w:val="clear" w:color="auto" w:fill="auto"/>
          </w:tcPr>
          <w:p w14:paraId="04A404D7" w14:textId="77777777" w:rsidR="00FE7671" w:rsidRPr="00EA70CC" w:rsidRDefault="00FE7671" w:rsidP="00FE7671">
            <w:pPr>
              <w:pStyle w:val="a3"/>
              <w:tabs>
                <w:tab w:val="clear" w:pos="720"/>
              </w:tabs>
              <w:spacing w:line="240" w:lineRule="auto"/>
              <w:ind w:left="0" w:firstLine="18"/>
              <w:rPr>
                <w:spacing w:val="-3"/>
              </w:rPr>
            </w:pPr>
            <w:r>
              <w:rPr>
                <w:spacing w:val="-3"/>
              </w:rPr>
              <w:t>2</w:t>
            </w:r>
          </w:p>
        </w:tc>
      </w:tr>
      <w:tr w:rsidR="00FE7671" w:rsidRPr="00EA70CC" w14:paraId="569DE9F0" w14:textId="77777777" w:rsidTr="00B11A95">
        <w:trPr>
          <w:trHeight w:val="70"/>
        </w:trPr>
        <w:tc>
          <w:tcPr>
            <w:tcW w:w="435" w:type="pct"/>
            <w:shd w:val="clear" w:color="auto" w:fill="auto"/>
          </w:tcPr>
          <w:p w14:paraId="5FDA88BA" w14:textId="77777777" w:rsidR="00FE7671" w:rsidRPr="00EA70CC" w:rsidRDefault="00FE7671" w:rsidP="00FE7671">
            <w:pPr>
              <w:spacing w:line="360" w:lineRule="auto"/>
              <w:jc w:val="center"/>
              <w:rPr>
                <w:rFonts w:ascii="Times New Roman" w:hAnsi="Times New Roman"/>
                <w:b/>
                <w:sz w:val="24"/>
                <w:szCs w:val="24"/>
              </w:rPr>
            </w:pPr>
          </w:p>
          <w:p w14:paraId="5DBC2EBF" w14:textId="77777777" w:rsidR="00FE7671" w:rsidRPr="00EA70CC" w:rsidRDefault="00FE7671" w:rsidP="00FE7671">
            <w:pPr>
              <w:spacing w:line="360" w:lineRule="auto"/>
              <w:jc w:val="center"/>
              <w:rPr>
                <w:rFonts w:ascii="Times New Roman" w:hAnsi="Times New Roman"/>
                <w:b/>
                <w:sz w:val="24"/>
                <w:szCs w:val="24"/>
              </w:rPr>
            </w:pPr>
          </w:p>
          <w:p w14:paraId="175A33CD" w14:textId="77777777" w:rsidR="00FE7671" w:rsidRPr="00EA70CC" w:rsidRDefault="00FE7671" w:rsidP="00FE7671">
            <w:pPr>
              <w:spacing w:line="360" w:lineRule="auto"/>
              <w:jc w:val="center"/>
              <w:rPr>
                <w:rFonts w:ascii="Times New Roman" w:hAnsi="Times New Roman"/>
                <w:b/>
                <w:sz w:val="24"/>
                <w:szCs w:val="24"/>
              </w:rPr>
            </w:pPr>
          </w:p>
          <w:p w14:paraId="7A81EDDA" w14:textId="77777777" w:rsidR="00FE7671" w:rsidRPr="00EA70CC" w:rsidRDefault="00FE7671" w:rsidP="00FE7671">
            <w:pPr>
              <w:spacing w:line="360" w:lineRule="auto"/>
              <w:jc w:val="center"/>
              <w:rPr>
                <w:rFonts w:ascii="Times New Roman" w:hAnsi="Times New Roman"/>
                <w:b/>
                <w:sz w:val="24"/>
                <w:szCs w:val="24"/>
              </w:rPr>
            </w:pPr>
          </w:p>
          <w:p w14:paraId="658EAEBE"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2</w:t>
            </w:r>
          </w:p>
        </w:tc>
        <w:tc>
          <w:tcPr>
            <w:tcW w:w="967" w:type="pct"/>
            <w:shd w:val="clear" w:color="auto" w:fill="auto"/>
          </w:tcPr>
          <w:p w14:paraId="2DD29441" w14:textId="77777777" w:rsidR="00FE7671" w:rsidRPr="00EA70CC" w:rsidRDefault="00FE7671" w:rsidP="00FE7671">
            <w:pPr>
              <w:spacing w:line="360" w:lineRule="auto"/>
              <w:jc w:val="center"/>
              <w:rPr>
                <w:rFonts w:ascii="Times New Roman" w:hAnsi="Times New Roman"/>
                <w:b/>
                <w:sz w:val="24"/>
                <w:szCs w:val="24"/>
              </w:rPr>
            </w:pPr>
          </w:p>
          <w:p w14:paraId="028E444E" w14:textId="77777777" w:rsidR="00FE7671" w:rsidRPr="00EA70CC" w:rsidRDefault="00FE7671" w:rsidP="00FE7671">
            <w:pPr>
              <w:spacing w:line="360" w:lineRule="auto"/>
              <w:jc w:val="center"/>
              <w:rPr>
                <w:rFonts w:ascii="Times New Roman" w:hAnsi="Times New Roman"/>
                <w:b/>
                <w:sz w:val="24"/>
                <w:szCs w:val="24"/>
              </w:rPr>
            </w:pPr>
          </w:p>
          <w:p w14:paraId="26DF0AC7" w14:textId="77777777" w:rsidR="00FE7671" w:rsidRPr="00EA70CC" w:rsidRDefault="00FE7671" w:rsidP="00FE7671">
            <w:pPr>
              <w:spacing w:line="360" w:lineRule="auto"/>
              <w:jc w:val="center"/>
              <w:rPr>
                <w:rFonts w:ascii="Times New Roman" w:hAnsi="Times New Roman"/>
                <w:b/>
                <w:sz w:val="24"/>
                <w:szCs w:val="24"/>
              </w:rPr>
            </w:pPr>
          </w:p>
          <w:p w14:paraId="55AD2EBD" w14:textId="77777777" w:rsidR="00FE7671" w:rsidRPr="00EA70CC" w:rsidRDefault="00FE7671" w:rsidP="00FE7671">
            <w:pPr>
              <w:spacing w:line="360" w:lineRule="auto"/>
              <w:jc w:val="center"/>
              <w:rPr>
                <w:rFonts w:ascii="Times New Roman" w:hAnsi="Times New Roman"/>
                <w:b/>
                <w:sz w:val="24"/>
                <w:szCs w:val="24"/>
              </w:rPr>
            </w:pPr>
          </w:p>
          <w:p w14:paraId="6FE6ED36"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Колебания и волны</w:t>
            </w:r>
          </w:p>
        </w:tc>
        <w:tc>
          <w:tcPr>
            <w:tcW w:w="666" w:type="pct"/>
          </w:tcPr>
          <w:p w14:paraId="092727AF" w14:textId="77777777" w:rsidR="00FE7671" w:rsidRDefault="00FE7671" w:rsidP="00FE7671">
            <w:pPr>
              <w:jc w:val="center"/>
              <w:textAlignment w:val="top"/>
              <w:rPr>
                <w:rFonts w:ascii="Times New Roman" w:hAnsi="Times New Roman"/>
                <w:b/>
                <w:sz w:val="24"/>
                <w:szCs w:val="24"/>
              </w:rPr>
            </w:pPr>
          </w:p>
          <w:p w14:paraId="3E2A09D0" w14:textId="77777777" w:rsidR="00FE7671" w:rsidRDefault="00FE7671" w:rsidP="00FE7671">
            <w:pPr>
              <w:jc w:val="center"/>
              <w:textAlignment w:val="top"/>
              <w:rPr>
                <w:rFonts w:ascii="Times New Roman" w:hAnsi="Times New Roman"/>
                <w:b/>
                <w:sz w:val="24"/>
                <w:szCs w:val="24"/>
              </w:rPr>
            </w:pPr>
          </w:p>
          <w:p w14:paraId="6DC754F7" w14:textId="77777777" w:rsidR="00FE7671" w:rsidRDefault="00FE7671" w:rsidP="00FE7671">
            <w:pPr>
              <w:jc w:val="center"/>
              <w:textAlignment w:val="top"/>
              <w:rPr>
                <w:rFonts w:ascii="Times New Roman" w:hAnsi="Times New Roman"/>
                <w:b/>
                <w:sz w:val="24"/>
                <w:szCs w:val="24"/>
              </w:rPr>
            </w:pPr>
          </w:p>
          <w:p w14:paraId="131370DC" w14:textId="77777777" w:rsidR="00FE7671" w:rsidRDefault="00FE7671" w:rsidP="00FE7671">
            <w:pPr>
              <w:jc w:val="center"/>
              <w:textAlignment w:val="top"/>
              <w:rPr>
                <w:rFonts w:ascii="Times New Roman" w:hAnsi="Times New Roman"/>
                <w:b/>
                <w:sz w:val="24"/>
                <w:szCs w:val="24"/>
              </w:rPr>
            </w:pPr>
          </w:p>
          <w:p w14:paraId="6BDD5567" w14:textId="77777777" w:rsidR="00FE7671" w:rsidRDefault="00FE7671" w:rsidP="00FE7671">
            <w:pPr>
              <w:jc w:val="center"/>
              <w:textAlignment w:val="top"/>
              <w:rPr>
                <w:rFonts w:ascii="Times New Roman" w:hAnsi="Times New Roman"/>
                <w:b/>
                <w:sz w:val="24"/>
                <w:szCs w:val="24"/>
              </w:rPr>
            </w:pPr>
          </w:p>
          <w:p w14:paraId="25223413" w14:textId="77777777" w:rsidR="00FE7671" w:rsidRPr="00EA70CC" w:rsidRDefault="00FE7671" w:rsidP="00FE7671">
            <w:pPr>
              <w:jc w:val="center"/>
              <w:textAlignment w:val="top"/>
              <w:rPr>
                <w:rFonts w:ascii="Times New Roman" w:hAnsi="Times New Roman"/>
                <w:b/>
                <w:sz w:val="24"/>
                <w:szCs w:val="24"/>
              </w:rPr>
            </w:pPr>
            <w:r>
              <w:rPr>
                <w:rFonts w:ascii="Times New Roman" w:hAnsi="Times New Roman"/>
                <w:b/>
                <w:sz w:val="24"/>
                <w:szCs w:val="24"/>
              </w:rPr>
              <w:t>11</w:t>
            </w:r>
          </w:p>
        </w:tc>
        <w:tc>
          <w:tcPr>
            <w:tcW w:w="1984" w:type="pct"/>
            <w:shd w:val="clear" w:color="auto" w:fill="auto"/>
          </w:tcPr>
          <w:p w14:paraId="2C3486DC"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rPr>
              <w:t>Механические колебания.</w:t>
            </w:r>
          </w:p>
          <w:p w14:paraId="7626641C" w14:textId="77777777" w:rsidR="00FE7671" w:rsidRPr="00EA70CC" w:rsidRDefault="00FE7671" w:rsidP="00FE7671">
            <w:pPr>
              <w:jc w:val="both"/>
              <w:textAlignment w:val="top"/>
              <w:rPr>
                <w:rFonts w:ascii="Times New Roman" w:hAnsi="Times New Roman"/>
                <w:sz w:val="24"/>
                <w:szCs w:val="24"/>
              </w:rPr>
            </w:pPr>
            <w:r w:rsidRPr="00EA70CC">
              <w:rPr>
                <w:rFonts w:ascii="Times New Roman" w:hAnsi="Times New Roman"/>
                <w:sz w:val="24"/>
                <w:szCs w:val="24"/>
              </w:rPr>
              <w:t>Свободные и вынужденные колебания. Условия возникновения свободных колебаний. Математический маятник. Динамика колебательного движения. Гармонические колеба</w:t>
            </w:r>
            <w:r w:rsidRPr="00EA70CC">
              <w:rPr>
                <w:rFonts w:ascii="Times New Roman" w:hAnsi="Times New Roman"/>
                <w:sz w:val="24"/>
                <w:szCs w:val="24"/>
              </w:rPr>
              <w:softHyphen/>
              <w:t>ния. Амплитуда, период, частота и фаза колебаний.  Превращение энергии при гармонических колебаниях. Вынужденные колебания. Резонанс. Воздействие резонанса и борьба с ним.</w:t>
            </w:r>
          </w:p>
          <w:p w14:paraId="39DB7D3C"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rPr>
              <w:t>Электромагнитные колебания.</w:t>
            </w:r>
          </w:p>
          <w:p w14:paraId="34603267" w14:textId="77777777" w:rsidR="00FE7671" w:rsidRPr="00EA70CC" w:rsidRDefault="00FE7671" w:rsidP="00FE7671">
            <w:pPr>
              <w:jc w:val="both"/>
              <w:textAlignment w:val="top"/>
              <w:rPr>
                <w:rFonts w:ascii="Times New Roman" w:hAnsi="Times New Roman"/>
                <w:sz w:val="24"/>
                <w:szCs w:val="24"/>
              </w:rPr>
            </w:pPr>
            <w:r w:rsidRPr="00EA70CC">
              <w:rPr>
                <w:rFonts w:ascii="Times New Roman" w:hAnsi="Times New Roman"/>
                <w:sz w:val="24"/>
                <w:szCs w:val="24"/>
              </w:rPr>
              <w:t xml:space="preserve">Свободные и вынужденные </w:t>
            </w:r>
            <w:proofErr w:type="gramStart"/>
            <w:r w:rsidRPr="00EA70CC">
              <w:rPr>
                <w:rFonts w:ascii="Times New Roman" w:hAnsi="Times New Roman"/>
                <w:sz w:val="24"/>
                <w:szCs w:val="24"/>
              </w:rPr>
              <w:t>электромагнитные  колебания</w:t>
            </w:r>
            <w:proofErr w:type="gramEnd"/>
            <w:r w:rsidRPr="00EA70CC">
              <w:rPr>
                <w:rFonts w:ascii="Times New Roman" w:hAnsi="Times New Roman"/>
                <w:sz w:val="24"/>
                <w:szCs w:val="24"/>
              </w:rPr>
              <w:t xml:space="preserve">.  Колебательный контур. Превращение энергии при электромагнитных колебаниях. </w:t>
            </w:r>
            <w:proofErr w:type="gramStart"/>
            <w:r w:rsidRPr="00EA70CC">
              <w:rPr>
                <w:rFonts w:ascii="Times New Roman" w:hAnsi="Times New Roman"/>
                <w:sz w:val="24"/>
                <w:szCs w:val="24"/>
              </w:rPr>
              <w:t>Аналогия  между</w:t>
            </w:r>
            <w:proofErr w:type="gramEnd"/>
            <w:r w:rsidRPr="00EA70CC">
              <w:rPr>
                <w:rFonts w:ascii="Times New Roman" w:hAnsi="Times New Roman"/>
                <w:sz w:val="24"/>
                <w:szCs w:val="24"/>
              </w:rPr>
              <w:t xml:space="preserve"> механическими и электромагнитными колебаниями. Уравнения, описывающие процессы в колебательном контуре. Период свободных электри</w:t>
            </w:r>
            <w:r w:rsidRPr="00EA70CC">
              <w:rPr>
                <w:rFonts w:ascii="Times New Roman" w:hAnsi="Times New Roman"/>
                <w:sz w:val="24"/>
                <w:szCs w:val="24"/>
              </w:rPr>
              <w:softHyphen/>
              <w:t>ческих колебаний. Пере</w:t>
            </w:r>
            <w:r w:rsidRPr="00EA70CC">
              <w:rPr>
                <w:rFonts w:ascii="Times New Roman" w:hAnsi="Times New Roman"/>
                <w:sz w:val="24"/>
                <w:szCs w:val="24"/>
              </w:rPr>
              <w:softHyphen/>
              <w:t>менный электрический ток. Активное сопротивление. Действующее значение силы тока и напряжения. Емкость и индуктив</w:t>
            </w:r>
            <w:r w:rsidRPr="00EA70CC">
              <w:rPr>
                <w:rFonts w:ascii="Times New Roman" w:hAnsi="Times New Roman"/>
                <w:sz w:val="24"/>
                <w:szCs w:val="24"/>
              </w:rPr>
              <w:softHyphen/>
              <w:t xml:space="preserve">ность в цепи переменного тока. Резонанс в электрической цепи. Генератор на транзисторе. Автоколебания. </w:t>
            </w:r>
          </w:p>
          <w:p w14:paraId="697A5775"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rPr>
              <w:t>Производство, передача и потребление электри</w:t>
            </w:r>
            <w:r w:rsidRPr="00EA70CC">
              <w:rPr>
                <w:rFonts w:ascii="Times New Roman" w:hAnsi="Times New Roman"/>
                <w:b/>
                <w:sz w:val="24"/>
                <w:szCs w:val="24"/>
              </w:rPr>
              <w:softHyphen/>
              <w:t>ческой энергии.</w:t>
            </w:r>
          </w:p>
          <w:p w14:paraId="157A0CA2" w14:textId="74DEDE70" w:rsidR="00FE7671" w:rsidRPr="00EA70CC" w:rsidRDefault="00FE7671" w:rsidP="00FE7671">
            <w:pPr>
              <w:jc w:val="both"/>
              <w:textAlignment w:val="top"/>
              <w:rPr>
                <w:rFonts w:ascii="Times New Roman" w:hAnsi="Times New Roman"/>
                <w:sz w:val="24"/>
                <w:szCs w:val="24"/>
              </w:rPr>
            </w:pPr>
            <w:r w:rsidRPr="00EA70CC">
              <w:rPr>
                <w:rFonts w:ascii="Times New Roman" w:hAnsi="Times New Roman"/>
                <w:sz w:val="24"/>
                <w:szCs w:val="24"/>
              </w:rPr>
              <w:lastRenderedPageBreak/>
              <w:t xml:space="preserve">Генерирование электрической энергии. Трансформатор. Производство, передача и потребление электрической энергии. </w:t>
            </w:r>
          </w:p>
          <w:p w14:paraId="06435043"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rPr>
              <w:t>Механические волны.</w:t>
            </w:r>
          </w:p>
          <w:p w14:paraId="5F6AD0A9" w14:textId="77777777" w:rsidR="00FE7671" w:rsidRPr="00EA70CC" w:rsidRDefault="00FE7671" w:rsidP="00FE7671">
            <w:pPr>
              <w:jc w:val="both"/>
              <w:textAlignment w:val="top"/>
              <w:rPr>
                <w:rFonts w:ascii="Times New Roman" w:hAnsi="Times New Roman"/>
                <w:sz w:val="24"/>
                <w:szCs w:val="24"/>
              </w:rPr>
            </w:pPr>
            <w:r w:rsidRPr="00EA70CC">
              <w:rPr>
                <w:rFonts w:ascii="Times New Roman" w:hAnsi="Times New Roman"/>
                <w:sz w:val="24"/>
                <w:szCs w:val="24"/>
              </w:rPr>
              <w:t>Волновые явления. Распространение механических волн. Продольные и поперечные волны. Длина волны. Скорость распространения вол</w:t>
            </w:r>
            <w:r w:rsidRPr="00EA70CC">
              <w:rPr>
                <w:rFonts w:ascii="Times New Roman" w:hAnsi="Times New Roman"/>
                <w:sz w:val="24"/>
                <w:szCs w:val="24"/>
              </w:rPr>
              <w:softHyphen/>
              <w:t xml:space="preserve">ны. Уравнение гармонической бегущей волны. Звуковые волны. </w:t>
            </w:r>
          </w:p>
          <w:p w14:paraId="1FD3D7AF"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rPr>
              <w:t>Электромагнитные волны.</w:t>
            </w:r>
          </w:p>
          <w:p w14:paraId="1D062AD2" w14:textId="77777777" w:rsidR="00FE7671" w:rsidRPr="00EA70CC" w:rsidRDefault="00FE7671" w:rsidP="00FE7671">
            <w:pPr>
              <w:jc w:val="both"/>
              <w:textAlignment w:val="top"/>
              <w:rPr>
                <w:rFonts w:ascii="Times New Roman" w:hAnsi="Times New Roman"/>
                <w:sz w:val="24"/>
                <w:szCs w:val="24"/>
              </w:rPr>
            </w:pPr>
            <w:r w:rsidRPr="00EA70CC">
              <w:rPr>
                <w:rFonts w:ascii="Times New Roman" w:hAnsi="Times New Roman"/>
                <w:sz w:val="24"/>
                <w:szCs w:val="24"/>
              </w:rPr>
              <w:t>Экспериментальное обнаружение электромагнитных волн. Опыты Герца. Плотность потока ЭМИ. Излучение электромаг</w:t>
            </w:r>
            <w:r w:rsidRPr="00EA70CC">
              <w:rPr>
                <w:rFonts w:ascii="Times New Roman" w:hAnsi="Times New Roman"/>
                <w:sz w:val="24"/>
                <w:szCs w:val="24"/>
              </w:rPr>
              <w:softHyphen/>
              <w:t>нитных волн.</w:t>
            </w:r>
          </w:p>
          <w:p w14:paraId="10A57064" w14:textId="77777777" w:rsidR="00FE7671" w:rsidRPr="00EA70CC" w:rsidRDefault="00FE7671" w:rsidP="00FE7671">
            <w:pPr>
              <w:jc w:val="both"/>
              <w:textAlignment w:val="top"/>
              <w:rPr>
                <w:rFonts w:ascii="Times New Roman" w:hAnsi="Times New Roman"/>
                <w:spacing w:val="-3"/>
                <w:sz w:val="24"/>
                <w:szCs w:val="24"/>
              </w:rPr>
            </w:pPr>
            <w:r w:rsidRPr="00EA70CC">
              <w:rPr>
                <w:rFonts w:ascii="Times New Roman" w:hAnsi="Times New Roman"/>
                <w:sz w:val="24"/>
                <w:szCs w:val="24"/>
              </w:rPr>
              <w:t xml:space="preserve"> Изобретение радио </w:t>
            </w:r>
            <w:proofErr w:type="spellStart"/>
            <w:r w:rsidRPr="00EA70CC">
              <w:rPr>
                <w:rFonts w:ascii="Times New Roman" w:hAnsi="Times New Roman"/>
                <w:sz w:val="24"/>
                <w:szCs w:val="24"/>
              </w:rPr>
              <w:t>А.С.Поповым</w:t>
            </w:r>
            <w:proofErr w:type="spellEnd"/>
            <w:r w:rsidRPr="00EA70CC">
              <w:rPr>
                <w:rFonts w:ascii="Times New Roman" w:hAnsi="Times New Roman"/>
                <w:sz w:val="24"/>
                <w:szCs w:val="24"/>
              </w:rPr>
              <w:t xml:space="preserve">. Принципы радиосвязи. Модуляция и демодуляция. Свойства электромагнитных волн. Распространение радиоволн. Радиолокация. Телевидение. Развитие </w:t>
            </w:r>
            <w:proofErr w:type="gramStart"/>
            <w:r w:rsidRPr="00EA70CC">
              <w:rPr>
                <w:rFonts w:ascii="Times New Roman" w:hAnsi="Times New Roman"/>
                <w:sz w:val="24"/>
                <w:szCs w:val="24"/>
              </w:rPr>
              <w:t>средств  связи</w:t>
            </w:r>
            <w:proofErr w:type="gramEnd"/>
            <w:r w:rsidRPr="00EA70CC">
              <w:rPr>
                <w:rFonts w:ascii="Times New Roman" w:hAnsi="Times New Roman"/>
                <w:sz w:val="24"/>
                <w:szCs w:val="24"/>
              </w:rPr>
              <w:t xml:space="preserve">. </w:t>
            </w:r>
          </w:p>
        </w:tc>
        <w:tc>
          <w:tcPr>
            <w:tcW w:w="948" w:type="pct"/>
            <w:shd w:val="clear" w:color="auto" w:fill="auto"/>
          </w:tcPr>
          <w:p w14:paraId="35D56559" w14:textId="77777777" w:rsidR="00FE7671" w:rsidRPr="00EA70CC" w:rsidRDefault="00FE7671" w:rsidP="00FE7671">
            <w:pPr>
              <w:pStyle w:val="a3"/>
              <w:tabs>
                <w:tab w:val="clear" w:pos="720"/>
              </w:tabs>
              <w:spacing w:line="240" w:lineRule="auto"/>
              <w:ind w:left="0" w:firstLine="18"/>
              <w:rPr>
                <w:spacing w:val="-3"/>
              </w:rPr>
            </w:pPr>
            <w:r>
              <w:rPr>
                <w:spacing w:val="-3"/>
              </w:rPr>
              <w:lastRenderedPageBreak/>
              <w:t>1</w:t>
            </w:r>
          </w:p>
        </w:tc>
      </w:tr>
      <w:tr w:rsidR="00FE7671" w:rsidRPr="00EA70CC" w14:paraId="46E2170F" w14:textId="77777777" w:rsidTr="00B11A95">
        <w:trPr>
          <w:trHeight w:val="70"/>
        </w:trPr>
        <w:tc>
          <w:tcPr>
            <w:tcW w:w="435" w:type="pct"/>
            <w:shd w:val="clear" w:color="auto" w:fill="auto"/>
          </w:tcPr>
          <w:p w14:paraId="03247787"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3</w:t>
            </w:r>
          </w:p>
        </w:tc>
        <w:tc>
          <w:tcPr>
            <w:tcW w:w="967" w:type="pct"/>
            <w:shd w:val="clear" w:color="auto" w:fill="auto"/>
          </w:tcPr>
          <w:p w14:paraId="290A39A1"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Оптика</w:t>
            </w:r>
          </w:p>
        </w:tc>
        <w:tc>
          <w:tcPr>
            <w:tcW w:w="666" w:type="pct"/>
          </w:tcPr>
          <w:p w14:paraId="0851A930" w14:textId="3F30438D" w:rsidR="00FE7671" w:rsidRPr="00EA70CC" w:rsidRDefault="00FE7671" w:rsidP="00FE7671">
            <w:pPr>
              <w:jc w:val="center"/>
              <w:textAlignment w:val="top"/>
              <w:rPr>
                <w:rFonts w:ascii="Times New Roman" w:hAnsi="Times New Roman"/>
                <w:b/>
                <w:sz w:val="24"/>
                <w:szCs w:val="24"/>
                <w:lang w:val="tt-RU"/>
              </w:rPr>
            </w:pPr>
            <w:r>
              <w:rPr>
                <w:rFonts w:ascii="Times New Roman" w:hAnsi="Times New Roman"/>
                <w:b/>
                <w:sz w:val="24"/>
                <w:szCs w:val="24"/>
                <w:lang w:val="tt-RU"/>
              </w:rPr>
              <w:t>1</w:t>
            </w:r>
            <w:r w:rsidR="00211EFE">
              <w:rPr>
                <w:rFonts w:ascii="Times New Roman" w:hAnsi="Times New Roman"/>
                <w:b/>
                <w:sz w:val="24"/>
                <w:szCs w:val="24"/>
                <w:lang w:val="tt-RU"/>
              </w:rPr>
              <w:t>3</w:t>
            </w:r>
          </w:p>
        </w:tc>
        <w:tc>
          <w:tcPr>
            <w:tcW w:w="1984" w:type="pct"/>
            <w:shd w:val="clear" w:color="auto" w:fill="auto"/>
          </w:tcPr>
          <w:p w14:paraId="3FD45CCC"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lang w:val="tt-RU"/>
              </w:rPr>
              <w:t xml:space="preserve">Световые волны. </w:t>
            </w:r>
          </w:p>
          <w:p w14:paraId="50F8C717" w14:textId="77777777" w:rsidR="00FE7671" w:rsidRPr="00EA70CC" w:rsidRDefault="00FE7671" w:rsidP="00FE7671">
            <w:pPr>
              <w:pStyle w:val="a3"/>
              <w:tabs>
                <w:tab w:val="clear" w:pos="720"/>
                <w:tab w:val="clear" w:pos="756"/>
                <w:tab w:val="num" w:pos="34"/>
              </w:tabs>
              <w:spacing w:line="240" w:lineRule="auto"/>
              <w:ind w:left="0" w:firstLine="34"/>
            </w:pPr>
            <w:r w:rsidRPr="00EA70CC">
              <w:t xml:space="preserve">Световое излучение. Скорость света и методы ее определения. Принцип Гюйгенса. Закон отражения света. Закон преломления света. Полное отражение. Призма. Линзы. Построение изображения в линзе. Формула тонкой линзы. Увеличение линзы.  Дисперсия света. Интерференция механических волн. Интерференция света. Применение интерференции. Дифракция механических и световых волн. </w:t>
            </w:r>
            <w:r w:rsidRPr="00EA70CC">
              <w:lastRenderedPageBreak/>
              <w:t xml:space="preserve">Дифракционная решетка. </w:t>
            </w:r>
            <w:proofErr w:type="spellStart"/>
            <w:proofErr w:type="gramStart"/>
            <w:r w:rsidRPr="00EA70CC">
              <w:t>Поперечность</w:t>
            </w:r>
            <w:proofErr w:type="spellEnd"/>
            <w:r w:rsidRPr="00EA70CC">
              <w:t xml:space="preserve">  световых</w:t>
            </w:r>
            <w:proofErr w:type="gramEnd"/>
            <w:r w:rsidRPr="00EA70CC">
              <w:t xml:space="preserve"> волн. Поляризация света. </w:t>
            </w:r>
          </w:p>
          <w:p w14:paraId="72FA940B" w14:textId="77777777" w:rsidR="00FE7671" w:rsidRPr="00EA70CC" w:rsidRDefault="00FE7671" w:rsidP="00FE7671">
            <w:pPr>
              <w:pStyle w:val="a3"/>
              <w:tabs>
                <w:tab w:val="clear" w:pos="720"/>
                <w:tab w:val="clear" w:pos="756"/>
                <w:tab w:val="num" w:pos="34"/>
              </w:tabs>
              <w:spacing w:line="240" w:lineRule="auto"/>
              <w:ind w:left="0" w:firstLine="34"/>
              <w:jc w:val="center"/>
            </w:pPr>
            <w:r w:rsidRPr="00EA70CC">
              <w:rPr>
                <w:b/>
                <w:lang w:val="tt-RU"/>
              </w:rPr>
              <w:t>Излучение и спектры.</w:t>
            </w:r>
          </w:p>
          <w:p w14:paraId="120E7045" w14:textId="77777777" w:rsidR="00FE7671" w:rsidRPr="00EA70CC" w:rsidRDefault="00FE7671" w:rsidP="00FE7671">
            <w:pPr>
              <w:pStyle w:val="a3"/>
              <w:tabs>
                <w:tab w:val="clear" w:pos="720"/>
                <w:tab w:val="clear" w:pos="756"/>
                <w:tab w:val="num" w:pos="34"/>
              </w:tabs>
              <w:spacing w:line="240" w:lineRule="auto"/>
              <w:ind w:left="0" w:firstLine="34"/>
              <w:rPr>
                <w:spacing w:val="-3"/>
              </w:rPr>
            </w:pPr>
            <w:r w:rsidRPr="00EA70CC">
              <w:t>Виды излучений. Источники света.  Спектры и спектральные аппараты. Виды спектров. Спектральный анализ.  Инфракрасное и ультрафиолетовое излучения. Рентгеновские лучи. Шкала электромагнитных волн.</w:t>
            </w:r>
          </w:p>
        </w:tc>
        <w:tc>
          <w:tcPr>
            <w:tcW w:w="948" w:type="pct"/>
            <w:shd w:val="clear" w:color="auto" w:fill="auto"/>
          </w:tcPr>
          <w:p w14:paraId="4EF5CDB9" w14:textId="77777777" w:rsidR="00FE7671" w:rsidRPr="00EA70CC" w:rsidRDefault="00FE7671" w:rsidP="00FE7671">
            <w:pPr>
              <w:pStyle w:val="a3"/>
              <w:tabs>
                <w:tab w:val="clear" w:pos="720"/>
              </w:tabs>
              <w:spacing w:line="240" w:lineRule="auto"/>
              <w:ind w:left="0" w:firstLine="18"/>
              <w:rPr>
                <w:spacing w:val="-3"/>
              </w:rPr>
            </w:pPr>
            <w:r>
              <w:rPr>
                <w:spacing w:val="-3"/>
              </w:rPr>
              <w:lastRenderedPageBreak/>
              <w:t>5</w:t>
            </w:r>
          </w:p>
        </w:tc>
      </w:tr>
      <w:tr w:rsidR="00FE7671" w:rsidRPr="00EA70CC" w14:paraId="2F1CB604" w14:textId="77777777" w:rsidTr="00B11A95">
        <w:trPr>
          <w:trHeight w:val="70"/>
        </w:trPr>
        <w:tc>
          <w:tcPr>
            <w:tcW w:w="435" w:type="pct"/>
            <w:shd w:val="clear" w:color="auto" w:fill="auto"/>
          </w:tcPr>
          <w:p w14:paraId="6A9B8705" w14:textId="77777777" w:rsidR="00FE7671" w:rsidRPr="00EA70CC" w:rsidRDefault="00FE7671" w:rsidP="00FE7671">
            <w:pPr>
              <w:jc w:val="center"/>
              <w:rPr>
                <w:rFonts w:ascii="Times New Roman" w:hAnsi="Times New Roman"/>
                <w:b/>
                <w:sz w:val="24"/>
                <w:szCs w:val="24"/>
              </w:rPr>
            </w:pPr>
            <w:r w:rsidRPr="00EA70CC">
              <w:rPr>
                <w:rFonts w:ascii="Times New Roman" w:hAnsi="Times New Roman"/>
                <w:b/>
                <w:sz w:val="24"/>
                <w:szCs w:val="24"/>
              </w:rPr>
              <w:t xml:space="preserve">4. </w:t>
            </w:r>
          </w:p>
        </w:tc>
        <w:tc>
          <w:tcPr>
            <w:tcW w:w="967" w:type="pct"/>
            <w:shd w:val="clear" w:color="auto" w:fill="auto"/>
            <w:vAlign w:val="center"/>
          </w:tcPr>
          <w:p w14:paraId="6B97AC39" w14:textId="77777777" w:rsidR="00FE7671" w:rsidRPr="00EA70CC" w:rsidRDefault="00FE7671" w:rsidP="00FE7671">
            <w:pPr>
              <w:jc w:val="center"/>
              <w:rPr>
                <w:rFonts w:ascii="Times New Roman" w:hAnsi="Times New Roman"/>
                <w:b/>
                <w:sz w:val="24"/>
                <w:szCs w:val="24"/>
              </w:rPr>
            </w:pPr>
            <w:r w:rsidRPr="00EA70CC">
              <w:rPr>
                <w:rFonts w:ascii="Times New Roman" w:hAnsi="Times New Roman"/>
                <w:b/>
                <w:sz w:val="24"/>
                <w:szCs w:val="24"/>
              </w:rPr>
              <w:t>Элементы специальной теории относительности.</w:t>
            </w:r>
          </w:p>
        </w:tc>
        <w:tc>
          <w:tcPr>
            <w:tcW w:w="666" w:type="pct"/>
          </w:tcPr>
          <w:p w14:paraId="34B6E5A4" w14:textId="77777777" w:rsidR="00FE7671" w:rsidRPr="004F2989" w:rsidRDefault="00FE7671" w:rsidP="00FE7671">
            <w:pPr>
              <w:jc w:val="center"/>
              <w:textAlignment w:val="top"/>
              <w:rPr>
                <w:rFonts w:ascii="Times New Roman" w:hAnsi="Times New Roman"/>
                <w:b/>
                <w:sz w:val="24"/>
                <w:szCs w:val="24"/>
              </w:rPr>
            </w:pPr>
            <w:r w:rsidRPr="004F2989">
              <w:rPr>
                <w:rFonts w:ascii="Times New Roman" w:hAnsi="Times New Roman"/>
                <w:b/>
                <w:sz w:val="24"/>
                <w:szCs w:val="24"/>
              </w:rPr>
              <w:t>3</w:t>
            </w:r>
          </w:p>
        </w:tc>
        <w:tc>
          <w:tcPr>
            <w:tcW w:w="1984" w:type="pct"/>
            <w:shd w:val="clear" w:color="auto" w:fill="auto"/>
          </w:tcPr>
          <w:p w14:paraId="6794A3CF" w14:textId="77777777" w:rsidR="00FE7671" w:rsidRPr="00EA70CC" w:rsidRDefault="00FE7671" w:rsidP="00FE7671">
            <w:pPr>
              <w:jc w:val="both"/>
              <w:textAlignment w:val="top"/>
              <w:rPr>
                <w:rFonts w:ascii="Times New Roman" w:hAnsi="Times New Roman"/>
                <w:spacing w:val="-3"/>
                <w:sz w:val="24"/>
                <w:szCs w:val="24"/>
              </w:rPr>
            </w:pPr>
            <w:r w:rsidRPr="00EA70CC">
              <w:rPr>
                <w:rFonts w:ascii="Times New Roman" w:hAnsi="Times New Roman"/>
                <w:sz w:val="24"/>
                <w:szCs w:val="24"/>
              </w:rPr>
              <w:t>Законы электродинамики и принцип относительности. Постулаты теории относительности. Относительность одновременности. Основные следствия из постулатов теории относительности. Элементы релятивистской динамики.</w:t>
            </w:r>
          </w:p>
        </w:tc>
        <w:tc>
          <w:tcPr>
            <w:tcW w:w="948" w:type="pct"/>
            <w:shd w:val="clear" w:color="auto" w:fill="auto"/>
          </w:tcPr>
          <w:p w14:paraId="4C5D373B" w14:textId="77777777" w:rsidR="00FE7671" w:rsidRPr="00EA70CC" w:rsidRDefault="00FE7671" w:rsidP="00FE7671">
            <w:pPr>
              <w:pStyle w:val="a3"/>
              <w:tabs>
                <w:tab w:val="clear" w:pos="720"/>
              </w:tabs>
              <w:spacing w:line="240" w:lineRule="auto"/>
              <w:ind w:left="0" w:firstLine="18"/>
              <w:rPr>
                <w:spacing w:val="-3"/>
              </w:rPr>
            </w:pPr>
          </w:p>
        </w:tc>
      </w:tr>
      <w:tr w:rsidR="00FE7671" w:rsidRPr="00EA70CC" w14:paraId="631F32BD" w14:textId="77777777" w:rsidTr="00B11A95">
        <w:trPr>
          <w:trHeight w:val="70"/>
        </w:trPr>
        <w:tc>
          <w:tcPr>
            <w:tcW w:w="435" w:type="pct"/>
            <w:shd w:val="clear" w:color="auto" w:fill="auto"/>
          </w:tcPr>
          <w:p w14:paraId="7B7F7A49" w14:textId="77777777" w:rsidR="00FE7671" w:rsidRPr="00EA70CC" w:rsidRDefault="00FE7671" w:rsidP="00FE7671">
            <w:pPr>
              <w:spacing w:line="360" w:lineRule="auto"/>
              <w:jc w:val="center"/>
              <w:rPr>
                <w:rFonts w:ascii="Times New Roman" w:hAnsi="Times New Roman"/>
                <w:b/>
                <w:sz w:val="24"/>
                <w:szCs w:val="24"/>
              </w:rPr>
            </w:pPr>
            <w:r w:rsidRPr="00EA70CC">
              <w:rPr>
                <w:rFonts w:ascii="Times New Roman" w:hAnsi="Times New Roman"/>
                <w:b/>
                <w:sz w:val="24"/>
                <w:szCs w:val="24"/>
              </w:rPr>
              <w:t>5.</w:t>
            </w:r>
          </w:p>
        </w:tc>
        <w:tc>
          <w:tcPr>
            <w:tcW w:w="967" w:type="pct"/>
            <w:shd w:val="clear" w:color="auto" w:fill="auto"/>
            <w:vAlign w:val="center"/>
          </w:tcPr>
          <w:p w14:paraId="6483439E" w14:textId="77777777" w:rsidR="00FE7671" w:rsidRPr="00EA70CC" w:rsidRDefault="00FE7671" w:rsidP="00FE7671">
            <w:pPr>
              <w:jc w:val="center"/>
              <w:rPr>
                <w:rFonts w:ascii="Times New Roman" w:hAnsi="Times New Roman"/>
                <w:b/>
                <w:sz w:val="24"/>
                <w:szCs w:val="24"/>
              </w:rPr>
            </w:pPr>
            <w:r w:rsidRPr="00EA70CC">
              <w:rPr>
                <w:rFonts w:ascii="Times New Roman" w:hAnsi="Times New Roman"/>
                <w:b/>
                <w:sz w:val="24"/>
                <w:szCs w:val="24"/>
              </w:rPr>
              <w:t>Квантовая физика. Физика атомного ядра.</w:t>
            </w:r>
          </w:p>
        </w:tc>
        <w:tc>
          <w:tcPr>
            <w:tcW w:w="666" w:type="pct"/>
          </w:tcPr>
          <w:p w14:paraId="1AC60368" w14:textId="77777777" w:rsidR="00FE7671" w:rsidRDefault="00FE7671" w:rsidP="00FE7671">
            <w:pPr>
              <w:jc w:val="center"/>
              <w:textAlignment w:val="top"/>
              <w:rPr>
                <w:rFonts w:ascii="Times New Roman" w:hAnsi="Times New Roman"/>
                <w:b/>
                <w:sz w:val="24"/>
                <w:szCs w:val="24"/>
              </w:rPr>
            </w:pPr>
          </w:p>
          <w:p w14:paraId="397D5BB0" w14:textId="77777777" w:rsidR="00FE7671" w:rsidRDefault="00FE7671" w:rsidP="00FE7671">
            <w:pPr>
              <w:jc w:val="center"/>
              <w:textAlignment w:val="top"/>
              <w:rPr>
                <w:rFonts w:ascii="Times New Roman" w:hAnsi="Times New Roman"/>
                <w:b/>
                <w:sz w:val="24"/>
                <w:szCs w:val="24"/>
              </w:rPr>
            </w:pPr>
          </w:p>
          <w:p w14:paraId="19333D8A" w14:textId="77777777" w:rsidR="00FE7671" w:rsidRDefault="00FE7671" w:rsidP="00FE7671">
            <w:pPr>
              <w:jc w:val="center"/>
              <w:textAlignment w:val="top"/>
              <w:rPr>
                <w:rFonts w:ascii="Times New Roman" w:hAnsi="Times New Roman"/>
                <w:b/>
                <w:sz w:val="24"/>
                <w:szCs w:val="24"/>
              </w:rPr>
            </w:pPr>
          </w:p>
          <w:p w14:paraId="5DCC9F5D" w14:textId="77777777" w:rsidR="00FE7671" w:rsidRDefault="00FE7671" w:rsidP="00FE7671">
            <w:pPr>
              <w:jc w:val="center"/>
              <w:textAlignment w:val="top"/>
              <w:rPr>
                <w:rFonts w:ascii="Times New Roman" w:hAnsi="Times New Roman"/>
                <w:b/>
                <w:sz w:val="24"/>
                <w:szCs w:val="24"/>
              </w:rPr>
            </w:pPr>
          </w:p>
          <w:p w14:paraId="0E0A9086" w14:textId="3A2DC234" w:rsidR="00FE7671" w:rsidRPr="00EA70CC" w:rsidRDefault="00FE7671" w:rsidP="00FE7671">
            <w:pPr>
              <w:jc w:val="center"/>
              <w:textAlignment w:val="top"/>
              <w:rPr>
                <w:rFonts w:ascii="Times New Roman" w:hAnsi="Times New Roman"/>
                <w:b/>
                <w:sz w:val="24"/>
                <w:szCs w:val="24"/>
              </w:rPr>
            </w:pPr>
            <w:r>
              <w:rPr>
                <w:rFonts w:ascii="Times New Roman" w:hAnsi="Times New Roman"/>
                <w:b/>
                <w:sz w:val="24"/>
                <w:szCs w:val="24"/>
              </w:rPr>
              <w:t>1</w:t>
            </w:r>
            <w:r w:rsidR="00211EFE">
              <w:rPr>
                <w:rFonts w:ascii="Times New Roman" w:hAnsi="Times New Roman"/>
                <w:b/>
                <w:sz w:val="24"/>
                <w:szCs w:val="24"/>
              </w:rPr>
              <w:t>7</w:t>
            </w:r>
          </w:p>
        </w:tc>
        <w:tc>
          <w:tcPr>
            <w:tcW w:w="1984" w:type="pct"/>
            <w:shd w:val="clear" w:color="auto" w:fill="auto"/>
          </w:tcPr>
          <w:p w14:paraId="46572112" w14:textId="77777777" w:rsidR="00FE7671" w:rsidRPr="00EA70CC" w:rsidRDefault="00FE7671" w:rsidP="00FE7671">
            <w:pPr>
              <w:jc w:val="center"/>
              <w:textAlignment w:val="top"/>
              <w:rPr>
                <w:rFonts w:ascii="Times New Roman" w:hAnsi="Times New Roman"/>
                <w:sz w:val="24"/>
                <w:szCs w:val="24"/>
              </w:rPr>
            </w:pPr>
            <w:r w:rsidRPr="00EA70CC">
              <w:rPr>
                <w:rFonts w:ascii="Times New Roman" w:hAnsi="Times New Roman"/>
                <w:b/>
                <w:sz w:val="24"/>
                <w:szCs w:val="24"/>
              </w:rPr>
              <w:t xml:space="preserve">Квантовая физика. </w:t>
            </w:r>
          </w:p>
          <w:p w14:paraId="179C98D1" w14:textId="77777777" w:rsidR="00FE7671" w:rsidRPr="00EA70CC" w:rsidRDefault="00FE7671" w:rsidP="00FE7671">
            <w:pPr>
              <w:jc w:val="both"/>
              <w:rPr>
                <w:rFonts w:ascii="Times New Roman" w:hAnsi="Times New Roman"/>
                <w:sz w:val="24"/>
                <w:szCs w:val="24"/>
              </w:rPr>
            </w:pPr>
            <w:r>
              <w:rPr>
                <w:rFonts w:ascii="Times New Roman" w:hAnsi="Times New Roman"/>
                <w:sz w:val="24"/>
                <w:szCs w:val="24"/>
              </w:rPr>
              <w:t>Постоян</w:t>
            </w:r>
            <w:r w:rsidRPr="00EA70CC">
              <w:rPr>
                <w:rFonts w:ascii="Times New Roman" w:hAnsi="Times New Roman"/>
                <w:sz w:val="24"/>
                <w:szCs w:val="24"/>
              </w:rPr>
              <w:t>ная Планка. Фотоэффект. Теория фотоэффекта. Уравнение Эйнштейна для фотоэффекта. Фотоны. Применение фотоэффекта. Давление света. Химическое действие света. Фотография.</w:t>
            </w:r>
          </w:p>
          <w:p w14:paraId="6D9F4544" w14:textId="77777777" w:rsidR="00FE7671" w:rsidRPr="00EA70CC" w:rsidRDefault="00FE7671" w:rsidP="00FE7671">
            <w:pPr>
              <w:jc w:val="center"/>
              <w:rPr>
                <w:rFonts w:ascii="Times New Roman" w:hAnsi="Times New Roman"/>
                <w:b/>
                <w:sz w:val="24"/>
                <w:szCs w:val="24"/>
              </w:rPr>
            </w:pPr>
            <w:r w:rsidRPr="00EA70CC">
              <w:rPr>
                <w:rFonts w:ascii="Times New Roman" w:hAnsi="Times New Roman"/>
                <w:b/>
                <w:sz w:val="24"/>
                <w:szCs w:val="24"/>
              </w:rPr>
              <w:t>Атомная физика.</w:t>
            </w:r>
          </w:p>
          <w:p w14:paraId="12313C84" w14:textId="77777777" w:rsidR="00FE7671" w:rsidRPr="00EA70CC" w:rsidRDefault="00FE7671" w:rsidP="00FE7671">
            <w:pPr>
              <w:jc w:val="both"/>
              <w:textAlignment w:val="top"/>
              <w:rPr>
                <w:rFonts w:ascii="Times New Roman" w:hAnsi="Times New Roman"/>
                <w:sz w:val="24"/>
                <w:szCs w:val="24"/>
              </w:rPr>
            </w:pPr>
            <w:r w:rsidRPr="00EA70CC">
              <w:rPr>
                <w:rFonts w:ascii="Times New Roman" w:hAnsi="Times New Roman"/>
                <w:sz w:val="24"/>
                <w:szCs w:val="24"/>
              </w:rPr>
              <w:t xml:space="preserve">Строение атома. Опыты Резерфорда. Квантовые постулаты Бора. Модель атома водорода по Бору. Трудности теории Бора. Квантовая механика. Испускание и поглощение света атомом. Лазеры. Методы наблюдения и регистрации элементарных частиц. Открытие радиоактивности. Альфа, бета и </w:t>
            </w:r>
            <w:proofErr w:type="gramStart"/>
            <w:r w:rsidRPr="00EA70CC">
              <w:rPr>
                <w:rFonts w:ascii="Times New Roman" w:hAnsi="Times New Roman"/>
                <w:sz w:val="24"/>
                <w:szCs w:val="24"/>
              </w:rPr>
              <w:t>гамма излучения</w:t>
            </w:r>
            <w:proofErr w:type="gramEnd"/>
            <w:r w:rsidRPr="00EA70CC">
              <w:rPr>
                <w:rFonts w:ascii="Times New Roman" w:hAnsi="Times New Roman"/>
                <w:sz w:val="24"/>
                <w:szCs w:val="24"/>
              </w:rPr>
              <w:t xml:space="preserve">. Радиоактивные превращения.  Закон </w:t>
            </w:r>
            <w:r w:rsidRPr="00EA70CC">
              <w:rPr>
                <w:rFonts w:ascii="Times New Roman" w:hAnsi="Times New Roman"/>
                <w:sz w:val="24"/>
                <w:szCs w:val="24"/>
              </w:rPr>
              <w:lastRenderedPageBreak/>
              <w:t xml:space="preserve">радиоактивного распада. Период полураспада. Изотопы. Открытие нейтрона. Строение атомного ядра. Ядерные силы. Энергия связи атомных ядер. Ядерные реакции. Деление ядер урана.  Цепные ядерные реакции. Ядерный реактор.  Термоядерные реакции.  Применение ядерной энергии.  Получение радиоактивных изотопов и их применение.  Биологическое действие радиоактивных излучений. </w:t>
            </w:r>
          </w:p>
          <w:p w14:paraId="05EB3C58" w14:textId="77777777" w:rsidR="00FE7671" w:rsidRPr="00EA70CC" w:rsidRDefault="00FE7671" w:rsidP="00FE7671">
            <w:pPr>
              <w:jc w:val="center"/>
              <w:textAlignment w:val="top"/>
              <w:rPr>
                <w:rFonts w:ascii="Times New Roman" w:hAnsi="Times New Roman"/>
                <w:b/>
                <w:sz w:val="24"/>
                <w:szCs w:val="24"/>
              </w:rPr>
            </w:pPr>
            <w:r w:rsidRPr="00EA70CC">
              <w:rPr>
                <w:rFonts w:ascii="Times New Roman" w:hAnsi="Times New Roman"/>
                <w:b/>
                <w:sz w:val="24"/>
                <w:szCs w:val="24"/>
              </w:rPr>
              <w:t>Элементарные частицы.</w:t>
            </w:r>
          </w:p>
          <w:p w14:paraId="2C76ABC6" w14:textId="77777777" w:rsidR="00FE7671" w:rsidRPr="00EA70CC" w:rsidRDefault="00FE7671" w:rsidP="00FE7671">
            <w:pPr>
              <w:jc w:val="both"/>
              <w:textAlignment w:val="top"/>
              <w:rPr>
                <w:rFonts w:ascii="Times New Roman" w:hAnsi="Times New Roman"/>
                <w:sz w:val="24"/>
                <w:szCs w:val="24"/>
              </w:rPr>
            </w:pPr>
            <w:r w:rsidRPr="00EA70CC">
              <w:rPr>
                <w:rFonts w:ascii="Times New Roman" w:hAnsi="Times New Roman"/>
                <w:sz w:val="24"/>
                <w:szCs w:val="24"/>
              </w:rPr>
              <w:t>Три этапа в развитии физики элементарных частиц. Открытие позитрона. Античастицы.</w:t>
            </w:r>
          </w:p>
        </w:tc>
        <w:tc>
          <w:tcPr>
            <w:tcW w:w="948" w:type="pct"/>
            <w:shd w:val="clear" w:color="auto" w:fill="auto"/>
          </w:tcPr>
          <w:p w14:paraId="5FA8A06C" w14:textId="77777777" w:rsidR="00FE7671" w:rsidRPr="00EA70CC" w:rsidRDefault="00FE7671" w:rsidP="00FE7671">
            <w:pPr>
              <w:pStyle w:val="a3"/>
              <w:tabs>
                <w:tab w:val="clear" w:pos="720"/>
              </w:tabs>
              <w:spacing w:line="240" w:lineRule="auto"/>
              <w:ind w:left="0" w:firstLine="18"/>
              <w:rPr>
                <w:spacing w:val="-3"/>
              </w:rPr>
            </w:pPr>
            <w:r>
              <w:rPr>
                <w:spacing w:val="-3"/>
              </w:rPr>
              <w:lastRenderedPageBreak/>
              <w:t>1</w:t>
            </w:r>
          </w:p>
        </w:tc>
      </w:tr>
      <w:tr w:rsidR="00B11A95" w:rsidRPr="00EA70CC" w14:paraId="04649088" w14:textId="77777777" w:rsidTr="00B11A95">
        <w:trPr>
          <w:trHeight w:val="70"/>
        </w:trPr>
        <w:tc>
          <w:tcPr>
            <w:tcW w:w="435" w:type="pct"/>
            <w:shd w:val="clear" w:color="auto" w:fill="auto"/>
          </w:tcPr>
          <w:p w14:paraId="3EEA5EE4" w14:textId="61987431" w:rsidR="00B11A95" w:rsidRPr="00EA70CC" w:rsidRDefault="00B11A95" w:rsidP="00B11A95">
            <w:pPr>
              <w:spacing w:line="360" w:lineRule="auto"/>
              <w:jc w:val="center"/>
              <w:rPr>
                <w:rFonts w:ascii="Times New Roman" w:hAnsi="Times New Roman"/>
                <w:b/>
                <w:sz w:val="24"/>
                <w:szCs w:val="24"/>
              </w:rPr>
            </w:pPr>
            <w:r w:rsidRPr="00EA70CC">
              <w:rPr>
                <w:rFonts w:ascii="Times New Roman" w:hAnsi="Times New Roman"/>
                <w:b/>
                <w:sz w:val="24"/>
                <w:szCs w:val="24"/>
              </w:rPr>
              <w:t>6.</w:t>
            </w:r>
          </w:p>
        </w:tc>
        <w:tc>
          <w:tcPr>
            <w:tcW w:w="967" w:type="pct"/>
            <w:shd w:val="clear" w:color="auto" w:fill="auto"/>
            <w:vAlign w:val="center"/>
          </w:tcPr>
          <w:p w14:paraId="40472FB0" w14:textId="303FAAE4" w:rsidR="00B11A95" w:rsidRPr="00EA70CC" w:rsidRDefault="00B11A95" w:rsidP="00B11A95">
            <w:pPr>
              <w:jc w:val="center"/>
              <w:rPr>
                <w:rFonts w:ascii="Times New Roman" w:hAnsi="Times New Roman"/>
                <w:b/>
                <w:sz w:val="24"/>
                <w:szCs w:val="24"/>
              </w:rPr>
            </w:pPr>
            <w:r w:rsidRPr="00EA70CC">
              <w:rPr>
                <w:rFonts w:ascii="Times New Roman" w:hAnsi="Times New Roman"/>
                <w:b/>
                <w:sz w:val="24"/>
                <w:szCs w:val="24"/>
              </w:rPr>
              <w:t>Элементы астрофизики.</w:t>
            </w:r>
          </w:p>
        </w:tc>
        <w:tc>
          <w:tcPr>
            <w:tcW w:w="666" w:type="pct"/>
          </w:tcPr>
          <w:p w14:paraId="1E77A3E4" w14:textId="77777777" w:rsidR="00B11A95" w:rsidRPr="004F2989" w:rsidRDefault="00B11A95" w:rsidP="00B11A95">
            <w:pPr>
              <w:jc w:val="both"/>
              <w:textAlignment w:val="top"/>
              <w:rPr>
                <w:rFonts w:ascii="Times New Roman" w:hAnsi="Times New Roman"/>
                <w:b/>
                <w:sz w:val="24"/>
                <w:szCs w:val="24"/>
              </w:rPr>
            </w:pPr>
          </w:p>
          <w:p w14:paraId="6ED72C28" w14:textId="77777777" w:rsidR="00B11A95" w:rsidRPr="004F2989" w:rsidRDefault="00B11A95" w:rsidP="00B11A95">
            <w:pPr>
              <w:jc w:val="both"/>
              <w:textAlignment w:val="top"/>
              <w:rPr>
                <w:rFonts w:ascii="Times New Roman" w:hAnsi="Times New Roman"/>
                <w:b/>
                <w:sz w:val="24"/>
                <w:szCs w:val="24"/>
              </w:rPr>
            </w:pPr>
          </w:p>
          <w:p w14:paraId="00918C0D" w14:textId="066E1196" w:rsidR="00B11A95" w:rsidRPr="004F2989" w:rsidRDefault="00B11A95" w:rsidP="00B11A95">
            <w:pPr>
              <w:jc w:val="both"/>
              <w:textAlignment w:val="top"/>
              <w:rPr>
                <w:rFonts w:ascii="Times New Roman" w:hAnsi="Times New Roman"/>
                <w:b/>
                <w:sz w:val="24"/>
                <w:szCs w:val="24"/>
              </w:rPr>
            </w:pPr>
            <w:r>
              <w:rPr>
                <w:rFonts w:ascii="Times New Roman" w:hAnsi="Times New Roman"/>
                <w:b/>
                <w:sz w:val="24"/>
                <w:szCs w:val="24"/>
              </w:rPr>
              <w:t>8</w:t>
            </w:r>
          </w:p>
        </w:tc>
        <w:tc>
          <w:tcPr>
            <w:tcW w:w="1984" w:type="pct"/>
            <w:shd w:val="clear" w:color="auto" w:fill="auto"/>
          </w:tcPr>
          <w:p w14:paraId="2E3E03D7" w14:textId="77777777" w:rsidR="00B11A95" w:rsidRPr="00EA70CC" w:rsidRDefault="00B11A95" w:rsidP="00B11A95">
            <w:pPr>
              <w:jc w:val="both"/>
              <w:textAlignment w:val="top"/>
              <w:rPr>
                <w:rFonts w:ascii="Times New Roman" w:hAnsi="Times New Roman"/>
                <w:sz w:val="24"/>
                <w:szCs w:val="24"/>
              </w:rPr>
            </w:pPr>
            <w:r w:rsidRPr="00EA70CC">
              <w:rPr>
                <w:rFonts w:ascii="Times New Roman" w:hAnsi="Times New Roman"/>
                <w:sz w:val="24"/>
                <w:szCs w:val="24"/>
              </w:rPr>
              <w:t xml:space="preserve">Видимые движения небесных тел. Законы движения небесных тел. Система Земля-Луна.  Физическая природа </w:t>
            </w:r>
            <w:proofErr w:type="gramStart"/>
            <w:r w:rsidRPr="00EA70CC">
              <w:rPr>
                <w:rFonts w:ascii="Times New Roman" w:hAnsi="Times New Roman"/>
                <w:sz w:val="24"/>
                <w:szCs w:val="24"/>
              </w:rPr>
              <w:t>планет  и</w:t>
            </w:r>
            <w:proofErr w:type="gramEnd"/>
            <w:r w:rsidRPr="00EA70CC">
              <w:rPr>
                <w:rFonts w:ascii="Times New Roman" w:hAnsi="Times New Roman"/>
                <w:sz w:val="24"/>
                <w:szCs w:val="24"/>
              </w:rPr>
              <w:t xml:space="preserve"> малых тел Солнечной системы.</w:t>
            </w:r>
          </w:p>
          <w:p w14:paraId="1C2616F7" w14:textId="77777777" w:rsidR="00B11A95" w:rsidRPr="00EA70CC" w:rsidRDefault="00B11A95" w:rsidP="00B11A95">
            <w:pPr>
              <w:jc w:val="both"/>
              <w:textAlignment w:val="top"/>
              <w:rPr>
                <w:rFonts w:ascii="Times New Roman" w:hAnsi="Times New Roman"/>
                <w:sz w:val="24"/>
                <w:szCs w:val="24"/>
              </w:rPr>
            </w:pPr>
            <w:r w:rsidRPr="00EA70CC">
              <w:rPr>
                <w:rFonts w:ascii="Times New Roman" w:hAnsi="Times New Roman"/>
                <w:sz w:val="24"/>
                <w:szCs w:val="24"/>
              </w:rPr>
              <w:t>Солнце. Основные характеристики звезд. Внутреннее строение Солнца и звезд главной последовательности. Эволюция звезд: рождение, жизнь и смерть звезд.</w:t>
            </w:r>
          </w:p>
          <w:p w14:paraId="519011E3" w14:textId="7C4BBC9F" w:rsidR="00B11A95" w:rsidRPr="00EA70CC" w:rsidRDefault="00B11A95" w:rsidP="00B11A95">
            <w:pPr>
              <w:jc w:val="both"/>
              <w:textAlignment w:val="top"/>
              <w:rPr>
                <w:rFonts w:ascii="Times New Roman" w:hAnsi="Times New Roman"/>
                <w:sz w:val="24"/>
                <w:szCs w:val="24"/>
              </w:rPr>
            </w:pPr>
            <w:r w:rsidRPr="00EA70CC">
              <w:rPr>
                <w:rFonts w:ascii="Times New Roman" w:hAnsi="Times New Roman"/>
                <w:sz w:val="24"/>
                <w:szCs w:val="24"/>
              </w:rPr>
              <w:t>Млечный Путь – наша Галактика. Галактики. Строение и эволюция Вселенной. Единая физическая картина мира.</w:t>
            </w:r>
          </w:p>
        </w:tc>
        <w:tc>
          <w:tcPr>
            <w:tcW w:w="948" w:type="pct"/>
            <w:shd w:val="clear" w:color="auto" w:fill="auto"/>
          </w:tcPr>
          <w:p w14:paraId="1F0B0251" w14:textId="77777777" w:rsidR="00B11A95" w:rsidRPr="00EA70CC" w:rsidRDefault="00B11A95" w:rsidP="00B11A95">
            <w:pPr>
              <w:pStyle w:val="a3"/>
              <w:tabs>
                <w:tab w:val="clear" w:pos="720"/>
              </w:tabs>
              <w:spacing w:line="240" w:lineRule="auto"/>
              <w:ind w:left="0" w:firstLine="18"/>
              <w:rPr>
                <w:spacing w:val="-3"/>
              </w:rPr>
            </w:pPr>
          </w:p>
        </w:tc>
      </w:tr>
    </w:tbl>
    <w:p w14:paraId="2109603D" w14:textId="77777777" w:rsidR="00FE7671" w:rsidRDefault="00FE7671" w:rsidP="00450FBD">
      <w:pPr>
        <w:jc w:val="center"/>
        <w:rPr>
          <w:rFonts w:ascii="Times New Roman" w:hAnsi="Times New Roman"/>
          <w:b/>
          <w:sz w:val="24"/>
          <w:szCs w:val="24"/>
        </w:rPr>
      </w:pPr>
    </w:p>
    <w:p w14:paraId="7FBDCBCA" w14:textId="6265EB55" w:rsidR="00FE7671" w:rsidRDefault="00FE7671" w:rsidP="00FE7671">
      <w:pPr>
        <w:rPr>
          <w:rFonts w:ascii="Times New Roman" w:hAnsi="Times New Roman"/>
          <w:b/>
          <w:sz w:val="24"/>
          <w:szCs w:val="24"/>
        </w:rPr>
      </w:pPr>
      <w:r>
        <w:rPr>
          <w:rFonts w:ascii="Times New Roman" w:hAnsi="Times New Roman"/>
          <w:b/>
          <w:sz w:val="24"/>
          <w:szCs w:val="24"/>
        </w:rPr>
        <w:br w:type="page"/>
      </w:r>
    </w:p>
    <w:p w14:paraId="7B01FD6F" w14:textId="715F8168" w:rsidR="0066111E" w:rsidRDefault="0066111E" w:rsidP="00FE7671">
      <w:pPr>
        <w:rPr>
          <w:rFonts w:ascii="Times New Roman" w:hAnsi="Times New Roman"/>
          <w:b/>
          <w:sz w:val="24"/>
          <w:szCs w:val="24"/>
        </w:rPr>
      </w:pPr>
      <w:r>
        <w:rPr>
          <w:rFonts w:ascii="Times New Roman" w:hAnsi="Times New Roman"/>
          <w:b/>
          <w:sz w:val="24"/>
          <w:szCs w:val="24"/>
        </w:rPr>
        <w:lastRenderedPageBreak/>
        <w:t>10 класс:</w:t>
      </w: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1975"/>
        <w:gridCol w:w="2034"/>
        <w:gridCol w:w="1825"/>
        <w:gridCol w:w="1825"/>
      </w:tblGrid>
      <w:tr w:rsidR="00EA4947" w:rsidRPr="002B3E54" w14:paraId="75F342DE" w14:textId="77777777" w:rsidTr="000E33A2">
        <w:tc>
          <w:tcPr>
            <w:tcW w:w="3338" w:type="dxa"/>
            <w:shd w:val="clear" w:color="auto" w:fill="auto"/>
          </w:tcPr>
          <w:p w14:paraId="40037CCA" w14:textId="1915A58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Раздел</w:t>
            </w:r>
          </w:p>
        </w:tc>
        <w:tc>
          <w:tcPr>
            <w:tcW w:w="1975" w:type="dxa"/>
            <w:shd w:val="clear" w:color="auto" w:fill="auto"/>
          </w:tcPr>
          <w:p w14:paraId="60D737F5"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Количество часов</w:t>
            </w:r>
          </w:p>
          <w:p w14:paraId="3B8AA565"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p>
        </w:tc>
        <w:tc>
          <w:tcPr>
            <w:tcW w:w="2034" w:type="dxa"/>
            <w:shd w:val="clear" w:color="auto" w:fill="auto"/>
          </w:tcPr>
          <w:p w14:paraId="50F7E30A"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Лабораторные работы</w:t>
            </w:r>
          </w:p>
        </w:tc>
        <w:tc>
          <w:tcPr>
            <w:tcW w:w="1825" w:type="dxa"/>
            <w:shd w:val="clear" w:color="auto" w:fill="auto"/>
          </w:tcPr>
          <w:p w14:paraId="50CDDE2F"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Контрольные работы</w:t>
            </w:r>
          </w:p>
        </w:tc>
        <w:tc>
          <w:tcPr>
            <w:tcW w:w="1825" w:type="dxa"/>
            <w:shd w:val="clear" w:color="auto" w:fill="auto"/>
          </w:tcPr>
          <w:p w14:paraId="04D18BF7"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Тесты</w:t>
            </w:r>
          </w:p>
        </w:tc>
      </w:tr>
      <w:tr w:rsidR="00C443CC" w:rsidRPr="002B3E54" w14:paraId="446C0B92" w14:textId="77777777" w:rsidTr="000E33A2">
        <w:tc>
          <w:tcPr>
            <w:tcW w:w="3338" w:type="dxa"/>
            <w:shd w:val="clear" w:color="auto" w:fill="auto"/>
          </w:tcPr>
          <w:p w14:paraId="0D89A552" w14:textId="1C088C0F" w:rsidR="00C443CC" w:rsidRPr="002B3E54" w:rsidRDefault="00C443CC" w:rsidP="00C443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w:t>
            </w:r>
          </w:p>
        </w:tc>
        <w:tc>
          <w:tcPr>
            <w:tcW w:w="1975" w:type="dxa"/>
            <w:shd w:val="clear" w:color="auto" w:fill="auto"/>
          </w:tcPr>
          <w:p w14:paraId="7497ECEA" w14:textId="0EF1CAE2" w:rsidR="00C443CC"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034" w:type="dxa"/>
            <w:shd w:val="clear" w:color="auto" w:fill="auto"/>
          </w:tcPr>
          <w:p w14:paraId="0368BAB5" w14:textId="77777777" w:rsidR="00C443CC" w:rsidRPr="002B3E54" w:rsidRDefault="00C443CC" w:rsidP="002B3E54">
            <w:pPr>
              <w:spacing w:after="0" w:line="240" w:lineRule="auto"/>
              <w:jc w:val="center"/>
              <w:rPr>
                <w:rFonts w:ascii="Times New Roman" w:eastAsia="Times New Roman" w:hAnsi="Times New Roman"/>
                <w:sz w:val="24"/>
                <w:szCs w:val="24"/>
                <w:lang w:eastAsia="ru-RU"/>
              </w:rPr>
            </w:pPr>
          </w:p>
        </w:tc>
        <w:tc>
          <w:tcPr>
            <w:tcW w:w="1825" w:type="dxa"/>
            <w:shd w:val="clear" w:color="auto" w:fill="auto"/>
          </w:tcPr>
          <w:p w14:paraId="63CF623B" w14:textId="77777777" w:rsidR="00C443CC" w:rsidRPr="002B3E54" w:rsidRDefault="00C443CC" w:rsidP="002B3E54">
            <w:pPr>
              <w:spacing w:after="0" w:line="240" w:lineRule="auto"/>
              <w:jc w:val="center"/>
              <w:rPr>
                <w:rFonts w:ascii="Times New Roman" w:eastAsia="Times New Roman" w:hAnsi="Times New Roman"/>
                <w:sz w:val="24"/>
                <w:szCs w:val="24"/>
                <w:lang w:eastAsia="ru-RU"/>
              </w:rPr>
            </w:pPr>
          </w:p>
        </w:tc>
        <w:tc>
          <w:tcPr>
            <w:tcW w:w="1825" w:type="dxa"/>
            <w:shd w:val="clear" w:color="auto" w:fill="auto"/>
          </w:tcPr>
          <w:p w14:paraId="25F85F48" w14:textId="77777777" w:rsidR="00C443CC" w:rsidRPr="002B3E54" w:rsidRDefault="00C443CC" w:rsidP="002B3E54">
            <w:pPr>
              <w:spacing w:after="0" w:line="240" w:lineRule="auto"/>
              <w:jc w:val="center"/>
              <w:rPr>
                <w:rFonts w:ascii="Times New Roman" w:eastAsia="Times New Roman" w:hAnsi="Times New Roman"/>
                <w:sz w:val="24"/>
                <w:szCs w:val="24"/>
                <w:lang w:eastAsia="ru-RU"/>
              </w:rPr>
            </w:pPr>
          </w:p>
        </w:tc>
      </w:tr>
      <w:tr w:rsidR="00EA4947" w:rsidRPr="002B3E54" w14:paraId="797DF4D6" w14:textId="77777777" w:rsidTr="000E33A2">
        <w:tc>
          <w:tcPr>
            <w:tcW w:w="3338" w:type="dxa"/>
            <w:shd w:val="clear" w:color="auto" w:fill="auto"/>
          </w:tcPr>
          <w:p w14:paraId="10592B13" w14:textId="77777777" w:rsidR="00EA4947" w:rsidRPr="002B3E54" w:rsidRDefault="00EA4947" w:rsidP="002B3E54">
            <w:pPr>
              <w:spacing w:after="0" w:line="240" w:lineRule="auto"/>
              <w:jc w:val="both"/>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 xml:space="preserve">Механика. </w:t>
            </w:r>
          </w:p>
        </w:tc>
        <w:tc>
          <w:tcPr>
            <w:tcW w:w="1975" w:type="dxa"/>
            <w:shd w:val="clear" w:color="auto" w:fill="auto"/>
          </w:tcPr>
          <w:p w14:paraId="47D62515" w14:textId="01CD835C"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034" w:type="dxa"/>
            <w:shd w:val="clear" w:color="auto" w:fill="auto"/>
          </w:tcPr>
          <w:p w14:paraId="7D5984C5" w14:textId="41F8DF5C"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25" w:type="dxa"/>
            <w:shd w:val="clear" w:color="auto" w:fill="auto"/>
          </w:tcPr>
          <w:p w14:paraId="6E477A37" w14:textId="07CD67AD"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25" w:type="dxa"/>
            <w:shd w:val="clear" w:color="auto" w:fill="auto"/>
          </w:tcPr>
          <w:p w14:paraId="47288B8A" w14:textId="1CF45608"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EA4947" w:rsidRPr="002B3E54" w14:paraId="23DD7134" w14:textId="77777777" w:rsidTr="000E33A2">
        <w:tc>
          <w:tcPr>
            <w:tcW w:w="3338" w:type="dxa"/>
            <w:shd w:val="clear" w:color="auto" w:fill="auto"/>
          </w:tcPr>
          <w:p w14:paraId="7026AF6C" w14:textId="71074A97" w:rsidR="00EA4947" w:rsidRPr="002B3E54" w:rsidRDefault="00C443CC" w:rsidP="002B3E54">
            <w:pPr>
              <w:spacing w:after="0" w:line="240" w:lineRule="auto"/>
              <w:jc w:val="both"/>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Молекулярная физика</w:t>
            </w:r>
            <w:r>
              <w:rPr>
                <w:rFonts w:ascii="Times New Roman" w:eastAsia="Times New Roman" w:hAnsi="Times New Roman"/>
                <w:sz w:val="24"/>
                <w:szCs w:val="24"/>
                <w:lang w:eastAsia="ru-RU"/>
              </w:rPr>
              <w:t>. Тепловые явления</w:t>
            </w:r>
          </w:p>
        </w:tc>
        <w:tc>
          <w:tcPr>
            <w:tcW w:w="1975" w:type="dxa"/>
            <w:shd w:val="clear" w:color="auto" w:fill="auto"/>
          </w:tcPr>
          <w:p w14:paraId="1724C1D7" w14:textId="5EF553F3"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034" w:type="dxa"/>
            <w:shd w:val="clear" w:color="auto" w:fill="auto"/>
          </w:tcPr>
          <w:p w14:paraId="782D1577" w14:textId="69D6C2D2"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25" w:type="dxa"/>
            <w:shd w:val="clear" w:color="auto" w:fill="auto"/>
          </w:tcPr>
          <w:p w14:paraId="749D778E"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w:t>
            </w:r>
          </w:p>
        </w:tc>
        <w:tc>
          <w:tcPr>
            <w:tcW w:w="1825" w:type="dxa"/>
            <w:shd w:val="clear" w:color="auto" w:fill="auto"/>
          </w:tcPr>
          <w:p w14:paraId="58007034" w14:textId="302E8712"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EA4947" w:rsidRPr="002B3E54" w14:paraId="139B0C3D" w14:textId="77777777" w:rsidTr="000E33A2">
        <w:tc>
          <w:tcPr>
            <w:tcW w:w="3338" w:type="dxa"/>
            <w:shd w:val="clear" w:color="auto" w:fill="auto"/>
          </w:tcPr>
          <w:p w14:paraId="014CAA77" w14:textId="46114DEB" w:rsidR="00EA4947" w:rsidRPr="002B3E54" w:rsidRDefault="00EA4947" w:rsidP="002B3E54">
            <w:pPr>
              <w:spacing w:after="0" w:line="240" w:lineRule="auto"/>
              <w:jc w:val="both"/>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Термодинамика</w:t>
            </w:r>
          </w:p>
        </w:tc>
        <w:tc>
          <w:tcPr>
            <w:tcW w:w="1975" w:type="dxa"/>
            <w:shd w:val="clear" w:color="auto" w:fill="auto"/>
          </w:tcPr>
          <w:p w14:paraId="75345126" w14:textId="77E72957"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034" w:type="dxa"/>
            <w:shd w:val="clear" w:color="auto" w:fill="auto"/>
          </w:tcPr>
          <w:p w14:paraId="731A084D" w14:textId="35035539"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48BD741F" w14:textId="261831C6"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271CB6BC" w14:textId="1AF0FEFC"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EA4947" w:rsidRPr="002B3E54" w14:paraId="5CEFF848" w14:textId="77777777" w:rsidTr="000E33A2">
        <w:tc>
          <w:tcPr>
            <w:tcW w:w="3338" w:type="dxa"/>
            <w:shd w:val="clear" w:color="auto" w:fill="auto"/>
          </w:tcPr>
          <w:p w14:paraId="3E312DA4" w14:textId="0E40D85B" w:rsidR="00EA4947" w:rsidRPr="002B3E54" w:rsidRDefault="00EA4947" w:rsidP="002B3E54">
            <w:pPr>
              <w:spacing w:after="0" w:line="240" w:lineRule="auto"/>
              <w:jc w:val="both"/>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Электро</w:t>
            </w:r>
            <w:r w:rsidR="00872CE7">
              <w:rPr>
                <w:rFonts w:ascii="Times New Roman" w:eastAsia="Times New Roman" w:hAnsi="Times New Roman"/>
                <w:sz w:val="24"/>
                <w:szCs w:val="24"/>
                <w:lang w:eastAsia="ru-RU"/>
              </w:rPr>
              <w:t>статика</w:t>
            </w:r>
          </w:p>
        </w:tc>
        <w:tc>
          <w:tcPr>
            <w:tcW w:w="1975" w:type="dxa"/>
            <w:shd w:val="clear" w:color="auto" w:fill="auto"/>
          </w:tcPr>
          <w:p w14:paraId="7FB0D03B" w14:textId="1F62DA6E"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034" w:type="dxa"/>
            <w:shd w:val="clear" w:color="auto" w:fill="auto"/>
          </w:tcPr>
          <w:p w14:paraId="3D31579A"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2</w:t>
            </w:r>
          </w:p>
        </w:tc>
        <w:tc>
          <w:tcPr>
            <w:tcW w:w="1825" w:type="dxa"/>
            <w:shd w:val="clear" w:color="auto" w:fill="auto"/>
          </w:tcPr>
          <w:p w14:paraId="28FA85A4"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1</w:t>
            </w:r>
          </w:p>
        </w:tc>
        <w:tc>
          <w:tcPr>
            <w:tcW w:w="1825" w:type="dxa"/>
            <w:shd w:val="clear" w:color="auto" w:fill="auto"/>
          </w:tcPr>
          <w:p w14:paraId="2DE59E20" w14:textId="72F8C370"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443CC" w:rsidRPr="002B3E54" w14:paraId="34A668D9" w14:textId="77777777" w:rsidTr="000E33A2">
        <w:tc>
          <w:tcPr>
            <w:tcW w:w="3338" w:type="dxa"/>
            <w:shd w:val="clear" w:color="auto" w:fill="auto"/>
          </w:tcPr>
          <w:p w14:paraId="1C014C0C" w14:textId="3885BE0D" w:rsidR="00C443CC" w:rsidRPr="002B3E54" w:rsidRDefault="00C443CC" w:rsidP="002B3E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Законы постоянного тока</w:t>
            </w:r>
          </w:p>
        </w:tc>
        <w:tc>
          <w:tcPr>
            <w:tcW w:w="1975" w:type="dxa"/>
            <w:shd w:val="clear" w:color="auto" w:fill="auto"/>
          </w:tcPr>
          <w:p w14:paraId="78CF2C9E" w14:textId="7DD8BEED" w:rsidR="00C443CC"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034" w:type="dxa"/>
            <w:shd w:val="clear" w:color="auto" w:fill="auto"/>
          </w:tcPr>
          <w:p w14:paraId="3EEF9572" w14:textId="582F65A6" w:rsidR="00C443CC" w:rsidRPr="002B3E54" w:rsidRDefault="0066111E"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08450D8F" w14:textId="2D5B7316" w:rsidR="00C443CC" w:rsidRPr="002B3E54" w:rsidRDefault="0066111E"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5C25E3F1" w14:textId="77777777" w:rsidR="00C443CC" w:rsidRPr="002B3E54" w:rsidRDefault="00C443CC" w:rsidP="002B3E54">
            <w:pPr>
              <w:spacing w:after="0" w:line="240" w:lineRule="auto"/>
              <w:jc w:val="center"/>
              <w:rPr>
                <w:rFonts w:ascii="Times New Roman" w:eastAsia="Times New Roman" w:hAnsi="Times New Roman"/>
                <w:sz w:val="24"/>
                <w:szCs w:val="24"/>
                <w:lang w:eastAsia="ru-RU"/>
              </w:rPr>
            </w:pPr>
          </w:p>
        </w:tc>
      </w:tr>
      <w:tr w:rsidR="00EA4947" w:rsidRPr="002B3E54" w14:paraId="7FF3FF86" w14:textId="77777777" w:rsidTr="000E33A2">
        <w:tc>
          <w:tcPr>
            <w:tcW w:w="3338" w:type="dxa"/>
            <w:shd w:val="clear" w:color="auto" w:fill="auto"/>
          </w:tcPr>
          <w:p w14:paraId="7D14C702" w14:textId="73FF1F39" w:rsidR="00EA4947" w:rsidRPr="002B3E54" w:rsidRDefault="00C443CC" w:rsidP="002B3E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Электрический ток в различных средах</w:t>
            </w:r>
          </w:p>
        </w:tc>
        <w:tc>
          <w:tcPr>
            <w:tcW w:w="1975" w:type="dxa"/>
            <w:shd w:val="clear" w:color="auto" w:fill="auto"/>
          </w:tcPr>
          <w:p w14:paraId="2123844D" w14:textId="2EA38427" w:rsidR="00EA4947" w:rsidRPr="002B3E54"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034" w:type="dxa"/>
            <w:shd w:val="clear" w:color="auto" w:fill="auto"/>
          </w:tcPr>
          <w:p w14:paraId="6A973917"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p>
        </w:tc>
        <w:tc>
          <w:tcPr>
            <w:tcW w:w="1825" w:type="dxa"/>
            <w:shd w:val="clear" w:color="auto" w:fill="auto"/>
          </w:tcPr>
          <w:p w14:paraId="46760D42"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1</w:t>
            </w:r>
          </w:p>
        </w:tc>
        <w:tc>
          <w:tcPr>
            <w:tcW w:w="1825" w:type="dxa"/>
            <w:shd w:val="clear" w:color="auto" w:fill="auto"/>
          </w:tcPr>
          <w:p w14:paraId="39E77804" w14:textId="77777777" w:rsidR="00EA4947" w:rsidRPr="002B3E54" w:rsidRDefault="00EA4947" w:rsidP="002B3E54">
            <w:pPr>
              <w:spacing w:after="0" w:line="240" w:lineRule="auto"/>
              <w:jc w:val="center"/>
              <w:rPr>
                <w:rFonts w:ascii="Times New Roman" w:eastAsia="Times New Roman" w:hAnsi="Times New Roman"/>
                <w:sz w:val="24"/>
                <w:szCs w:val="24"/>
                <w:lang w:eastAsia="ru-RU"/>
              </w:rPr>
            </w:pPr>
          </w:p>
        </w:tc>
      </w:tr>
      <w:tr w:rsidR="00C443CC" w:rsidRPr="002B3E54" w14:paraId="7AF6F058" w14:textId="77777777" w:rsidTr="000E33A2">
        <w:tc>
          <w:tcPr>
            <w:tcW w:w="3338" w:type="dxa"/>
            <w:shd w:val="clear" w:color="auto" w:fill="auto"/>
          </w:tcPr>
          <w:p w14:paraId="17BB9F98" w14:textId="6C932419" w:rsidR="00C443CC" w:rsidRDefault="001F2EDD" w:rsidP="002B3E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Итоговая контрольная работа</w:t>
            </w:r>
          </w:p>
        </w:tc>
        <w:tc>
          <w:tcPr>
            <w:tcW w:w="1975" w:type="dxa"/>
            <w:shd w:val="clear" w:color="auto" w:fill="auto"/>
          </w:tcPr>
          <w:p w14:paraId="13E63FCC" w14:textId="2B8953CB" w:rsidR="00C443CC" w:rsidRDefault="00C443CC"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034" w:type="dxa"/>
            <w:shd w:val="clear" w:color="auto" w:fill="auto"/>
          </w:tcPr>
          <w:p w14:paraId="032A23B8" w14:textId="77777777" w:rsidR="00C443CC" w:rsidRPr="002B3E54" w:rsidRDefault="00C443CC" w:rsidP="002B3E54">
            <w:pPr>
              <w:spacing w:after="0" w:line="240" w:lineRule="auto"/>
              <w:jc w:val="center"/>
              <w:rPr>
                <w:rFonts w:ascii="Times New Roman" w:eastAsia="Times New Roman" w:hAnsi="Times New Roman"/>
                <w:sz w:val="24"/>
                <w:szCs w:val="24"/>
                <w:lang w:eastAsia="ru-RU"/>
              </w:rPr>
            </w:pPr>
          </w:p>
        </w:tc>
        <w:tc>
          <w:tcPr>
            <w:tcW w:w="1825" w:type="dxa"/>
            <w:shd w:val="clear" w:color="auto" w:fill="auto"/>
          </w:tcPr>
          <w:p w14:paraId="02A8FC93" w14:textId="29EA45F6" w:rsidR="00C443CC" w:rsidRPr="002B3E54" w:rsidRDefault="001F2EDD" w:rsidP="002B3E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27EE45C2" w14:textId="77777777" w:rsidR="00C443CC" w:rsidRPr="002B3E54" w:rsidRDefault="00C443CC" w:rsidP="002B3E54">
            <w:pPr>
              <w:spacing w:after="0" w:line="240" w:lineRule="auto"/>
              <w:jc w:val="center"/>
              <w:rPr>
                <w:rFonts w:ascii="Times New Roman" w:eastAsia="Times New Roman" w:hAnsi="Times New Roman"/>
                <w:sz w:val="24"/>
                <w:szCs w:val="24"/>
                <w:lang w:eastAsia="ru-RU"/>
              </w:rPr>
            </w:pPr>
          </w:p>
        </w:tc>
      </w:tr>
      <w:tr w:rsidR="00EA4947" w:rsidRPr="002B3E54" w14:paraId="20B311B1" w14:textId="77777777" w:rsidTr="000E33A2">
        <w:tc>
          <w:tcPr>
            <w:tcW w:w="3338" w:type="dxa"/>
            <w:shd w:val="clear" w:color="auto" w:fill="auto"/>
          </w:tcPr>
          <w:p w14:paraId="4E9EC239" w14:textId="77777777" w:rsidR="00EA4947" w:rsidRPr="002B3E54" w:rsidRDefault="00EA4947" w:rsidP="002B3E54">
            <w:pPr>
              <w:spacing w:after="0" w:line="240" w:lineRule="auto"/>
              <w:jc w:val="both"/>
              <w:rPr>
                <w:rFonts w:ascii="Times New Roman" w:eastAsia="Times New Roman" w:hAnsi="Times New Roman"/>
                <w:b/>
                <w:sz w:val="24"/>
                <w:szCs w:val="24"/>
                <w:lang w:eastAsia="ru-RU"/>
              </w:rPr>
            </w:pPr>
            <w:r w:rsidRPr="002B3E54">
              <w:rPr>
                <w:rFonts w:ascii="Times New Roman" w:eastAsia="Times New Roman" w:hAnsi="Times New Roman"/>
                <w:b/>
                <w:sz w:val="24"/>
                <w:szCs w:val="24"/>
                <w:lang w:eastAsia="ru-RU"/>
              </w:rPr>
              <w:t>Итого</w:t>
            </w:r>
          </w:p>
        </w:tc>
        <w:tc>
          <w:tcPr>
            <w:tcW w:w="1975" w:type="dxa"/>
            <w:shd w:val="clear" w:color="auto" w:fill="auto"/>
          </w:tcPr>
          <w:p w14:paraId="3B8DD901" w14:textId="720A14D0" w:rsidR="00EA4947" w:rsidRPr="002B3E54" w:rsidRDefault="00C443CC" w:rsidP="002B3E5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68</w:t>
            </w:r>
          </w:p>
        </w:tc>
        <w:tc>
          <w:tcPr>
            <w:tcW w:w="2034" w:type="dxa"/>
            <w:shd w:val="clear" w:color="auto" w:fill="auto"/>
          </w:tcPr>
          <w:p w14:paraId="4BCABC1A" w14:textId="26F9B602" w:rsidR="00EA4947" w:rsidRPr="002B3E54" w:rsidRDefault="0066111E" w:rsidP="002B3E5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1825" w:type="dxa"/>
            <w:shd w:val="clear" w:color="auto" w:fill="auto"/>
          </w:tcPr>
          <w:p w14:paraId="3B9F08E3" w14:textId="322D3919" w:rsidR="00EA4947" w:rsidRPr="002B3E54" w:rsidRDefault="001F2EDD" w:rsidP="002B3E5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1825" w:type="dxa"/>
            <w:shd w:val="clear" w:color="auto" w:fill="auto"/>
          </w:tcPr>
          <w:p w14:paraId="5F24C554" w14:textId="3590B2CE" w:rsidR="00EA4947" w:rsidRPr="002B3E54" w:rsidRDefault="0066111E" w:rsidP="002B3E5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bl>
    <w:p w14:paraId="10BA758A" w14:textId="77F470E2" w:rsidR="00EA4947" w:rsidRDefault="00EA4947" w:rsidP="002B3E54">
      <w:pPr>
        <w:spacing w:after="0" w:line="240" w:lineRule="auto"/>
        <w:jc w:val="center"/>
        <w:rPr>
          <w:rFonts w:ascii="Times New Roman" w:eastAsia="Times New Roman" w:hAnsi="Times New Roman"/>
          <w:b/>
          <w:sz w:val="24"/>
          <w:szCs w:val="24"/>
          <w:lang w:eastAsia="ru-RU"/>
        </w:rPr>
      </w:pPr>
    </w:p>
    <w:p w14:paraId="779B82E9" w14:textId="4CD0A42D" w:rsidR="0066111E" w:rsidRPr="002B3E54" w:rsidRDefault="0066111E" w:rsidP="0066111E">
      <w:pPr>
        <w:tabs>
          <w:tab w:val="left" w:pos="48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t>11 класс</w:t>
      </w: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1975"/>
        <w:gridCol w:w="2034"/>
        <w:gridCol w:w="1825"/>
        <w:gridCol w:w="1825"/>
      </w:tblGrid>
      <w:tr w:rsidR="0066111E" w:rsidRPr="002B3E54" w14:paraId="6F7053A7" w14:textId="77777777" w:rsidTr="00450FBD">
        <w:tc>
          <w:tcPr>
            <w:tcW w:w="3338" w:type="dxa"/>
            <w:shd w:val="clear" w:color="auto" w:fill="auto"/>
          </w:tcPr>
          <w:p w14:paraId="6EEAEE2F"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Раздел</w:t>
            </w:r>
          </w:p>
        </w:tc>
        <w:tc>
          <w:tcPr>
            <w:tcW w:w="1975" w:type="dxa"/>
            <w:shd w:val="clear" w:color="auto" w:fill="auto"/>
          </w:tcPr>
          <w:p w14:paraId="45C07C08"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Количество часов</w:t>
            </w:r>
          </w:p>
          <w:p w14:paraId="04631B99"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p>
        </w:tc>
        <w:tc>
          <w:tcPr>
            <w:tcW w:w="2034" w:type="dxa"/>
            <w:shd w:val="clear" w:color="auto" w:fill="auto"/>
          </w:tcPr>
          <w:p w14:paraId="69266424"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Лабораторные работы</w:t>
            </w:r>
          </w:p>
        </w:tc>
        <w:tc>
          <w:tcPr>
            <w:tcW w:w="1825" w:type="dxa"/>
            <w:shd w:val="clear" w:color="auto" w:fill="auto"/>
          </w:tcPr>
          <w:p w14:paraId="00DCB5B0"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Контрольные работы</w:t>
            </w:r>
          </w:p>
        </w:tc>
        <w:tc>
          <w:tcPr>
            <w:tcW w:w="1825" w:type="dxa"/>
            <w:shd w:val="clear" w:color="auto" w:fill="auto"/>
          </w:tcPr>
          <w:p w14:paraId="2E32D70A"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Тесты</w:t>
            </w:r>
          </w:p>
        </w:tc>
      </w:tr>
      <w:tr w:rsidR="0066111E" w:rsidRPr="002B3E54" w14:paraId="0EFB5204" w14:textId="77777777" w:rsidTr="00450FBD">
        <w:tc>
          <w:tcPr>
            <w:tcW w:w="3338" w:type="dxa"/>
            <w:shd w:val="clear" w:color="auto" w:fill="auto"/>
          </w:tcPr>
          <w:p w14:paraId="43461BC6" w14:textId="4AC8CD1D" w:rsidR="0066111E" w:rsidRPr="002B3E54" w:rsidRDefault="0066111E" w:rsidP="00450F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10 класс</w:t>
            </w:r>
          </w:p>
        </w:tc>
        <w:tc>
          <w:tcPr>
            <w:tcW w:w="1975" w:type="dxa"/>
            <w:shd w:val="clear" w:color="auto" w:fill="auto"/>
          </w:tcPr>
          <w:p w14:paraId="73A464F3" w14:textId="75F64C7A"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034" w:type="dxa"/>
            <w:shd w:val="clear" w:color="auto" w:fill="auto"/>
          </w:tcPr>
          <w:p w14:paraId="04C1BF4F"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p>
        </w:tc>
        <w:tc>
          <w:tcPr>
            <w:tcW w:w="1825" w:type="dxa"/>
            <w:shd w:val="clear" w:color="auto" w:fill="auto"/>
          </w:tcPr>
          <w:p w14:paraId="17D4E516"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p>
        </w:tc>
        <w:tc>
          <w:tcPr>
            <w:tcW w:w="1825" w:type="dxa"/>
            <w:shd w:val="clear" w:color="auto" w:fill="auto"/>
          </w:tcPr>
          <w:p w14:paraId="5D6536FC" w14:textId="77777777" w:rsidR="0066111E" w:rsidRPr="002B3E54" w:rsidRDefault="0066111E" w:rsidP="00450FBD">
            <w:pPr>
              <w:spacing w:after="0" w:line="240" w:lineRule="auto"/>
              <w:jc w:val="center"/>
              <w:rPr>
                <w:rFonts w:ascii="Times New Roman" w:eastAsia="Times New Roman" w:hAnsi="Times New Roman"/>
                <w:sz w:val="24"/>
                <w:szCs w:val="24"/>
                <w:lang w:eastAsia="ru-RU"/>
              </w:rPr>
            </w:pPr>
          </w:p>
        </w:tc>
      </w:tr>
      <w:tr w:rsidR="0066111E" w:rsidRPr="002B3E54" w14:paraId="3385F390" w14:textId="77777777" w:rsidTr="00450FBD">
        <w:tc>
          <w:tcPr>
            <w:tcW w:w="3338" w:type="dxa"/>
            <w:shd w:val="clear" w:color="auto" w:fill="auto"/>
          </w:tcPr>
          <w:p w14:paraId="5A862F94" w14:textId="4301F68C" w:rsidR="0066111E" w:rsidRPr="002B3E54" w:rsidRDefault="0066111E" w:rsidP="00450FBD">
            <w:pPr>
              <w:spacing w:after="0" w:line="240" w:lineRule="auto"/>
              <w:jc w:val="both"/>
              <w:rPr>
                <w:rFonts w:ascii="Times New Roman" w:eastAsia="Times New Roman" w:hAnsi="Times New Roman"/>
                <w:sz w:val="24"/>
                <w:szCs w:val="24"/>
                <w:lang w:eastAsia="ru-RU"/>
              </w:rPr>
            </w:pPr>
            <w:r w:rsidRPr="00EA70CC">
              <w:rPr>
                <w:rFonts w:ascii="Times New Roman" w:hAnsi="Times New Roman"/>
                <w:b/>
                <w:sz w:val="24"/>
                <w:szCs w:val="24"/>
              </w:rPr>
              <w:t>Основы электродинамики</w:t>
            </w:r>
          </w:p>
        </w:tc>
        <w:tc>
          <w:tcPr>
            <w:tcW w:w="1975" w:type="dxa"/>
            <w:shd w:val="clear" w:color="auto" w:fill="auto"/>
          </w:tcPr>
          <w:p w14:paraId="68DC2F95" w14:textId="4E64A700"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034" w:type="dxa"/>
            <w:shd w:val="clear" w:color="auto" w:fill="auto"/>
          </w:tcPr>
          <w:p w14:paraId="621A59C4" w14:textId="6E8F1875"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25" w:type="dxa"/>
            <w:shd w:val="clear" w:color="auto" w:fill="auto"/>
          </w:tcPr>
          <w:p w14:paraId="27F2B0F6" w14:textId="1FB7E6AC"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247B9167" w14:textId="1792F33A" w:rsidR="0066111E" w:rsidRPr="002B3E54" w:rsidRDefault="0066111E" w:rsidP="00450FBD">
            <w:pPr>
              <w:spacing w:after="0" w:line="240" w:lineRule="auto"/>
              <w:jc w:val="center"/>
              <w:rPr>
                <w:rFonts w:ascii="Times New Roman" w:eastAsia="Times New Roman" w:hAnsi="Times New Roman"/>
                <w:sz w:val="24"/>
                <w:szCs w:val="24"/>
                <w:lang w:eastAsia="ru-RU"/>
              </w:rPr>
            </w:pPr>
          </w:p>
        </w:tc>
      </w:tr>
      <w:tr w:rsidR="0066111E" w:rsidRPr="002B3E54" w14:paraId="455CAF21" w14:textId="77777777" w:rsidTr="00450FBD">
        <w:tc>
          <w:tcPr>
            <w:tcW w:w="3338" w:type="dxa"/>
            <w:shd w:val="clear" w:color="auto" w:fill="auto"/>
          </w:tcPr>
          <w:p w14:paraId="34DD984E" w14:textId="00426E52" w:rsidR="0066111E" w:rsidRPr="002B3E54" w:rsidRDefault="0066111E" w:rsidP="00450FBD">
            <w:pPr>
              <w:spacing w:after="0" w:line="240" w:lineRule="auto"/>
              <w:jc w:val="both"/>
              <w:rPr>
                <w:rFonts w:ascii="Times New Roman" w:eastAsia="Times New Roman" w:hAnsi="Times New Roman"/>
                <w:sz w:val="24"/>
                <w:szCs w:val="24"/>
                <w:lang w:eastAsia="ru-RU"/>
              </w:rPr>
            </w:pPr>
            <w:r w:rsidRPr="00EA70CC">
              <w:rPr>
                <w:rFonts w:ascii="Times New Roman" w:hAnsi="Times New Roman"/>
                <w:b/>
                <w:sz w:val="24"/>
                <w:szCs w:val="24"/>
              </w:rPr>
              <w:t>Колебания и волны</w:t>
            </w:r>
          </w:p>
        </w:tc>
        <w:tc>
          <w:tcPr>
            <w:tcW w:w="1975" w:type="dxa"/>
            <w:shd w:val="clear" w:color="auto" w:fill="auto"/>
          </w:tcPr>
          <w:p w14:paraId="3428BCA2" w14:textId="2FBCC91D"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034" w:type="dxa"/>
            <w:shd w:val="clear" w:color="auto" w:fill="auto"/>
          </w:tcPr>
          <w:p w14:paraId="19D95398" w14:textId="02AA2D9B"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41689F4C" w14:textId="6E391A6E"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65B3FF79" w14:textId="1C821844"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6111E" w:rsidRPr="002B3E54" w14:paraId="128BEBD8" w14:textId="77777777" w:rsidTr="00450FBD">
        <w:tc>
          <w:tcPr>
            <w:tcW w:w="3338" w:type="dxa"/>
            <w:shd w:val="clear" w:color="auto" w:fill="auto"/>
          </w:tcPr>
          <w:p w14:paraId="0FB76D97" w14:textId="1DEB6575" w:rsidR="0066111E" w:rsidRPr="002B3E54" w:rsidRDefault="0066111E" w:rsidP="00450FBD">
            <w:pPr>
              <w:spacing w:after="0" w:line="240" w:lineRule="auto"/>
              <w:jc w:val="both"/>
              <w:rPr>
                <w:rFonts w:ascii="Times New Roman" w:eastAsia="Times New Roman" w:hAnsi="Times New Roman"/>
                <w:sz w:val="24"/>
                <w:szCs w:val="24"/>
                <w:lang w:eastAsia="ru-RU"/>
              </w:rPr>
            </w:pPr>
            <w:r w:rsidRPr="00EA70CC">
              <w:rPr>
                <w:rFonts w:ascii="Times New Roman" w:hAnsi="Times New Roman"/>
                <w:b/>
                <w:sz w:val="24"/>
                <w:szCs w:val="24"/>
              </w:rPr>
              <w:t>Оптика</w:t>
            </w:r>
          </w:p>
        </w:tc>
        <w:tc>
          <w:tcPr>
            <w:tcW w:w="1975" w:type="dxa"/>
            <w:shd w:val="clear" w:color="auto" w:fill="auto"/>
          </w:tcPr>
          <w:p w14:paraId="0AF40337" w14:textId="1EF87FA7"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11EFE">
              <w:rPr>
                <w:rFonts w:ascii="Times New Roman" w:eastAsia="Times New Roman" w:hAnsi="Times New Roman"/>
                <w:sz w:val="24"/>
                <w:szCs w:val="24"/>
                <w:lang w:eastAsia="ru-RU"/>
              </w:rPr>
              <w:t>3</w:t>
            </w:r>
          </w:p>
        </w:tc>
        <w:tc>
          <w:tcPr>
            <w:tcW w:w="2034" w:type="dxa"/>
            <w:shd w:val="clear" w:color="auto" w:fill="auto"/>
          </w:tcPr>
          <w:p w14:paraId="4E2C01C9" w14:textId="55A43267"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25" w:type="dxa"/>
            <w:shd w:val="clear" w:color="auto" w:fill="auto"/>
          </w:tcPr>
          <w:p w14:paraId="094D6DB0" w14:textId="6D191FEF"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7A75C177" w14:textId="7FBA843E" w:rsidR="0066111E" w:rsidRPr="002B3E54" w:rsidRDefault="0066111E" w:rsidP="00450FBD">
            <w:pPr>
              <w:spacing w:after="0" w:line="240" w:lineRule="auto"/>
              <w:jc w:val="center"/>
              <w:rPr>
                <w:rFonts w:ascii="Times New Roman" w:eastAsia="Times New Roman" w:hAnsi="Times New Roman"/>
                <w:sz w:val="24"/>
                <w:szCs w:val="24"/>
                <w:lang w:eastAsia="ru-RU"/>
              </w:rPr>
            </w:pPr>
          </w:p>
        </w:tc>
      </w:tr>
      <w:tr w:rsidR="0066111E" w:rsidRPr="002B3E54" w14:paraId="11671A67" w14:textId="77777777" w:rsidTr="00450FBD">
        <w:tc>
          <w:tcPr>
            <w:tcW w:w="3338" w:type="dxa"/>
            <w:shd w:val="clear" w:color="auto" w:fill="auto"/>
          </w:tcPr>
          <w:p w14:paraId="1CE36974" w14:textId="175F6A5E" w:rsidR="0066111E" w:rsidRPr="002B3E54" w:rsidRDefault="0066111E" w:rsidP="00450FBD">
            <w:pPr>
              <w:spacing w:after="0" w:line="240" w:lineRule="auto"/>
              <w:jc w:val="both"/>
              <w:rPr>
                <w:rFonts w:ascii="Times New Roman" w:eastAsia="Times New Roman" w:hAnsi="Times New Roman"/>
                <w:sz w:val="24"/>
                <w:szCs w:val="24"/>
                <w:lang w:eastAsia="ru-RU"/>
              </w:rPr>
            </w:pPr>
            <w:r w:rsidRPr="00EA70CC">
              <w:rPr>
                <w:rFonts w:ascii="Times New Roman" w:hAnsi="Times New Roman"/>
                <w:b/>
                <w:sz w:val="24"/>
                <w:szCs w:val="24"/>
              </w:rPr>
              <w:t>Элементы специальной теории относительности.</w:t>
            </w:r>
          </w:p>
        </w:tc>
        <w:tc>
          <w:tcPr>
            <w:tcW w:w="1975" w:type="dxa"/>
            <w:shd w:val="clear" w:color="auto" w:fill="auto"/>
          </w:tcPr>
          <w:p w14:paraId="5B515284" w14:textId="1883C74E" w:rsidR="0066111E" w:rsidRPr="002B3E54"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034" w:type="dxa"/>
            <w:shd w:val="clear" w:color="auto" w:fill="auto"/>
          </w:tcPr>
          <w:p w14:paraId="59D787D0" w14:textId="180D6242"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25" w:type="dxa"/>
            <w:shd w:val="clear" w:color="auto" w:fill="auto"/>
          </w:tcPr>
          <w:p w14:paraId="3C822C0D" w14:textId="547F3A11"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25" w:type="dxa"/>
            <w:shd w:val="clear" w:color="auto" w:fill="auto"/>
          </w:tcPr>
          <w:p w14:paraId="68E0C15E" w14:textId="2FE391F1"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66111E" w:rsidRPr="002B3E54" w14:paraId="0464389B" w14:textId="77777777" w:rsidTr="00450FBD">
        <w:tc>
          <w:tcPr>
            <w:tcW w:w="3338" w:type="dxa"/>
            <w:shd w:val="clear" w:color="auto" w:fill="auto"/>
          </w:tcPr>
          <w:p w14:paraId="3B6CA06F" w14:textId="76DDA19A" w:rsidR="0066111E" w:rsidRPr="002B3E54" w:rsidRDefault="0066111E" w:rsidP="00450FBD">
            <w:pPr>
              <w:spacing w:after="0" w:line="240" w:lineRule="auto"/>
              <w:jc w:val="both"/>
              <w:rPr>
                <w:rFonts w:ascii="Times New Roman" w:eastAsia="Times New Roman" w:hAnsi="Times New Roman"/>
                <w:sz w:val="24"/>
                <w:szCs w:val="24"/>
                <w:lang w:eastAsia="ru-RU"/>
              </w:rPr>
            </w:pPr>
            <w:r w:rsidRPr="00EA70CC">
              <w:rPr>
                <w:rFonts w:ascii="Times New Roman" w:hAnsi="Times New Roman"/>
                <w:b/>
                <w:sz w:val="24"/>
                <w:szCs w:val="24"/>
              </w:rPr>
              <w:t>Квантовая физика. Физика атомного ядра.</w:t>
            </w:r>
          </w:p>
        </w:tc>
        <w:tc>
          <w:tcPr>
            <w:tcW w:w="1975" w:type="dxa"/>
            <w:shd w:val="clear" w:color="auto" w:fill="auto"/>
          </w:tcPr>
          <w:p w14:paraId="515392F2" w14:textId="6297E4AF" w:rsidR="0066111E" w:rsidRDefault="0066111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11A95">
              <w:rPr>
                <w:rFonts w:ascii="Times New Roman" w:eastAsia="Times New Roman" w:hAnsi="Times New Roman"/>
                <w:sz w:val="24"/>
                <w:szCs w:val="24"/>
                <w:lang w:eastAsia="ru-RU"/>
              </w:rPr>
              <w:t>7</w:t>
            </w:r>
          </w:p>
        </w:tc>
        <w:tc>
          <w:tcPr>
            <w:tcW w:w="2034" w:type="dxa"/>
            <w:shd w:val="clear" w:color="auto" w:fill="auto"/>
          </w:tcPr>
          <w:p w14:paraId="0E3938D7" w14:textId="4B6D77B7" w:rsidR="0066111E" w:rsidRPr="002B3E54" w:rsidRDefault="006B4A90"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25" w:type="dxa"/>
            <w:shd w:val="clear" w:color="auto" w:fill="auto"/>
          </w:tcPr>
          <w:p w14:paraId="44464B4D" w14:textId="68DE9DC0"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57C38F7B" w14:textId="2E30ADA3"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6111E" w:rsidRPr="002B3E54" w14:paraId="01E0EA9C" w14:textId="77777777" w:rsidTr="00450FBD">
        <w:tc>
          <w:tcPr>
            <w:tcW w:w="3338" w:type="dxa"/>
            <w:shd w:val="clear" w:color="auto" w:fill="auto"/>
          </w:tcPr>
          <w:p w14:paraId="13DC3A66" w14:textId="71DB6F42" w:rsidR="0066111E" w:rsidRPr="002B3E54" w:rsidRDefault="00B11A95" w:rsidP="00450FBD">
            <w:pPr>
              <w:spacing w:after="0" w:line="240" w:lineRule="auto"/>
              <w:jc w:val="both"/>
              <w:rPr>
                <w:rFonts w:ascii="Times New Roman" w:eastAsia="Times New Roman" w:hAnsi="Times New Roman"/>
                <w:sz w:val="24"/>
                <w:szCs w:val="24"/>
                <w:lang w:eastAsia="ru-RU"/>
              </w:rPr>
            </w:pPr>
            <w:r w:rsidRPr="00EA70CC">
              <w:rPr>
                <w:rFonts w:ascii="Times New Roman" w:hAnsi="Times New Roman"/>
                <w:b/>
                <w:sz w:val="24"/>
                <w:szCs w:val="24"/>
              </w:rPr>
              <w:t>Элементы астрофизики</w:t>
            </w:r>
          </w:p>
        </w:tc>
        <w:tc>
          <w:tcPr>
            <w:tcW w:w="1975" w:type="dxa"/>
            <w:shd w:val="clear" w:color="auto" w:fill="auto"/>
          </w:tcPr>
          <w:p w14:paraId="02B9155A" w14:textId="54FD1B59" w:rsidR="0066111E" w:rsidRPr="002B3E54" w:rsidRDefault="00B11A95"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034" w:type="dxa"/>
            <w:shd w:val="clear" w:color="auto" w:fill="auto"/>
          </w:tcPr>
          <w:p w14:paraId="1174DD50" w14:textId="1F22E08E"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25" w:type="dxa"/>
            <w:shd w:val="clear" w:color="auto" w:fill="auto"/>
          </w:tcPr>
          <w:p w14:paraId="4B5B01B5" w14:textId="3F56BBB2"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25" w:type="dxa"/>
            <w:shd w:val="clear" w:color="auto" w:fill="auto"/>
          </w:tcPr>
          <w:p w14:paraId="7D5D5DB5" w14:textId="48629661" w:rsidR="0066111E" w:rsidRPr="002B3E54" w:rsidRDefault="00211EFE" w:rsidP="00450F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66111E" w:rsidRPr="002B3E54" w14:paraId="04D1097E" w14:textId="77777777" w:rsidTr="00450FBD">
        <w:tc>
          <w:tcPr>
            <w:tcW w:w="3338" w:type="dxa"/>
            <w:shd w:val="clear" w:color="auto" w:fill="auto"/>
          </w:tcPr>
          <w:p w14:paraId="08AF67A8" w14:textId="77777777" w:rsidR="0066111E" w:rsidRPr="002B3E54" w:rsidRDefault="0066111E" w:rsidP="00450FBD">
            <w:pPr>
              <w:spacing w:after="0" w:line="240" w:lineRule="auto"/>
              <w:jc w:val="both"/>
              <w:rPr>
                <w:rFonts w:ascii="Times New Roman" w:eastAsia="Times New Roman" w:hAnsi="Times New Roman"/>
                <w:b/>
                <w:sz w:val="24"/>
                <w:szCs w:val="24"/>
                <w:lang w:eastAsia="ru-RU"/>
              </w:rPr>
            </w:pPr>
            <w:r w:rsidRPr="002B3E54">
              <w:rPr>
                <w:rFonts w:ascii="Times New Roman" w:eastAsia="Times New Roman" w:hAnsi="Times New Roman"/>
                <w:b/>
                <w:sz w:val="24"/>
                <w:szCs w:val="24"/>
                <w:lang w:eastAsia="ru-RU"/>
              </w:rPr>
              <w:t>Итого</w:t>
            </w:r>
          </w:p>
        </w:tc>
        <w:tc>
          <w:tcPr>
            <w:tcW w:w="1975" w:type="dxa"/>
            <w:shd w:val="clear" w:color="auto" w:fill="auto"/>
          </w:tcPr>
          <w:p w14:paraId="4C2855FF" w14:textId="77777777" w:rsidR="0066111E" w:rsidRPr="002B3E54" w:rsidRDefault="0066111E" w:rsidP="00450F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68</w:t>
            </w:r>
          </w:p>
        </w:tc>
        <w:tc>
          <w:tcPr>
            <w:tcW w:w="2034" w:type="dxa"/>
            <w:shd w:val="clear" w:color="auto" w:fill="auto"/>
          </w:tcPr>
          <w:p w14:paraId="4277F9CB" w14:textId="2EA00AF8" w:rsidR="0066111E" w:rsidRPr="002B3E54" w:rsidRDefault="006B4A90" w:rsidP="00450F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1825" w:type="dxa"/>
            <w:shd w:val="clear" w:color="auto" w:fill="auto"/>
          </w:tcPr>
          <w:p w14:paraId="0FB6B8A4" w14:textId="2D81093D" w:rsidR="0066111E" w:rsidRPr="002B3E54" w:rsidRDefault="00211EFE" w:rsidP="00450F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825" w:type="dxa"/>
            <w:shd w:val="clear" w:color="auto" w:fill="auto"/>
          </w:tcPr>
          <w:p w14:paraId="6FD62186" w14:textId="77777777" w:rsidR="0066111E" w:rsidRPr="002B3E54" w:rsidRDefault="0066111E" w:rsidP="00450F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bl>
    <w:p w14:paraId="5C3BF87C" w14:textId="0D0EF895" w:rsidR="00860FEA" w:rsidRDefault="00860FEA" w:rsidP="002B3E54">
      <w:pPr>
        <w:spacing w:after="0" w:line="240" w:lineRule="auto"/>
        <w:jc w:val="both"/>
        <w:rPr>
          <w:rFonts w:ascii="Times New Roman" w:eastAsia="Times New Roman" w:hAnsi="Times New Roman"/>
          <w:sz w:val="24"/>
          <w:szCs w:val="24"/>
        </w:rPr>
      </w:pPr>
    </w:p>
    <w:p w14:paraId="1263180A" w14:textId="77777777" w:rsidR="00B11A95" w:rsidRPr="002B3E54" w:rsidRDefault="00B11A95" w:rsidP="002B3E54">
      <w:pPr>
        <w:spacing w:after="0" w:line="240" w:lineRule="auto"/>
        <w:jc w:val="both"/>
        <w:rPr>
          <w:rFonts w:ascii="Times New Roman" w:eastAsia="Times New Roman" w:hAnsi="Times New Roman"/>
          <w:sz w:val="24"/>
          <w:szCs w:val="24"/>
        </w:rPr>
      </w:pPr>
    </w:p>
    <w:p w14:paraId="44821695" w14:textId="77777777" w:rsidR="00860FEA" w:rsidRPr="002B3E54" w:rsidRDefault="00D63237" w:rsidP="002B3E54">
      <w:pPr>
        <w:spacing w:after="0" w:line="240" w:lineRule="auto"/>
        <w:contextualSpacing/>
        <w:jc w:val="center"/>
        <w:rPr>
          <w:rFonts w:ascii="Times New Roman" w:eastAsia="Times New Roman" w:hAnsi="Times New Roman"/>
          <w:b/>
          <w:sz w:val="24"/>
          <w:szCs w:val="24"/>
          <w:lang w:eastAsia="ru-RU"/>
        </w:rPr>
      </w:pPr>
      <w:proofErr w:type="gramStart"/>
      <w:r w:rsidRPr="002B3E54">
        <w:rPr>
          <w:rFonts w:ascii="Times New Roman" w:eastAsia="Times New Roman" w:hAnsi="Times New Roman"/>
          <w:b/>
          <w:sz w:val="24"/>
          <w:szCs w:val="24"/>
          <w:lang w:eastAsia="ru-RU"/>
        </w:rPr>
        <w:lastRenderedPageBreak/>
        <w:t>Планируемые  результаты</w:t>
      </w:r>
      <w:proofErr w:type="gramEnd"/>
    </w:p>
    <w:p w14:paraId="4DA925D3" w14:textId="77777777" w:rsidR="00D0229A" w:rsidRPr="002B3E54" w:rsidRDefault="00D0229A" w:rsidP="002B3E54">
      <w:pPr>
        <w:autoSpaceDE w:val="0"/>
        <w:autoSpaceDN w:val="0"/>
        <w:adjustRightInd w:val="0"/>
        <w:spacing w:after="0" w:line="240" w:lineRule="auto"/>
        <w:ind w:firstLine="708"/>
        <w:jc w:val="both"/>
        <w:rPr>
          <w:rFonts w:ascii="Times New Roman" w:hAnsi="Times New Roman"/>
          <w:b/>
          <w:sz w:val="24"/>
          <w:szCs w:val="24"/>
          <w:lang w:eastAsia="ru-RU"/>
        </w:rPr>
      </w:pPr>
      <w:r w:rsidRPr="002B3E54">
        <w:rPr>
          <w:rFonts w:ascii="Times New Roman" w:hAnsi="Times New Roman"/>
          <w:b/>
          <w:bCs/>
          <w:sz w:val="24"/>
          <w:szCs w:val="24"/>
        </w:rPr>
        <w:t xml:space="preserve">Личностные, предметные </w:t>
      </w:r>
      <w:proofErr w:type="gramStart"/>
      <w:r w:rsidRPr="002B3E54">
        <w:rPr>
          <w:rFonts w:ascii="Times New Roman" w:hAnsi="Times New Roman"/>
          <w:b/>
          <w:bCs/>
          <w:sz w:val="24"/>
          <w:szCs w:val="24"/>
        </w:rPr>
        <w:t>и  метапредметные</w:t>
      </w:r>
      <w:proofErr w:type="gramEnd"/>
      <w:r w:rsidRPr="002B3E54">
        <w:rPr>
          <w:rFonts w:ascii="Times New Roman" w:hAnsi="Times New Roman"/>
          <w:b/>
          <w:bCs/>
          <w:sz w:val="24"/>
          <w:szCs w:val="24"/>
        </w:rPr>
        <w:t xml:space="preserve"> результаты  освоения </w:t>
      </w:r>
      <w:r w:rsidRPr="002B3E54">
        <w:rPr>
          <w:rFonts w:ascii="Times New Roman" w:hAnsi="Times New Roman"/>
          <w:b/>
          <w:sz w:val="24"/>
          <w:szCs w:val="24"/>
          <w:lang w:eastAsia="ru-RU"/>
        </w:rPr>
        <w:t>учебного предмета</w:t>
      </w:r>
    </w:p>
    <w:p w14:paraId="6D1CE55E" w14:textId="77777777" w:rsidR="00D0229A" w:rsidRPr="002B3E54" w:rsidRDefault="00D0229A" w:rsidP="002B3E54">
      <w:pPr>
        <w:spacing w:after="0" w:line="240" w:lineRule="auto"/>
        <w:ind w:firstLine="709"/>
        <w:jc w:val="both"/>
        <w:rPr>
          <w:rFonts w:ascii="Times New Roman" w:hAnsi="Times New Roman"/>
          <w:sz w:val="24"/>
          <w:szCs w:val="24"/>
        </w:rPr>
      </w:pPr>
      <w:r w:rsidRPr="002B3E54">
        <w:rPr>
          <w:rFonts w:ascii="Times New Roman" w:hAnsi="Times New Roman"/>
          <w:sz w:val="24"/>
          <w:szCs w:val="24"/>
        </w:rPr>
        <w:t xml:space="preserve">Деятельность учителя в обучении физике в полной школе должна быть направлена на достижение обучающимися следующих </w:t>
      </w:r>
      <w:r w:rsidRPr="002B3E54">
        <w:rPr>
          <w:rFonts w:ascii="Times New Roman" w:hAnsi="Times New Roman"/>
          <w:b/>
          <w:sz w:val="24"/>
          <w:szCs w:val="24"/>
          <w:u w:val="single"/>
        </w:rPr>
        <w:t>личностных результатов</w:t>
      </w:r>
      <w:r w:rsidRPr="002B3E54">
        <w:rPr>
          <w:rFonts w:ascii="Times New Roman" w:hAnsi="Times New Roman"/>
          <w:sz w:val="24"/>
          <w:szCs w:val="24"/>
        </w:rPr>
        <w:t>:</w:t>
      </w:r>
    </w:p>
    <w:p w14:paraId="08983F90" w14:textId="77777777" w:rsidR="00D0229A" w:rsidRPr="002B3E54" w:rsidRDefault="00D0229A" w:rsidP="002B3E54">
      <w:pPr>
        <w:numPr>
          <w:ilvl w:val="0"/>
          <w:numId w:val="5"/>
        </w:numPr>
        <w:spacing w:after="0" w:line="240" w:lineRule="auto"/>
        <w:jc w:val="both"/>
        <w:rPr>
          <w:rFonts w:ascii="Times New Roman" w:hAnsi="Times New Roman"/>
          <w:sz w:val="24"/>
          <w:szCs w:val="24"/>
        </w:rPr>
      </w:pPr>
      <w:r w:rsidRPr="002B3E54">
        <w:rPr>
          <w:rFonts w:ascii="Times New Roman" w:hAnsi="Times New Roman"/>
          <w:sz w:val="24"/>
          <w:szCs w:val="24"/>
        </w:rPr>
        <w:t xml:space="preserve">в ценностно-ориентированной сфере – чувство гордости за российскую физическую науку, </w:t>
      </w:r>
      <w:r w:rsidRPr="002B3E54">
        <w:rPr>
          <w:rFonts w:ascii="Times New Roman" w:hAnsi="Times New Roman"/>
          <w:sz w:val="24"/>
          <w:szCs w:val="24"/>
          <w:lang w:eastAsia="ru-RU"/>
        </w:rPr>
        <w:t>отношение к физике как элементу общечеловеческой культуры,</w:t>
      </w:r>
      <w:r w:rsidRPr="002B3E54">
        <w:rPr>
          <w:rFonts w:ascii="Times New Roman" w:hAnsi="Times New Roman"/>
          <w:sz w:val="24"/>
          <w:szCs w:val="24"/>
        </w:rPr>
        <w:t xml:space="preserve"> гуманизм, положительное отношение к труду, целеустремленность;</w:t>
      </w:r>
    </w:p>
    <w:p w14:paraId="53CB26E4" w14:textId="77777777" w:rsidR="00D0229A" w:rsidRPr="002B3E54" w:rsidRDefault="00D0229A" w:rsidP="002B3E54">
      <w:pPr>
        <w:numPr>
          <w:ilvl w:val="0"/>
          <w:numId w:val="5"/>
        </w:numPr>
        <w:autoSpaceDE w:val="0"/>
        <w:autoSpaceDN w:val="0"/>
        <w:adjustRightInd w:val="0"/>
        <w:spacing w:after="0" w:line="240" w:lineRule="auto"/>
        <w:jc w:val="both"/>
        <w:rPr>
          <w:rFonts w:ascii="Times New Roman" w:hAnsi="Times New Roman"/>
          <w:sz w:val="24"/>
          <w:szCs w:val="24"/>
          <w:lang w:eastAsia="ru-RU"/>
        </w:rPr>
      </w:pPr>
      <w:r w:rsidRPr="002B3E54">
        <w:rPr>
          <w:rFonts w:ascii="Times New Roman" w:hAnsi="Times New Roman"/>
          <w:sz w:val="24"/>
          <w:szCs w:val="24"/>
        </w:rPr>
        <w:t>в трудовой сфере – готовность к осознанному выбору дальнейшей образовательной траектории</w:t>
      </w:r>
      <w:r w:rsidRPr="002B3E54">
        <w:rPr>
          <w:rFonts w:ascii="Times New Roman" w:hAnsi="Times New Roman"/>
          <w:sz w:val="24"/>
          <w:szCs w:val="24"/>
          <w:lang w:eastAsia="ru-RU"/>
        </w:rPr>
        <w:t xml:space="preserve"> в соответствии с собственными интересами, склонностями и возможностями;</w:t>
      </w:r>
    </w:p>
    <w:p w14:paraId="339FDFC8" w14:textId="77777777" w:rsidR="00D0229A" w:rsidRPr="002B3E54" w:rsidRDefault="00D0229A" w:rsidP="002B3E54">
      <w:pPr>
        <w:numPr>
          <w:ilvl w:val="0"/>
          <w:numId w:val="5"/>
        </w:numPr>
        <w:spacing w:after="0" w:line="240" w:lineRule="auto"/>
        <w:jc w:val="both"/>
        <w:rPr>
          <w:rFonts w:ascii="Times New Roman" w:hAnsi="Times New Roman"/>
          <w:sz w:val="24"/>
          <w:szCs w:val="24"/>
        </w:rPr>
      </w:pPr>
      <w:r w:rsidRPr="002B3E54">
        <w:rPr>
          <w:rFonts w:ascii="Times New Roman" w:hAnsi="Times New Roman"/>
          <w:sz w:val="24"/>
          <w:szCs w:val="24"/>
        </w:rPr>
        <w:t xml:space="preserve">в познавательной сфере – </w:t>
      </w:r>
      <w:r w:rsidRPr="002B3E54">
        <w:rPr>
          <w:rFonts w:ascii="Times New Roman" w:hAnsi="Times New Roman"/>
          <w:sz w:val="24"/>
          <w:szCs w:val="24"/>
          <w:lang w:eastAsia="ru-RU"/>
        </w:rPr>
        <w:t>мотивация</w:t>
      </w:r>
      <w:r w:rsidRPr="002B3E54">
        <w:rPr>
          <w:rFonts w:ascii="Times New Roman" w:hAnsi="Times New Roman"/>
          <w:b/>
          <w:sz w:val="24"/>
          <w:szCs w:val="24"/>
          <w:lang w:eastAsia="ru-RU"/>
        </w:rPr>
        <w:t xml:space="preserve"> </w:t>
      </w:r>
      <w:r w:rsidRPr="002B3E54">
        <w:rPr>
          <w:rFonts w:ascii="Times New Roman" w:hAnsi="Times New Roman"/>
          <w:sz w:val="24"/>
          <w:szCs w:val="24"/>
          <w:lang w:eastAsia="ru-RU"/>
        </w:rPr>
        <w:t xml:space="preserve">образовательной деятельности, </w:t>
      </w:r>
      <w:r w:rsidRPr="002B3E54">
        <w:rPr>
          <w:rFonts w:ascii="Times New Roman" w:hAnsi="Times New Roman"/>
          <w:sz w:val="24"/>
          <w:szCs w:val="24"/>
        </w:rPr>
        <w:t>умение управлять своей познавательной деятельностью</w:t>
      </w:r>
      <w:r w:rsidRPr="002B3E54">
        <w:rPr>
          <w:rFonts w:ascii="Times New Roman" w:hAnsi="Times New Roman"/>
          <w:sz w:val="24"/>
          <w:szCs w:val="24"/>
          <w:lang w:eastAsia="ru-RU"/>
        </w:rPr>
        <w:t>, самостоятельность в приобретении новых знаний и практических умений</w:t>
      </w:r>
      <w:r w:rsidRPr="002B3E54">
        <w:rPr>
          <w:rFonts w:ascii="Times New Roman" w:hAnsi="Times New Roman"/>
          <w:sz w:val="24"/>
          <w:szCs w:val="24"/>
        </w:rPr>
        <w:t>.</w:t>
      </w:r>
    </w:p>
    <w:p w14:paraId="1758C52A" w14:textId="77777777" w:rsidR="00D0229A" w:rsidRPr="002B3E54" w:rsidRDefault="00D0229A" w:rsidP="002B3E54">
      <w:pPr>
        <w:spacing w:after="0" w:line="240" w:lineRule="auto"/>
        <w:ind w:firstLine="708"/>
        <w:jc w:val="both"/>
        <w:rPr>
          <w:rFonts w:ascii="Times New Roman" w:hAnsi="Times New Roman"/>
          <w:sz w:val="24"/>
          <w:szCs w:val="24"/>
        </w:rPr>
      </w:pPr>
      <w:r w:rsidRPr="002B3E54">
        <w:rPr>
          <w:rFonts w:ascii="Times New Roman" w:hAnsi="Times New Roman"/>
          <w:sz w:val="24"/>
          <w:szCs w:val="24"/>
        </w:rPr>
        <w:t xml:space="preserve">В области </w:t>
      </w:r>
      <w:r w:rsidRPr="002B3E54">
        <w:rPr>
          <w:rFonts w:ascii="Times New Roman" w:hAnsi="Times New Roman"/>
          <w:b/>
          <w:sz w:val="24"/>
          <w:szCs w:val="24"/>
          <w:u w:val="single"/>
        </w:rPr>
        <w:t>предметных</w:t>
      </w:r>
      <w:r w:rsidRPr="002B3E54">
        <w:rPr>
          <w:rFonts w:ascii="Times New Roman" w:hAnsi="Times New Roman"/>
          <w:sz w:val="24"/>
          <w:szCs w:val="24"/>
        </w:rPr>
        <w:t xml:space="preserve"> результатов учитель предоставляет ученику возможность на ступени полного общего образования научиться:</w:t>
      </w:r>
    </w:p>
    <w:p w14:paraId="43909700" w14:textId="77777777" w:rsidR="00D0229A" w:rsidRPr="002B3E54" w:rsidRDefault="00D0229A" w:rsidP="002B3E54">
      <w:pPr>
        <w:numPr>
          <w:ilvl w:val="3"/>
          <w:numId w:val="6"/>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в познавательной сфере: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14:paraId="1CFDC46D" w14:textId="77777777" w:rsidR="00D0229A" w:rsidRPr="002B3E54" w:rsidRDefault="00D0229A" w:rsidP="002B3E54">
      <w:pPr>
        <w:numPr>
          <w:ilvl w:val="3"/>
          <w:numId w:val="6"/>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14:paraId="4E6552E1" w14:textId="77777777" w:rsidR="00D0229A" w:rsidRPr="002B3E54" w:rsidRDefault="00D0229A" w:rsidP="002B3E54">
      <w:pPr>
        <w:numPr>
          <w:ilvl w:val="3"/>
          <w:numId w:val="6"/>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в трудовой сфере: проводить физический эксперимент;</w:t>
      </w:r>
    </w:p>
    <w:p w14:paraId="20294DF1" w14:textId="77777777" w:rsidR="00D0229A" w:rsidRPr="002B3E54" w:rsidRDefault="00D0229A" w:rsidP="002B3E54">
      <w:pPr>
        <w:numPr>
          <w:ilvl w:val="3"/>
          <w:numId w:val="6"/>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14:paraId="6B9FE5F9" w14:textId="77777777" w:rsidR="00D0229A" w:rsidRPr="002B3E54" w:rsidRDefault="00D0229A" w:rsidP="002B3E54">
      <w:pPr>
        <w:spacing w:after="0" w:line="240" w:lineRule="auto"/>
        <w:ind w:firstLine="709"/>
        <w:jc w:val="both"/>
        <w:rPr>
          <w:rFonts w:ascii="Times New Roman" w:hAnsi="Times New Roman"/>
          <w:b/>
          <w:sz w:val="24"/>
          <w:szCs w:val="24"/>
          <w:u w:val="single"/>
        </w:rPr>
      </w:pPr>
    </w:p>
    <w:p w14:paraId="70466FF9" w14:textId="77777777" w:rsidR="00D0229A" w:rsidRPr="002B3E54" w:rsidRDefault="00D0229A" w:rsidP="002B3E54">
      <w:pPr>
        <w:spacing w:after="0" w:line="240" w:lineRule="auto"/>
        <w:ind w:firstLine="709"/>
        <w:jc w:val="both"/>
        <w:rPr>
          <w:rFonts w:ascii="Times New Roman" w:hAnsi="Times New Roman"/>
          <w:sz w:val="24"/>
          <w:szCs w:val="24"/>
        </w:rPr>
      </w:pPr>
      <w:r w:rsidRPr="002B3E54">
        <w:rPr>
          <w:rFonts w:ascii="Times New Roman" w:hAnsi="Times New Roman"/>
          <w:b/>
          <w:sz w:val="24"/>
          <w:szCs w:val="24"/>
          <w:u w:val="single"/>
        </w:rPr>
        <w:t>Метапредметными</w:t>
      </w:r>
      <w:r w:rsidRPr="002B3E54">
        <w:rPr>
          <w:rFonts w:ascii="Times New Roman" w:hAnsi="Times New Roman"/>
          <w:sz w:val="24"/>
          <w:szCs w:val="24"/>
        </w:rPr>
        <w:t xml:space="preserve"> результатами освоения выпускниками полной школы программы по физике являются:</w:t>
      </w:r>
    </w:p>
    <w:p w14:paraId="5942A0A9"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6C1A6150"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4B1425CF"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умение генерировать идеи и определять средства, необходимые для их реализации;</w:t>
      </w:r>
    </w:p>
    <w:p w14:paraId="5EFB57D4"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6B6553DA"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294ECB5B"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lang w:eastAsia="ru-RU"/>
        </w:rPr>
        <w:lastRenderedPageBreak/>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4EDC30F5"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704F0B1B" w14:textId="77777777" w:rsidR="00D0229A" w:rsidRPr="002B3E54" w:rsidRDefault="00D0229A" w:rsidP="002B3E54">
      <w:pPr>
        <w:numPr>
          <w:ilvl w:val="0"/>
          <w:numId w:val="7"/>
        </w:numPr>
        <w:spacing w:after="0" w:line="240" w:lineRule="auto"/>
        <w:ind w:left="709" w:hanging="283"/>
        <w:jc w:val="both"/>
        <w:rPr>
          <w:rFonts w:ascii="Times New Roman" w:hAnsi="Times New Roman"/>
          <w:sz w:val="24"/>
          <w:szCs w:val="24"/>
        </w:rPr>
      </w:pPr>
      <w:r w:rsidRPr="002B3E54">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14:paraId="2369FE6D" w14:textId="77777777" w:rsidR="00D0229A" w:rsidRPr="002B3E54" w:rsidRDefault="00D0229A" w:rsidP="002B3E54">
      <w:pPr>
        <w:tabs>
          <w:tab w:val="num" w:pos="284"/>
        </w:tabs>
        <w:autoSpaceDE w:val="0"/>
        <w:autoSpaceDN w:val="0"/>
        <w:adjustRightInd w:val="0"/>
        <w:spacing w:after="0" w:line="240" w:lineRule="auto"/>
        <w:ind w:left="284" w:firstLine="709"/>
        <w:jc w:val="both"/>
        <w:rPr>
          <w:rFonts w:ascii="Times New Roman" w:hAnsi="Times New Roman"/>
          <w:sz w:val="24"/>
          <w:szCs w:val="24"/>
        </w:rPr>
      </w:pPr>
    </w:p>
    <w:p w14:paraId="4BCE9511" w14:textId="77777777" w:rsidR="00211EFE" w:rsidRPr="00FE7671" w:rsidRDefault="00211EFE" w:rsidP="00211EFE">
      <w:pPr>
        <w:spacing w:after="0" w:line="240" w:lineRule="auto"/>
        <w:jc w:val="both"/>
        <w:rPr>
          <w:rFonts w:ascii="Times New Roman" w:hAnsi="Times New Roman"/>
          <w:sz w:val="24"/>
          <w:szCs w:val="24"/>
        </w:rPr>
      </w:pPr>
      <w:r w:rsidRPr="00FE7671">
        <w:rPr>
          <w:rFonts w:ascii="Times New Roman" w:hAnsi="Times New Roman"/>
          <w:b/>
          <w:sz w:val="24"/>
          <w:szCs w:val="24"/>
        </w:rPr>
        <w:t>В результате изучения учебного предмета «Физика» на уровне среднего общего образования:</w:t>
      </w:r>
    </w:p>
    <w:p w14:paraId="4F399B05" w14:textId="77777777" w:rsidR="00211EFE" w:rsidRPr="00FE7671" w:rsidRDefault="00211EFE" w:rsidP="00211EFE">
      <w:pPr>
        <w:spacing w:after="0" w:line="240" w:lineRule="auto"/>
        <w:jc w:val="both"/>
        <w:rPr>
          <w:rFonts w:ascii="Times New Roman" w:hAnsi="Times New Roman"/>
          <w:sz w:val="24"/>
          <w:szCs w:val="24"/>
        </w:rPr>
      </w:pPr>
      <w:r w:rsidRPr="00FE7671">
        <w:rPr>
          <w:rFonts w:ascii="Times New Roman" w:hAnsi="Times New Roman"/>
          <w:b/>
          <w:sz w:val="24"/>
          <w:szCs w:val="24"/>
        </w:rPr>
        <w:t>Выпускник на базовом уровне научится:</w:t>
      </w:r>
    </w:p>
    <w:p w14:paraId="6FFCF398"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619F3D2"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демонстрировать на примерах взаимосвязь между физикой и другими естественными науками;</w:t>
      </w:r>
    </w:p>
    <w:p w14:paraId="3CABA4D1"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устанавливать взаимосвязь естественно-научных явлений и применять основные физические модели для их описания и объяснения;</w:t>
      </w:r>
    </w:p>
    <w:p w14:paraId="1FDEC47D"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14:paraId="4024ABBA"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14:paraId="59DCE0E0"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09ABD735"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14:paraId="206BB9F6"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использовать для описания характера протекания физических процессов физические величины и демонстрировать взаимосвязь между ними;</w:t>
      </w:r>
    </w:p>
    <w:p w14:paraId="5FC9E490"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использовать для описания характера протекания физических процессов физические законы с учетом границ их применимости;</w:t>
      </w:r>
    </w:p>
    <w:p w14:paraId="5F524C1E"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733EF2A3"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14:paraId="50EF4BF4"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учитывать границы применения изученных физических моделей при решении физических и межпредметных задач;</w:t>
      </w:r>
    </w:p>
    <w:p w14:paraId="0741A97C"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использовать информацию и применять знания о принципах работы и основных характеристиках</w:t>
      </w:r>
      <w:r w:rsidRPr="00FE7671">
        <w:rPr>
          <w:rFonts w:ascii="Times New Roman" w:hAnsi="Times New Roman"/>
          <w:i/>
          <w:iCs/>
          <w:sz w:val="24"/>
          <w:szCs w:val="24"/>
          <w:lang w:val="x-none"/>
        </w:rPr>
        <w:t xml:space="preserve"> </w:t>
      </w:r>
      <w:r w:rsidRPr="00FE7671">
        <w:rPr>
          <w:rFonts w:ascii="Times New Roman" w:hAnsi="Times New Roman"/>
          <w:sz w:val="24"/>
          <w:szCs w:val="24"/>
          <w:lang w:val="x-none"/>
        </w:rPr>
        <w:t>изученных машин, приборов и других технических устройств для решения практических, учебно-исследовательских и проектных задач;</w:t>
      </w:r>
    </w:p>
    <w:p w14:paraId="7D0FA55A" w14:textId="77777777" w:rsidR="00211EFE" w:rsidRPr="00FE7671" w:rsidRDefault="00211EFE" w:rsidP="00211EFE">
      <w:pPr>
        <w:spacing w:after="0" w:line="240" w:lineRule="auto"/>
        <w:jc w:val="both"/>
        <w:rPr>
          <w:rFonts w:ascii="Times New Roman" w:hAnsi="Times New Roman"/>
          <w:sz w:val="24"/>
          <w:szCs w:val="24"/>
          <w:lang w:val="x-none"/>
        </w:rPr>
      </w:pPr>
      <w:r w:rsidRPr="00FE7671">
        <w:rPr>
          <w:rFonts w:ascii="Times New Roman" w:hAnsi="Times New Roman"/>
          <w:sz w:val="24"/>
          <w:szCs w:val="24"/>
          <w:lang w:val="x-none"/>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5C476D72" w14:textId="77777777" w:rsidR="00211EFE" w:rsidRPr="00FE7671" w:rsidRDefault="00211EFE" w:rsidP="00211EFE">
      <w:pPr>
        <w:spacing w:after="0" w:line="240" w:lineRule="auto"/>
        <w:jc w:val="both"/>
        <w:rPr>
          <w:rFonts w:ascii="Times New Roman" w:hAnsi="Times New Roman"/>
          <w:sz w:val="24"/>
          <w:szCs w:val="24"/>
        </w:rPr>
      </w:pPr>
    </w:p>
    <w:p w14:paraId="3B3EA314" w14:textId="77777777" w:rsidR="00211EFE" w:rsidRPr="00FE7671" w:rsidRDefault="00211EFE" w:rsidP="00211EFE">
      <w:pPr>
        <w:spacing w:after="0" w:line="240" w:lineRule="auto"/>
        <w:jc w:val="both"/>
        <w:rPr>
          <w:rFonts w:ascii="Times New Roman" w:hAnsi="Times New Roman"/>
          <w:sz w:val="24"/>
          <w:szCs w:val="24"/>
        </w:rPr>
      </w:pPr>
      <w:r w:rsidRPr="00FE7671">
        <w:rPr>
          <w:rFonts w:ascii="Times New Roman" w:hAnsi="Times New Roman"/>
          <w:b/>
          <w:sz w:val="24"/>
          <w:szCs w:val="24"/>
        </w:rPr>
        <w:lastRenderedPageBreak/>
        <w:t>Выпускник на базовом уровне получит возможность научиться:</w:t>
      </w:r>
    </w:p>
    <w:p w14:paraId="6D0308FC"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понимать и объяснять целостность физической теории, различать границы ее применимости и место в ряду других физических теорий;</w:t>
      </w:r>
    </w:p>
    <w:p w14:paraId="287C99C5"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4F23D589"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2CC3C0BD"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выдвигать гипотезы на основе знания основополагающих физических закономерностей и законов;</w:t>
      </w:r>
    </w:p>
    <w:p w14:paraId="6CC5CF93"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самостоятельно планировать и проводить физические эксперименты;</w:t>
      </w:r>
    </w:p>
    <w:p w14:paraId="7BB92E17"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0A2A1395"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0B3DEBE9" w14:textId="77777777" w:rsidR="00211EFE" w:rsidRPr="00FE7671" w:rsidRDefault="00211EFE" w:rsidP="00211EFE">
      <w:pPr>
        <w:spacing w:after="0" w:line="240" w:lineRule="auto"/>
        <w:jc w:val="both"/>
        <w:rPr>
          <w:rFonts w:ascii="Times New Roman" w:hAnsi="Times New Roman"/>
          <w:i/>
          <w:sz w:val="24"/>
          <w:szCs w:val="24"/>
          <w:lang w:val="x-none"/>
        </w:rPr>
      </w:pPr>
      <w:r w:rsidRPr="00FE7671">
        <w:rPr>
          <w:rFonts w:ascii="Times New Roman" w:hAnsi="Times New Roman"/>
          <w:i/>
          <w:sz w:val="24"/>
          <w:szCs w:val="24"/>
          <w:lang w:val="x-none"/>
        </w:rPr>
        <w:t>объяснять принципы работы и характеристики изученных машин, приборов и технических устройств;</w:t>
      </w:r>
    </w:p>
    <w:p w14:paraId="34525990" w14:textId="619006A2" w:rsidR="00D0229A" w:rsidRPr="002B3E54" w:rsidRDefault="00211EFE" w:rsidP="00211EFE">
      <w:pPr>
        <w:spacing w:after="0" w:line="240" w:lineRule="auto"/>
        <w:ind w:left="567" w:firstLine="567"/>
        <w:jc w:val="both"/>
        <w:rPr>
          <w:rFonts w:ascii="Times New Roman" w:hAnsi="Times New Roman"/>
          <w:sz w:val="24"/>
          <w:szCs w:val="24"/>
        </w:rPr>
      </w:pPr>
      <w:r w:rsidRPr="00FE7671">
        <w:rPr>
          <w:rFonts w:ascii="Times New Roman" w:hAnsi="Times New Roman"/>
          <w:i/>
          <w:sz w:val="24"/>
          <w:szCs w:val="24"/>
          <w:lang w:val="x-none"/>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5642CB78" w14:textId="77777777" w:rsidR="00860FEA" w:rsidRPr="002B3E54" w:rsidRDefault="00860FEA" w:rsidP="002B3E54">
      <w:pPr>
        <w:spacing w:after="0" w:line="240" w:lineRule="auto"/>
        <w:contextualSpacing/>
        <w:jc w:val="both"/>
        <w:rPr>
          <w:rFonts w:ascii="Times New Roman" w:eastAsia="Times New Roman" w:hAnsi="Times New Roman"/>
          <w:sz w:val="24"/>
          <w:szCs w:val="24"/>
          <w:lang w:eastAsia="ru-RU"/>
        </w:rPr>
      </w:pPr>
    </w:p>
    <w:p w14:paraId="5B84927C" w14:textId="77777777" w:rsidR="00860FEA" w:rsidRDefault="00860FEA" w:rsidP="002B3E54">
      <w:pPr>
        <w:spacing w:after="0" w:line="240" w:lineRule="auto"/>
        <w:rPr>
          <w:rFonts w:ascii="Times New Roman" w:eastAsia="Times New Roman" w:hAnsi="Times New Roman"/>
          <w:sz w:val="24"/>
          <w:szCs w:val="24"/>
          <w:lang w:eastAsia="ru-RU"/>
        </w:rPr>
      </w:pPr>
    </w:p>
    <w:p w14:paraId="07F47B5D" w14:textId="77777777" w:rsidR="002B3E54" w:rsidRDefault="002B3E54" w:rsidP="002B3E54">
      <w:pPr>
        <w:spacing w:after="0" w:line="240" w:lineRule="auto"/>
        <w:rPr>
          <w:rFonts w:ascii="Times New Roman" w:eastAsia="Times New Roman" w:hAnsi="Times New Roman"/>
          <w:sz w:val="24"/>
          <w:szCs w:val="24"/>
          <w:lang w:eastAsia="ru-RU"/>
        </w:rPr>
      </w:pPr>
    </w:p>
    <w:p w14:paraId="492D49DE" w14:textId="77777777" w:rsidR="002B3E54" w:rsidRDefault="002B3E54" w:rsidP="002B3E54">
      <w:pPr>
        <w:spacing w:after="0" w:line="240" w:lineRule="auto"/>
        <w:rPr>
          <w:rFonts w:ascii="Times New Roman" w:eastAsia="Times New Roman" w:hAnsi="Times New Roman"/>
          <w:sz w:val="24"/>
          <w:szCs w:val="24"/>
          <w:lang w:eastAsia="ru-RU"/>
        </w:rPr>
      </w:pPr>
    </w:p>
    <w:p w14:paraId="6977B47E" w14:textId="77777777" w:rsidR="002B3E54" w:rsidRDefault="002B3E54" w:rsidP="002B3E54">
      <w:pPr>
        <w:spacing w:after="0" w:line="240" w:lineRule="auto"/>
        <w:rPr>
          <w:rFonts w:ascii="Times New Roman" w:eastAsia="Times New Roman" w:hAnsi="Times New Roman"/>
          <w:sz w:val="24"/>
          <w:szCs w:val="24"/>
          <w:lang w:eastAsia="ru-RU"/>
        </w:rPr>
      </w:pPr>
    </w:p>
    <w:p w14:paraId="305446BA" w14:textId="77777777" w:rsidR="002B3E54" w:rsidRDefault="002B3E54" w:rsidP="002B3E54">
      <w:pPr>
        <w:spacing w:after="0" w:line="240" w:lineRule="auto"/>
        <w:rPr>
          <w:rFonts w:ascii="Times New Roman" w:eastAsia="Times New Roman" w:hAnsi="Times New Roman"/>
          <w:sz w:val="24"/>
          <w:szCs w:val="24"/>
          <w:lang w:eastAsia="ru-RU"/>
        </w:rPr>
      </w:pPr>
    </w:p>
    <w:p w14:paraId="2C2A1833" w14:textId="77777777" w:rsidR="002B3E54" w:rsidRDefault="002B3E54" w:rsidP="002B3E54">
      <w:pPr>
        <w:spacing w:after="0" w:line="240" w:lineRule="auto"/>
        <w:rPr>
          <w:rFonts w:ascii="Times New Roman" w:eastAsia="Times New Roman" w:hAnsi="Times New Roman"/>
          <w:sz w:val="24"/>
          <w:szCs w:val="24"/>
          <w:lang w:eastAsia="ru-RU"/>
        </w:rPr>
      </w:pPr>
    </w:p>
    <w:p w14:paraId="65EF3311" w14:textId="77777777" w:rsidR="002B3E54" w:rsidRDefault="002B3E54" w:rsidP="002B3E54">
      <w:pPr>
        <w:spacing w:after="0" w:line="240" w:lineRule="auto"/>
        <w:rPr>
          <w:rFonts w:ascii="Times New Roman" w:eastAsia="Times New Roman" w:hAnsi="Times New Roman"/>
          <w:sz w:val="24"/>
          <w:szCs w:val="24"/>
          <w:lang w:eastAsia="ru-RU"/>
        </w:rPr>
      </w:pPr>
    </w:p>
    <w:p w14:paraId="24870B83" w14:textId="77777777" w:rsidR="002B3E54" w:rsidRDefault="002B3E54" w:rsidP="002B3E54">
      <w:pPr>
        <w:spacing w:after="0" w:line="240" w:lineRule="auto"/>
        <w:rPr>
          <w:rFonts w:ascii="Times New Roman" w:eastAsia="Times New Roman" w:hAnsi="Times New Roman"/>
          <w:sz w:val="24"/>
          <w:szCs w:val="24"/>
          <w:lang w:eastAsia="ru-RU"/>
        </w:rPr>
      </w:pPr>
    </w:p>
    <w:p w14:paraId="6BD16F7D" w14:textId="77777777" w:rsidR="002B3E54" w:rsidRDefault="002B3E54" w:rsidP="002B3E54">
      <w:pPr>
        <w:spacing w:after="0" w:line="240" w:lineRule="auto"/>
        <w:rPr>
          <w:rFonts w:ascii="Times New Roman" w:eastAsia="Times New Roman" w:hAnsi="Times New Roman"/>
          <w:sz w:val="24"/>
          <w:szCs w:val="24"/>
          <w:lang w:eastAsia="ru-RU"/>
        </w:rPr>
      </w:pPr>
    </w:p>
    <w:p w14:paraId="5CAEF283" w14:textId="77777777" w:rsidR="002B3E54" w:rsidRDefault="002B3E54" w:rsidP="002B3E54">
      <w:pPr>
        <w:spacing w:after="0" w:line="240" w:lineRule="auto"/>
        <w:rPr>
          <w:rFonts w:ascii="Times New Roman" w:eastAsia="Times New Roman" w:hAnsi="Times New Roman"/>
          <w:sz w:val="24"/>
          <w:szCs w:val="24"/>
          <w:lang w:eastAsia="ru-RU"/>
        </w:rPr>
      </w:pPr>
    </w:p>
    <w:p w14:paraId="3E9A7F34" w14:textId="77777777" w:rsidR="002B3E54" w:rsidRDefault="002B3E54" w:rsidP="002B3E54">
      <w:pPr>
        <w:spacing w:after="0" w:line="240" w:lineRule="auto"/>
        <w:rPr>
          <w:rFonts w:ascii="Times New Roman" w:eastAsia="Times New Roman" w:hAnsi="Times New Roman"/>
          <w:sz w:val="24"/>
          <w:szCs w:val="24"/>
          <w:lang w:eastAsia="ru-RU"/>
        </w:rPr>
      </w:pPr>
    </w:p>
    <w:p w14:paraId="480ED225" w14:textId="77777777" w:rsidR="002B3E54" w:rsidRDefault="002B3E54" w:rsidP="002B3E54">
      <w:pPr>
        <w:spacing w:after="0" w:line="240" w:lineRule="auto"/>
        <w:rPr>
          <w:rFonts w:ascii="Times New Roman" w:eastAsia="Times New Roman" w:hAnsi="Times New Roman"/>
          <w:sz w:val="24"/>
          <w:szCs w:val="24"/>
          <w:lang w:eastAsia="ru-RU"/>
        </w:rPr>
      </w:pPr>
    </w:p>
    <w:p w14:paraId="7BA0B0A0" w14:textId="77777777" w:rsidR="002B3E54" w:rsidRDefault="002B3E54" w:rsidP="002B3E54">
      <w:pPr>
        <w:spacing w:after="0" w:line="240" w:lineRule="auto"/>
        <w:rPr>
          <w:rFonts w:ascii="Times New Roman" w:eastAsia="Times New Roman" w:hAnsi="Times New Roman"/>
          <w:sz w:val="24"/>
          <w:szCs w:val="24"/>
          <w:lang w:eastAsia="ru-RU"/>
        </w:rPr>
      </w:pPr>
    </w:p>
    <w:p w14:paraId="43EA10AE" w14:textId="6D5B6F82" w:rsidR="00B65982" w:rsidRDefault="00B65982" w:rsidP="002B3E54">
      <w:pPr>
        <w:spacing w:after="0" w:line="240" w:lineRule="auto"/>
        <w:jc w:val="center"/>
        <w:rPr>
          <w:rFonts w:ascii="Times New Roman" w:eastAsia="Times New Roman" w:hAnsi="Times New Roman"/>
          <w:b/>
          <w:sz w:val="24"/>
          <w:szCs w:val="24"/>
          <w:lang w:eastAsia="ru-RU"/>
        </w:rPr>
      </w:pPr>
      <w:r w:rsidRPr="002B3E54">
        <w:rPr>
          <w:rFonts w:ascii="Times New Roman" w:eastAsia="Times New Roman" w:hAnsi="Times New Roman"/>
          <w:b/>
          <w:sz w:val="24"/>
          <w:szCs w:val="24"/>
          <w:lang w:eastAsia="ru-RU"/>
        </w:rPr>
        <w:t>Календарно-тематическое планирование</w:t>
      </w:r>
    </w:p>
    <w:p w14:paraId="67D1B553" w14:textId="72EAA108" w:rsidR="00211EFE" w:rsidRPr="002B3E54" w:rsidRDefault="00211EFE" w:rsidP="002B3E5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класс</w:t>
      </w:r>
    </w:p>
    <w:p w14:paraId="058EC3B9" w14:textId="77777777" w:rsidR="00D63237" w:rsidRPr="002B3E54" w:rsidRDefault="00D63237" w:rsidP="002B3E54">
      <w:pPr>
        <w:spacing w:after="0" w:line="240" w:lineRule="auto"/>
        <w:rPr>
          <w:rFonts w:ascii="Times New Roman" w:eastAsia="Times New Roman" w:hAnsi="Times New Roman"/>
          <w:sz w:val="24"/>
          <w:szCs w:val="24"/>
          <w:lang w:eastAsia="ru-RU"/>
        </w:rPr>
      </w:pPr>
    </w:p>
    <w:tbl>
      <w:tblPr>
        <w:tblStyle w:val="a9"/>
        <w:tblW w:w="14786" w:type="dxa"/>
        <w:tblLayout w:type="fixed"/>
        <w:tblLook w:val="04A0" w:firstRow="1" w:lastRow="0" w:firstColumn="1" w:lastColumn="0" w:noHBand="0" w:noVBand="1"/>
      </w:tblPr>
      <w:tblGrid>
        <w:gridCol w:w="1368"/>
        <w:gridCol w:w="1086"/>
        <w:gridCol w:w="1284"/>
        <w:gridCol w:w="2324"/>
        <w:gridCol w:w="184"/>
        <w:gridCol w:w="2162"/>
        <w:gridCol w:w="3026"/>
        <w:gridCol w:w="1715"/>
        <w:gridCol w:w="1637"/>
      </w:tblGrid>
      <w:tr w:rsidR="00A568AC" w:rsidRPr="002B3E54" w14:paraId="52D1211F" w14:textId="77777777" w:rsidTr="005E100E">
        <w:tc>
          <w:tcPr>
            <w:tcW w:w="1368" w:type="dxa"/>
            <w:vAlign w:val="center"/>
          </w:tcPr>
          <w:p w14:paraId="50F741E2" w14:textId="77777777" w:rsidR="00A568AC" w:rsidRPr="002B3E54" w:rsidRDefault="00A568AC" w:rsidP="002B3E54">
            <w:pPr>
              <w:tabs>
                <w:tab w:val="left" w:pos="709"/>
              </w:tabs>
              <w:spacing w:after="0" w:line="240" w:lineRule="auto"/>
              <w:jc w:val="center"/>
              <w:rPr>
                <w:b/>
                <w:sz w:val="24"/>
                <w:szCs w:val="24"/>
              </w:rPr>
            </w:pPr>
            <w:r w:rsidRPr="002B3E54">
              <w:rPr>
                <w:b/>
                <w:sz w:val="24"/>
                <w:szCs w:val="24"/>
              </w:rPr>
              <w:lastRenderedPageBreak/>
              <w:t xml:space="preserve">№   </w:t>
            </w:r>
            <w:proofErr w:type="spellStart"/>
            <w:r w:rsidRPr="002B3E54">
              <w:rPr>
                <w:b/>
                <w:sz w:val="24"/>
                <w:szCs w:val="24"/>
              </w:rPr>
              <w:t>пп</w:t>
            </w:r>
            <w:proofErr w:type="spellEnd"/>
          </w:p>
          <w:p w14:paraId="38A7655A" w14:textId="77777777" w:rsidR="00A568AC" w:rsidRPr="002B3E54" w:rsidRDefault="00A568AC" w:rsidP="002B3E54">
            <w:pPr>
              <w:spacing w:after="0" w:line="240" w:lineRule="auto"/>
              <w:jc w:val="center"/>
              <w:rPr>
                <w:b/>
                <w:sz w:val="24"/>
                <w:szCs w:val="24"/>
              </w:rPr>
            </w:pPr>
          </w:p>
        </w:tc>
        <w:tc>
          <w:tcPr>
            <w:tcW w:w="1086" w:type="dxa"/>
            <w:vAlign w:val="center"/>
          </w:tcPr>
          <w:p w14:paraId="08E7F6E7" w14:textId="77777777" w:rsidR="00A568AC" w:rsidRPr="002B3E54" w:rsidRDefault="00A568AC" w:rsidP="002B3E54">
            <w:pPr>
              <w:spacing w:after="0" w:line="240" w:lineRule="auto"/>
              <w:jc w:val="center"/>
              <w:rPr>
                <w:b/>
                <w:sz w:val="24"/>
                <w:szCs w:val="24"/>
              </w:rPr>
            </w:pPr>
            <w:r w:rsidRPr="002B3E54">
              <w:rPr>
                <w:b/>
                <w:sz w:val="24"/>
                <w:szCs w:val="24"/>
              </w:rPr>
              <w:t>Дата</w:t>
            </w:r>
          </w:p>
          <w:p w14:paraId="45F7C127" w14:textId="77777777" w:rsidR="00A568AC" w:rsidRPr="002B3E54" w:rsidRDefault="00A568AC" w:rsidP="002B3E54">
            <w:pPr>
              <w:spacing w:after="0" w:line="240" w:lineRule="auto"/>
              <w:jc w:val="center"/>
              <w:rPr>
                <w:b/>
                <w:sz w:val="24"/>
                <w:szCs w:val="24"/>
              </w:rPr>
            </w:pPr>
            <w:r w:rsidRPr="002B3E54">
              <w:rPr>
                <w:b/>
                <w:sz w:val="24"/>
                <w:szCs w:val="24"/>
              </w:rPr>
              <w:t>по</w:t>
            </w:r>
          </w:p>
          <w:p w14:paraId="4CB9C8B6" w14:textId="77777777" w:rsidR="00A568AC" w:rsidRPr="002B3E54" w:rsidRDefault="00A568AC" w:rsidP="002B3E54">
            <w:pPr>
              <w:spacing w:after="0" w:line="240" w:lineRule="auto"/>
              <w:jc w:val="center"/>
              <w:rPr>
                <w:b/>
                <w:sz w:val="24"/>
                <w:szCs w:val="24"/>
              </w:rPr>
            </w:pPr>
            <w:r w:rsidRPr="002B3E54">
              <w:rPr>
                <w:b/>
                <w:sz w:val="24"/>
                <w:szCs w:val="24"/>
              </w:rPr>
              <w:t>плану</w:t>
            </w:r>
          </w:p>
        </w:tc>
        <w:tc>
          <w:tcPr>
            <w:tcW w:w="1284" w:type="dxa"/>
            <w:vAlign w:val="center"/>
          </w:tcPr>
          <w:p w14:paraId="0E55DC44" w14:textId="77777777" w:rsidR="00A568AC" w:rsidRPr="002B3E54" w:rsidRDefault="00A568AC" w:rsidP="002B3E54">
            <w:pPr>
              <w:spacing w:after="0" w:line="240" w:lineRule="auto"/>
              <w:jc w:val="center"/>
              <w:rPr>
                <w:b/>
                <w:sz w:val="24"/>
                <w:szCs w:val="24"/>
              </w:rPr>
            </w:pPr>
            <w:r w:rsidRPr="002B3E54">
              <w:rPr>
                <w:b/>
                <w:sz w:val="24"/>
                <w:szCs w:val="24"/>
              </w:rPr>
              <w:t>Дата</w:t>
            </w:r>
          </w:p>
          <w:p w14:paraId="0EEFD0A2" w14:textId="77777777" w:rsidR="00A568AC" w:rsidRPr="002B3E54" w:rsidRDefault="00A568AC" w:rsidP="002B3E54">
            <w:pPr>
              <w:spacing w:after="0" w:line="240" w:lineRule="auto"/>
              <w:jc w:val="center"/>
              <w:rPr>
                <w:b/>
                <w:sz w:val="24"/>
                <w:szCs w:val="24"/>
              </w:rPr>
            </w:pPr>
            <w:r w:rsidRPr="002B3E54">
              <w:rPr>
                <w:b/>
                <w:sz w:val="24"/>
                <w:szCs w:val="24"/>
              </w:rPr>
              <w:t>по факту</w:t>
            </w:r>
          </w:p>
        </w:tc>
        <w:tc>
          <w:tcPr>
            <w:tcW w:w="2508" w:type="dxa"/>
            <w:gridSpan w:val="2"/>
            <w:vAlign w:val="center"/>
          </w:tcPr>
          <w:p w14:paraId="2123859C" w14:textId="77777777" w:rsidR="00A568AC" w:rsidRPr="002B3E54" w:rsidRDefault="00A568AC" w:rsidP="002B3E54">
            <w:pPr>
              <w:spacing w:after="0" w:line="240" w:lineRule="auto"/>
              <w:jc w:val="center"/>
              <w:rPr>
                <w:b/>
                <w:sz w:val="24"/>
                <w:szCs w:val="24"/>
              </w:rPr>
            </w:pPr>
            <w:r w:rsidRPr="002B3E54">
              <w:rPr>
                <w:b/>
                <w:sz w:val="24"/>
                <w:szCs w:val="24"/>
              </w:rPr>
              <w:t>Тема урока</w:t>
            </w:r>
          </w:p>
        </w:tc>
        <w:tc>
          <w:tcPr>
            <w:tcW w:w="2162" w:type="dxa"/>
            <w:vAlign w:val="center"/>
          </w:tcPr>
          <w:p w14:paraId="6AC97255" w14:textId="77777777" w:rsidR="00A568AC" w:rsidRPr="002B3E54" w:rsidRDefault="00A568AC" w:rsidP="002B3E54">
            <w:pPr>
              <w:spacing w:after="0" w:line="240" w:lineRule="auto"/>
              <w:jc w:val="center"/>
              <w:rPr>
                <w:b/>
                <w:sz w:val="24"/>
                <w:szCs w:val="24"/>
              </w:rPr>
            </w:pPr>
            <w:r w:rsidRPr="002B3E54">
              <w:rPr>
                <w:b/>
                <w:sz w:val="24"/>
                <w:szCs w:val="24"/>
              </w:rPr>
              <w:t>Вид занятия</w:t>
            </w:r>
          </w:p>
        </w:tc>
        <w:tc>
          <w:tcPr>
            <w:tcW w:w="3026" w:type="dxa"/>
            <w:vAlign w:val="center"/>
          </w:tcPr>
          <w:p w14:paraId="4D341DB7" w14:textId="77777777" w:rsidR="00A568AC" w:rsidRPr="002B3E54" w:rsidRDefault="00A568AC" w:rsidP="002B3E54">
            <w:pPr>
              <w:spacing w:after="0" w:line="240" w:lineRule="auto"/>
              <w:jc w:val="center"/>
              <w:rPr>
                <w:b/>
                <w:sz w:val="24"/>
                <w:szCs w:val="24"/>
              </w:rPr>
            </w:pPr>
            <w:r w:rsidRPr="002B3E54">
              <w:rPr>
                <w:b/>
                <w:sz w:val="24"/>
                <w:szCs w:val="24"/>
              </w:rPr>
              <w:t>Элементы содержания</w:t>
            </w:r>
          </w:p>
          <w:p w14:paraId="6364D29D" w14:textId="77777777" w:rsidR="00A568AC" w:rsidRPr="002B3E54" w:rsidRDefault="00A568AC" w:rsidP="002B3E54">
            <w:pPr>
              <w:spacing w:after="0" w:line="240" w:lineRule="auto"/>
              <w:jc w:val="center"/>
              <w:rPr>
                <w:b/>
                <w:sz w:val="24"/>
                <w:szCs w:val="24"/>
              </w:rPr>
            </w:pPr>
          </w:p>
        </w:tc>
        <w:tc>
          <w:tcPr>
            <w:tcW w:w="1715" w:type="dxa"/>
            <w:vAlign w:val="center"/>
          </w:tcPr>
          <w:p w14:paraId="2DF0C8C6" w14:textId="77777777" w:rsidR="00A568AC" w:rsidRPr="002B3E54" w:rsidRDefault="00A568AC" w:rsidP="002B3E54">
            <w:pPr>
              <w:spacing w:after="0" w:line="240" w:lineRule="auto"/>
              <w:jc w:val="center"/>
              <w:rPr>
                <w:b/>
                <w:sz w:val="24"/>
                <w:szCs w:val="24"/>
              </w:rPr>
            </w:pPr>
            <w:r w:rsidRPr="002B3E54">
              <w:rPr>
                <w:b/>
                <w:sz w:val="24"/>
                <w:szCs w:val="24"/>
              </w:rPr>
              <w:t>Задания для учащихся</w:t>
            </w:r>
          </w:p>
        </w:tc>
        <w:tc>
          <w:tcPr>
            <w:tcW w:w="1637" w:type="dxa"/>
            <w:vAlign w:val="center"/>
          </w:tcPr>
          <w:p w14:paraId="09531173" w14:textId="77777777" w:rsidR="00A568AC" w:rsidRPr="002B3E54" w:rsidRDefault="00A568AC" w:rsidP="002B3E54">
            <w:pPr>
              <w:spacing w:after="0" w:line="240" w:lineRule="auto"/>
              <w:jc w:val="center"/>
              <w:rPr>
                <w:b/>
                <w:sz w:val="24"/>
                <w:szCs w:val="24"/>
              </w:rPr>
            </w:pPr>
            <w:r w:rsidRPr="002B3E54">
              <w:rPr>
                <w:b/>
                <w:sz w:val="24"/>
                <w:szCs w:val="24"/>
              </w:rPr>
              <w:t>Подготовка к ГИА</w:t>
            </w:r>
          </w:p>
        </w:tc>
      </w:tr>
      <w:tr w:rsidR="00211EFE" w:rsidRPr="002B3E54" w14:paraId="023662CC" w14:textId="77777777" w:rsidTr="005E100E">
        <w:tc>
          <w:tcPr>
            <w:tcW w:w="1368" w:type="dxa"/>
            <w:vAlign w:val="center"/>
          </w:tcPr>
          <w:p w14:paraId="4FAB9B65" w14:textId="6D6C3287" w:rsidR="00211EFE" w:rsidRPr="002B3E54" w:rsidRDefault="00211EFE" w:rsidP="002B3E54">
            <w:pPr>
              <w:tabs>
                <w:tab w:val="left" w:pos="709"/>
              </w:tabs>
              <w:spacing w:after="0" w:line="240" w:lineRule="auto"/>
              <w:jc w:val="center"/>
              <w:rPr>
                <w:b/>
                <w:sz w:val="24"/>
                <w:szCs w:val="24"/>
              </w:rPr>
            </w:pPr>
            <w:r>
              <w:rPr>
                <w:b/>
                <w:sz w:val="24"/>
                <w:szCs w:val="24"/>
              </w:rPr>
              <w:t>1</w:t>
            </w:r>
          </w:p>
        </w:tc>
        <w:tc>
          <w:tcPr>
            <w:tcW w:w="1086" w:type="dxa"/>
            <w:vAlign w:val="center"/>
          </w:tcPr>
          <w:p w14:paraId="05754431" w14:textId="77777777" w:rsidR="00211EFE" w:rsidRPr="002B3E54" w:rsidRDefault="00211EFE" w:rsidP="002B3E54">
            <w:pPr>
              <w:spacing w:after="0" w:line="240" w:lineRule="auto"/>
              <w:jc w:val="center"/>
              <w:rPr>
                <w:b/>
                <w:sz w:val="24"/>
                <w:szCs w:val="24"/>
              </w:rPr>
            </w:pPr>
          </w:p>
        </w:tc>
        <w:tc>
          <w:tcPr>
            <w:tcW w:w="1284" w:type="dxa"/>
            <w:vAlign w:val="center"/>
          </w:tcPr>
          <w:p w14:paraId="7EC5BEC0" w14:textId="77777777" w:rsidR="00211EFE" w:rsidRPr="002B3E54" w:rsidRDefault="00211EFE" w:rsidP="002B3E54">
            <w:pPr>
              <w:spacing w:after="0" w:line="240" w:lineRule="auto"/>
              <w:jc w:val="center"/>
              <w:rPr>
                <w:b/>
                <w:sz w:val="24"/>
                <w:szCs w:val="24"/>
              </w:rPr>
            </w:pPr>
          </w:p>
        </w:tc>
        <w:tc>
          <w:tcPr>
            <w:tcW w:w="2508" w:type="dxa"/>
            <w:gridSpan w:val="2"/>
            <w:vAlign w:val="center"/>
          </w:tcPr>
          <w:p w14:paraId="0333B960" w14:textId="5F9B83FC" w:rsidR="00211EFE" w:rsidRPr="002B3E54" w:rsidRDefault="00211EFE" w:rsidP="002B3E54">
            <w:pPr>
              <w:spacing w:after="0" w:line="240" w:lineRule="auto"/>
              <w:jc w:val="center"/>
              <w:rPr>
                <w:b/>
                <w:sz w:val="24"/>
                <w:szCs w:val="24"/>
              </w:rPr>
            </w:pPr>
            <w:r w:rsidRPr="00EA70CC">
              <w:rPr>
                <w:sz w:val="24"/>
                <w:szCs w:val="24"/>
              </w:rPr>
              <w:t>Что изучает физика. Физические явления. Наблюдения и опыты.</w:t>
            </w:r>
          </w:p>
        </w:tc>
        <w:tc>
          <w:tcPr>
            <w:tcW w:w="2162" w:type="dxa"/>
            <w:vAlign w:val="center"/>
          </w:tcPr>
          <w:p w14:paraId="725B4175" w14:textId="14CB32DA" w:rsidR="00211EFE" w:rsidRPr="002B3E54" w:rsidRDefault="00211EFE" w:rsidP="002B3E54">
            <w:pPr>
              <w:spacing w:after="0" w:line="240" w:lineRule="auto"/>
              <w:jc w:val="center"/>
              <w:rPr>
                <w:b/>
                <w:sz w:val="24"/>
                <w:szCs w:val="24"/>
              </w:rPr>
            </w:pPr>
            <w:r w:rsidRPr="002B3E54">
              <w:rPr>
                <w:sz w:val="24"/>
                <w:szCs w:val="24"/>
              </w:rPr>
              <w:t>УОНЗ</w:t>
            </w:r>
          </w:p>
        </w:tc>
        <w:tc>
          <w:tcPr>
            <w:tcW w:w="3026" w:type="dxa"/>
            <w:vAlign w:val="center"/>
          </w:tcPr>
          <w:p w14:paraId="31EB1E71" w14:textId="70A454BA" w:rsidR="00211EFE" w:rsidRPr="002B3E54" w:rsidRDefault="007A5537" w:rsidP="002B3E54">
            <w:pPr>
              <w:spacing w:after="0" w:line="240" w:lineRule="auto"/>
              <w:jc w:val="center"/>
              <w:rPr>
                <w:b/>
                <w:sz w:val="24"/>
                <w:szCs w:val="24"/>
              </w:rPr>
            </w:pPr>
            <w:r w:rsidRPr="002B3E54">
              <w:rPr>
                <w:sz w:val="24"/>
                <w:szCs w:val="24"/>
              </w:rPr>
              <w:t>Физика как наука. Научные методы познания окружающего мира.  Границы применимости физических законов и теорий.</w:t>
            </w:r>
          </w:p>
        </w:tc>
        <w:tc>
          <w:tcPr>
            <w:tcW w:w="1715" w:type="dxa"/>
            <w:vAlign w:val="center"/>
          </w:tcPr>
          <w:p w14:paraId="23FBA60D" w14:textId="0DC779B2" w:rsidR="00211EFE" w:rsidRPr="007A5537" w:rsidRDefault="007A5537" w:rsidP="002B3E54">
            <w:pPr>
              <w:spacing w:after="0" w:line="240" w:lineRule="auto"/>
              <w:jc w:val="center"/>
              <w:rPr>
                <w:bCs/>
                <w:sz w:val="24"/>
                <w:szCs w:val="24"/>
              </w:rPr>
            </w:pPr>
            <w:r w:rsidRPr="007A5537">
              <w:rPr>
                <w:bCs/>
                <w:sz w:val="24"/>
                <w:szCs w:val="24"/>
              </w:rPr>
              <w:t>введение</w:t>
            </w:r>
          </w:p>
        </w:tc>
        <w:tc>
          <w:tcPr>
            <w:tcW w:w="1637" w:type="dxa"/>
            <w:vAlign w:val="center"/>
          </w:tcPr>
          <w:p w14:paraId="081E01C4" w14:textId="77777777" w:rsidR="00211EFE" w:rsidRPr="002B3E54" w:rsidRDefault="00211EFE" w:rsidP="002B3E54">
            <w:pPr>
              <w:spacing w:after="0" w:line="240" w:lineRule="auto"/>
              <w:jc w:val="center"/>
              <w:rPr>
                <w:b/>
                <w:sz w:val="24"/>
                <w:szCs w:val="24"/>
              </w:rPr>
            </w:pPr>
          </w:p>
        </w:tc>
      </w:tr>
      <w:tr w:rsidR="00A568AC" w:rsidRPr="002B3E54" w14:paraId="173F9BCE" w14:textId="77777777" w:rsidTr="005E100E">
        <w:tc>
          <w:tcPr>
            <w:tcW w:w="14786" w:type="dxa"/>
            <w:gridSpan w:val="9"/>
          </w:tcPr>
          <w:p w14:paraId="3BF092E1" w14:textId="310E2FA9" w:rsidR="00A568AC" w:rsidRPr="002B3E54" w:rsidRDefault="00A568AC" w:rsidP="002B3E54">
            <w:pPr>
              <w:spacing w:after="0" w:line="240" w:lineRule="auto"/>
              <w:jc w:val="center"/>
              <w:rPr>
                <w:b/>
                <w:sz w:val="24"/>
                <w:szCs w:val="24"/>
              </w:rPr>
            </w:pPr>
            <w:proofErr w:type="gramStart"/>
            <w:r w:rsidRPr="002B3E54">
              <w:rPr>
                <w:b/>
                <w:sz w:val="24"/>
                <w:szCs w:val="24"/>
              </w:rPr>
              <w:t>МЕХАНИКА  (</w:t>
            </w:r>
            <w:proofErr w:type="gramEnd"/>
            <w:r w:rsidRPr="002B3E54">
              <w:rPr>
                <w:b/>
                <w:sz w:val="24"/>
                <w:szCs w:val="24"/>
              </w:rPr>
              <w:t>2</w:t>
            </w:r>
            <w:r w:rsidR="007A5537">
              <w:rPr>
                <w:b/>
                <w:sz w:val="24"/>
                <w:szCs w:val="24"/>
              </w:rPr>
              <w:t>4</w:t>
            </w:r>
            <w:r w:rsidRPr="002B3E54">
              <w:rPr>
                <w:b/>
                <w:sz w:val="24"/>
                <w:szCs w:val="24"/>
              </w:rPr>
              <w:t xml:space="preserve"> часов)</w:t>
            </w:r>
          </w:p>
        </w:tc>
      </w:tr>
      <w:tr w:rsidR="00A568AC" w:rsidRPr="002B3E54" w14:paraId="3EA31B45" w14:textId="77777777" w:rsidTr="005E100E">
        <w:tc>
          <w:tcPr>
            <w:tcW w:w="14786" w:type="dxa"/>
            <w:gridSpan w:val="9"/>
          </w:tcPr>
          <w:p w14:paraId="7E48EE0C" w14:textId="1CF4197B" w:rsidR="00A568AC" w:rsidRPr="002B3E54" w:rsidRDefault="00A568AC" w:rsidP="002B3E54">
            <w:pPr>
              <w:spacing w:after="0" w:line="240" w:lineRule="auto"/>
              <w:jc w:val="center"/>
              <w:rPr>
                <w:b/>
                <w:sz w:val="24"/>
                <w:szCs w:val="24"/>
              </w:rPr>
            </w:pPr>
            <w:r w:rsidRPr="002B3E54">
              <w:rPr>
                <w:b/>
                <w:sz w:val="24"/>
                <w:szCs w:val="24"/>
              </w:rPr>
              <w:t>Кинематика (</w:t>
            </w:r>
            <w:r w:rsidR="007A5537">
              <w:rPr>
                <w:b/>
                <w:sz w:val="24"/>
                <w:szCs w:val="24"/>
              </w:rPr>
              <w:t xml:space="preserve">9 </w:t>
            </w:r>
            <w:r w:rsidRPr="002B3E54">
              <w:rPr>
                <w:b/>
                <w:sz w:val="24"/>
                <w:szCs w:val="24"/>
              </w:rPr>
              <w:t>часов)</w:t>
            </w:r>
          </w:p>
          <w:p w14:paraId="4EE135C0" w14:textId="77777777" w:rsidR="00A568AC" w:rsidRPr="002B3E54" w:rsidRDefault="00A568AC" w:rsidP="002B3E54">
            <w:pPr>
              <w:spacing w:after="0" w:line="240" w:lineRule="auto"/>
              <w:rPr>
                <w:b/>
                <w:sz w:val="24"/>
                <w:szCs w:val="24"/>
              </w:rPr>
            </w:pPr>
            <w:r w:rsidRPr="002B3E54">
              <w:rPr>
                <w:b/>
                <w:sz w:val="24"/>
                <w:szCs w:val="24"/>
              </w:rPr>
              <w:t>Планируемые результаты:</w:t>
            </w:r>
          </w:p>
          <w:p w14:paraId="30D7D61A" w14:textId="77777777" w:rsidR="00A568AC" w:rsidRPr="002B3E54" w:rsidRDefault="00A568AC" w:rsidP="002B3E54">
            <w:pPr>
              <w:pStyle w:val="a5"/>
              <w:ind w:firstLine="709"/>
              <w:rPr>
                <w:bCs/>
                <w:sz w:val="24"/>
                <w:szCs w:val="24"/>
              </w:rPr>
            </w:pPr>
            <w:r w:rsidRPr="002B3E54">
              <w:rPr>
                <w:b/>
                <w:sz w:val="24"/>
                <w:szCs w:val="24"/>
              </w:rPr>
              <w:t>Предметные:</w:t>
            </w:r>
            <w:r w:rsidRPr="002B3E54">
              <w:rPr>
                <w:bCs/>
                <w:i/>
                <w:sz w:val="24"/>
                <w:szCs w:val="24"/>
              </w:rPr>
              <w:t xml:space="preserve"> </w:t>
            </w:r>
          </w:p>
          <w:p w14:paraId="633D64A2" w14:textId="77777777" w:rsidR="00A568AC" w:rsidRPr="002B3E54" w:rsidRDefault="00A568AC" w:rsidP="002B3E54">
            <w:pPr>
              <w:pStyle w:val="af"/>
              <w:spacing w:line="240" w:lineRule="auto"/>
              <w:ind w:left="0" w:firstLine="709"/>
              <w:rPr>
                <w:b/>
                <w:bCs/>
                <w:sz w:val="24"/>
              </w:rPr>
            </w:pPr>
            <w:r w:rsidRPr="002B3E54">
              <w:rPr>
                <w:sz w:val="24"/>
              </w:rPr>
              <w:t>Давать определения изученным понятиям; называть основные положения изученных теорий и гипотез</w:t>
            </w:r>
            <w:r w:rsidRPr="002B3E54">
              <w:rPr>
                <w:b/>
                <w:bCs/>
                <w:sz w:val="24"/>
              </w:rPr>
              <w:t>.</w:t>
            </w:r>
          </w:p>
          <w:p w14:paraId="454A75BD" w14:textId="77777777" w:rsidR="00A568AC" w:rsidRPr="002B3E54" w:rsidRDefault="00A568AC" w:rsidP="002B3E54">
            <w:pPr>
              <w:pStyle w:val="af"/>
              <w:spacing w:line="240" w:lineRule="auto"/>
              <w:ind w:left="0" w:firstLine="709"/>
              <w:rPr>
                <w:b/>
                <w:bCs/>
                <w:sz w:val="24"/>
              </w:rPr>
            </w:pPr>
          </w:p>
          <w:p w14:paraId="5493BA29" w14:textId="77777777" w:rsidR="00A568AC" w:rsidRPr="002B3E54" w:rsidRDefault="00A568AC" w:rsidP="002B3E54">
            <w:pPr>
              <w:pStyle w:val="af"/>
              <w:spacing w:line="240" w:lineRule="auto"/>
              <w:ind w:left="0" w:firstLine="709"/>
              <w:rPr>
                <w:bCs/>
                <w:sz w:val="24"/>
              </w:rPr>
            </w:pPr>
            <w:r w:rsidRPr="002B3E54">
              <w:rPr>
                <w:bCs/>
                <w:sz w:val="24"/>
              </w:rPr>
              <w:t xml:space="preserve">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w:t>
            </w:r>
            <w:proofErr w:type="gramStart"/>
            <w:r w:rsidRPr="002B3E54">
              <w:rPr>
                <w:bCs/>
                <w:sz w:val="24"/>
              </w:rPr>
              <w:t>движении  тела</w:t>
            </w:r>
            <w:proofErr w:type="gramEnd"/>
            <w:r w:rsidRPr="002B3E54">
              <w:rPr>
                <w:bCs/>
                <w:sz w:val="24"/>
              </w:rPr>
              <w:t xml:space="preserve">. Определять путь и ускорение движения тела по графику зависимости скорости равноускоренного прямолинейного движения тела </w:t>
            </w:r>
            <w:proofErr w:type="gramStart"/>
            <w:r w:rsidRPr="002B3E54">
              <w:rPr>
                <w:bCs/>
                <w:sz w:val="24"/>
              </w:rPr>
              <w:t>от  времени</w:t>
            </w:r>
            <w:proofErr w:type="gramEnd"/>
            <w:r w:rsidRPr="002B3E54">
              <w:rPr>
                <w:bCs/>
                <w:sz w:val="24"/>
              </w:rPr>
              <w:t xml:space="preserve">. Находить центростремительное ускорение при движении тела по </w:t>
            </w:r>
            <w:proofErr w:type="gramStart"/>
            <w:r w:rsidRPr="002B3E54">
              <w:rPr>
                <w:bCs/>
                <w:sz w:val="24"/>
              </w:rPr>
              <w:t>окружности  с</w:t>
            </w:r>
            <w:proofErr w:type="gramEnd"/>
            <w:r w:rsidRPr="002B3E54">
              <w:rPr>
                <w:bCs/>
                <w:sz w:val="24"/>
              </w:rPr>
              <w:t xml:space="preserve"> постоянной по модулю скоростью.</w:t>
            </w:r>
            <w:r w:rsidRPr="002B3E54">
              <w:rPr>
                <w:sz w:val="24"/>
              </w:rPr>
              <w:t xml:space="preserve"> Применять практические умения сложения векторов, уметь отличать вектор, его проекции на координатные оси и модуль вектора. Применять приобретенные знания по физике для решения практических задач, встречающихся в повседневной жизни</w:t>
            </w:r>
          </w:p>
          <w:p w14:paraId="4259A351" w14:textId="77777777" w:rsidR="00A568AC" w:rsidRPr="002B3E54" w:rsidRDefault="00A568AC" w:rsidP="002B3E54">
            <w:pPr>
              <w:spacing w:after="0" w:line="240" w:lineRule="auto"/>
              <w:rPr>
                <w:b/>
                <w:sz w:val="24"/>
                <w:szCs w:val="24"/>
              </w:rPr>
            </w:pPr>
          </w:p>
          <w:p w14:paraId="03DB2DE6" w14:textId="77777777" w:rsidR="00A568AC" w:rsidRPr="002B3E54" w:rsidRDefault="00A568AC" w:rsidP="002B3E54">
            <w:pPr>
              <w:spacing w:after="0" w:line="240" w:lineRule="auto"/>
              <w:rPr>
                <w:sz w:val="24"/>
                <w:szCs w:val="24"/>
              </w:rPr>
            </w:pPr>
            <w:r w:rsidRPr="002B3E54">
              <w:rPr>
                <w:b/>
                <w:sz w:val="24"/>
                <w:szCs w:val="24"/>
              </w:rPr>
              <w:t>Личностные:</w:t>
            </w:r>
            <w:r w:rsidRPr="002B3E54">
              <w:rPr>
                <w:sz w:val="24"/>
                <w:szCs w:val="24"/>
              </w:rPr>
              <w:t xml:space="preserve"> в ценностно-ориентированной сфере – чувство гордости за российскую физическую науку, </w:t>
            </w:r>
            <w:r w:rsidRPr="002B3E54">
              <w:rPr>
                <w:sz w:val="24"/>
                <w:szCs w:val="24"/>
                <w:lang w:eastAsia="ru-RU"/>
              </w:rPr>
              <w:t>отношение к физике как к элементу общечеловеческой культуры,</w:t>
            </w:r>
            <w:r w:rsidRPr="002B3E54">
              <w:rPr>
                <w:sz w:val="24"/>
                <w:szCs w:val="24"/>
              </w:rPr>
              <w:t xml:space="preserve"> гуманизм, положительное отношение к труду, целеустремленность;</w:t>
            </w:r>
          </w:p>
          <w:p w14:paraId="0A7C915F" w14:textId="77777777" w:rsidR="00A568AC" w:rsidRPr="002B3E54" w:rsidRDefault="00A568AC" w:rsidP="002B3E54">
            <w:pPr>
              <w:autoSpaceDE w:val="0"/>
              <w:autoSpaceDN w:val="0"/>
              <w:adjustRightInd w:val="0"/>
              <w:spacing w:after="0" w:line="240" w:lineRule="auto"/>
              <w:rPr>
                <w:sz w:val="24"/>
                <w:szCs w:val="24"/>
                <w:lang w:eastAsia="ru-RU"/>
              </w:rPr>
            </w:pPr>
            <w:r w:rsidRPr="002B3E54">
              <w:rPr>
                <w:sz w:val="24"/>
                <w:szCs w:val="24"/>
              </w:rPr>
              <w:t>в трудовой сфере – готовность к осознанному выбору дальнейшей образовательной траектории</w:t>
            </w:r>
            <w:r w:rsidRPr="002B3E54">
              <w:rPr>
                <w:sz w:val="24"/>
                <w:szCs w:val="24"/>
                <w:lang w:eastAsia="ru-RU"/>
              </w:rPr>
              <w:t xml:space="preserve"> в соответствии с собственными интересами, склонностями и возможностями;</w:t>
            </w:r>
          </w:p>
          <w:p w14:paraId="67E1A18E" w14:textId="77777777" w:rsidR="00A568AC" w:rsidRPr="002B3E54" w:rsidRDefault="00A568AC" w:rsidP="002B3E54">
            <w:pPr>
              <w:spacing w:after="0" w:line="240" w:lineRule="auto"/>
              <w:rPr>
                <w:sz w:val="24"/>
                <w:szCs w:val="24"/>
              </w:rPr>
            </w:pPr>
            <w:r w:rsidRPr="002B3E54">
              <w:rPr>
                <w:sz w:val="24"/>
                <w:szCs w:val="24"/>
              </w:rPr>
              <w:t xml:space="preserve">в познавательной сфере – </w:t>
            </w:r>
            <w:r w:rsidRPr="002B3E54">
              <w:rPr>
                <w:sz w:val="24"/>
                <w:szCs w:val="24"/>
                <w:lang w:eastAsia="ru-RU"/>
              </w:rPr>
              <w:t>мотивация</w:t>
            </w:r>
            <w:r w:rsidRPr="002B3E54">
              <w:rPr>
                <w:b/>
                <w:sz w:val="24"/>
                <w:szCs w:val="24"/>
                <w:lang w:eastAsia="ru-RU"/>
              </w:rPr>
              <w:t xml:space="preserve"> </w:t>
            </w:r>
            <w:r w:rsidRPr="002B3E54">
              <w:rPr>
                <w:sz w:val="24"/>
                <w:szCs w:val="24"/>
                <w:lang w:eastAsia="ru-RU"/>
              </w:rPr>
              <w:t xml:space="preserve">образовательной деятельности, </w:t>
            </w:r>
            <w:r w:rsidRPr="002B3E54">
              <w:rPr>
                <w:sz w:val="24"/>
                <w:szCs w:val="24"/>
              </w:rPr>
              <w:t>умение управлять своей познавательной деятельностью</w:t>
            </w:r>
            <w:r w:rsidRPr="002B3E54">
              <w:rPr>
                <w:sz w:val="24"/>
                <w:szCs w:val="24"/>
                <w:lang w:eastAsia="ru-RU"/>
              </w:rPr>
              <w:t>, самостоятельность в приобретении новых знаний и практических умений</w:t>
            </w:r>
            <w:r w:rsidRPr="002B3E54">
              <w:rPr>
                <w:sz w:val="24"/>
                <w:szCs w:val="24"/>
              </w:rPr>
              <w:t>.</w:t>
            </w:r>
          </w:p>
          <w:p w14:paraId="55FFBFB1" w14:textId="77777777" w:rsidR="00A568AC" w:rsidRPr="002B3E54" w:rsidRDefault="00A568AC" w:rsidP="002B3E54">
            <w:pPr>
              <w:spacing w:after="0" w:line="240" w:lineRule="auto"/>
              <w:rPr>
                <w:b/>
                <w:sz w:val="24"/>
                <w:szCs w:val="24"/>
              </w:rPr>
            </w:pPr>
          </w:p>
          <w:p w14:paraId="4F69D3D9" w14:textId="77777777" w:rsidR="002D7DFA" w:rsidRPr="002B3E54" w:rsidRDefault="002D7DFA" w:rsidP="002B3E54">
            <w:pPr>
              <w:spacing w:after="0" w:line="240" w:lineRule="auto"/>
              <w:ind w:firstLine="709"/>
              <w:rPr>
                <w:sz w:val="24"/>
                <w:szCs w:val="24"/>
              </w:rPr>
            </w:pPr>
            <w:r w:rsidRPr="002B3E54">
              <w:rPr>
                <w:b/>
                <w:sz w:val="24"/>
                <w:szCs w:val="24"/>
                <w:u w:val="single"/>
              </w:rPr>
              <w:t>Метапредметные</w:t>
            </w:r>
            <w:r w:rsidRPr="002B3E54">
              <w:rPr>
                <w:sz w:val="24"/>
                <w:szCs w:val="24"/>
              </w:rPr>
              <w:t>:</w:t>
            </w:r>
          </w:p>
          <w:p w14:paraId="29F110E9" w14:textId="77777777" w:rsidR="002D7DFA" w:rsidRPr="002B3E54" w:rsidRDefault="002D7DFA" w:rsidP="002B3E54">
            <w:pPr>
              <w:numPr>
                <w:ilvl w:val="0"/>
                <w:numId w:val="7"/>
              </w:numPr>
              <w:spacing w:after="0" w:line="240" w:lineRule="auto"/>
              <w:ind w:left="709" w:hanging="283"/>
              <w:rPr>
                <w:sz w:val="24"/>
                <w:szCs w:val="24"/>
              </w:rPr>
            </w:pPr>
            <w:r w:rsidRPr="002B3E54">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202295C2" w14:textId="77777777" w:rsidR="002D7DFA" w:rsidRPr="002B3E54" w:rsidRDefault="002D7DFA" w:rsidP="002B3E54">
            <w:pPr>
              <w:numPr>
                <w:ilvl w:val="0"/>
                <w:numId w:val="7"/>
              </w:numPr>
              <w:spacing w:after="0" w:line="240" w:lineRule="auto"/>
              <w:ind w:left="709" w:hanging="283"/>
              <w:rPr>
                <w:sz w:val="24"/>
                <w:szCs w:val="24"/>
              </w:rPr>
            </w:pPr>
            <w:r w:rsidRPr="002B3E54">
              <w:rPr>
                <w:sz w:val="24"/>
                <w:szCs w:val="24"/>
              </w:rPr>
              <w:lastRenderedPageBreak/>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69D80885" w14:textId="77777777" w:rsidR="002D7DFA" w:rsidRPr="002B3E54" w:rsidRDefault="002D7DFA" w:rsidP="002B3E54">
            <w:pPr>
              <w:numPr>
                <w:ilvl w:val="0"/>
                <w:numId w:val="7"/>
              </w:numPr>
              <w:spacing w:after="0" w:line="240" w:lineRule="auto"/>
              <w:ind w:left="709" w:hanging="283"/>
              <w:rPr>
                <w:sz w:val="24"/>
                <w:szCs w:val="24"/>
              </w:rPr>
            </w:pPr>
            <w:r w:rsidRPr="002B3E54">
              <w:rPr>
                <w:sz w:val="24"/>
                <w:szCs w:val="24"/>
              </w:rPr>
              <w:t>умение генерировать идеи и определять средства, необходимые для их реализации;</w:t>
            </w:r>
          </w:p>
          <w:p w14:paraId="1FCBB660" w14:textId="77777777" w:rsidR="002D7DFA" w:rsidRPr="002B3E54" w:rsidRDefault="002D7DFA" w:rsidP="002B3E54">
            <w:pPr>
              <w:numPr>
                <w:ilvl w:val="0"/>
                <w:numId w:val="7"/>
              </w:numPr>
              <w:spacing w:after="0" w:line="240" w:lineRule="auto"/>
              <w:ind w:left="709" w:hanging="283"/>
              <w:rPr>
                <w:sz w:val="24"/>
                <w:szCs w:val="24"/>
              </w:rPr>
            </w:pPr>
            <w:r w:rsidRPr="002B3E54">
              <w:rPr>
                <w:sz w:val="24"/>
                <w:szCs w:val="24"/>
              </w:rPr>
              <w:t>умение определять цели и задачи деятельности, выбирать средства реализации целей и применять их на практике;</w:t>
            </w:r>
          </w:p>
          <w:p w14:paraId="65205578" w14:textId="77777777" w:rsidR="002D7DFA" w:rsidRPr="002B3E54" w:rsidRDefault="002D7DFA" w:rsidP="002B3E54">
            <w:pPr>
              <w:numPr>
                <w:ilvl w:val="0"/>
                <w:numId w:val="7"/>
              </w:numPr>
              <w:spacing w:after="0" w:line="240" w:lineRule="auto"/>
              <w:ind w:left="709" w:hanging="283"/>
              <w:rPr>
                <w:sz w:val="24"/>
                <w:szCs w:val="24"/>
              </w:rPr>
            </w:pPr>
            <w:r w:rsidRPr="002B3E54">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247BB935" w14:textId="77777777" w:rsidR="002D7DFA" w:rsidRPr="002B3E54" w:rsidRDefault="002D7DFA" w:rsidP="002B3E54">
            <w:pPr>
              <w:numPr>
                <w:ilvl w:val="0"/>
                <w:numId w:val="7"/>
              </w:numPr>
              <w:spacing w:after="0" w:line="240" w:lineRule="auto"/>
              <w:ind w:left="709" w:hanging="283"/>
              <w:rPr>
                <w:sz w:val="24"/>
                <w:szCs w:val="24"/>
              </w:rPr>
            </w:pPr>
            <w:r w:rsidRPr="002B3E54">
              <w:rPr>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397CED36" w14:textId="77777777" w:rsidR="002D7DFA" w:rsidRPr="002B3E54" w:rsidRDefault="002D7DFA" w:rsidP="002B3E54">
            <w:pPr>
              <w:numPr>
                <w:ilvl w:val="0"/>
                <w:numId w:val="7"/>
              </w:numPr>
              <w:spacing w:after="0" w:line="240" w:lineRule="auto"/>
              <w:ind w:left="709" w:hanging="283"/>
              <w:rPr>
                <w:sz w:val="24"/>
                <w:szCs w:val="24"/>
              </w:rPr>
            </w:pPr>
            <w:r w:rsidRPr="002B3E54">
              <w:rPr>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08A50AFC" w14:textId="77777777" w:rsidR="00A568AC" w:rsidRPr="002B3E54" w:rsidRDefault="002D7DFA" w:rsidP="002B3E54">
            <w:pPr>
              <w:numPr>
                <w:ilvl w:val="0"/>
                <w:numId w:val="7"/>
              </w:numPr>
              <w:spacing w:after="0" w:line="240" w:lineRule="auto"/>
              <w:ind w:left="709" w:hanging="283"/>
              <w:rPr>
                <w:sz w:val="24"/>
                <w:szCs w:val="24"/>
              </w:rPr>
            </w:pPr>
            <w:r w:rsidRPr="002B3E54">
              <w:rPr>
                <w:sz w:val="24"/>
                <w:szCs w:val="24"/>
                <w:lang w:eastAsia="ru-RU"/>
              </w:rPr>
              <w:t>умение работать в группе с выполнением различных социальных ролей, отстаивать свои взгляды, вести дискуссию.</w:t>
            </w:r>
          </w:p>
        </w:tc>
      </w:tr>
      <w:tr w:rsidR="007A5537" w:rsidRPr="002B3E54" w14:paraId="60EC8751" w14:textId="77777777" w:rsidTr="005E100E">
        <w:tc>
          <w:tcPr>
            <w:tcW w:w="1368" w:type="dxa"/>
          </w:tcPr>
          <w:p w14:paraId="125A08FA" w14:textId="5A5FA939" w:rsidR="007A5537" w:rsidRPr="002B3E54" w:rsidRDefault="007A5537" w:rsidP="007A5537">
            <w:pPr>
              <w:spacing w:after="0" w:line="240" w:lineRule="auto"/>
              <w:jc w:val="center"/>
              <w:rPr>
                <w:sz w:val="24"/>
                <w:szCs w:val="24"/>
              </w:rPr>
            </w:pPr>
            <w:r>
              <w:rPr>
                <w:sz w:val="24"/>
                <w:szCs w:val="24"/>
              </w:rPr>
              <w:lastRenderedPageBreak/>
              <w:t>2</w:t>
            </w:r>
          </w:p>
        </w:tc>
        <w:tc>
          <w:tcPr>
            <w:tcW w:w="1086" w:type="dxa"/>
          </w:tcPr>
          <w:p w14:paraId="2317094F" w14:textId="77777777" w:rsidR="007A5537" w:rsidRPr="002B3E54" w:rsidRDefault="007A5537" w:rsidP="007A5537">
            <w:pPr>
              <w:spacing w:after="0" w:line="240" w:lineRule="auto"/>
              <w:jc w:val="center"/>
              <w:rPr>
                <w:sz w:val="24"/>
                <w:szCs w:val="24"/>
              </w:rPr>
            </w:pPr>
          </w:p>
        </w:tc>
        <w:tc>
          <w:tcPr>
            <w:tcW w:w="1284" w:type="dxa"/>
          </w:tcPr>
          <w:p w14:paraId="45CCCECD" w14:textId="77777777" w:rsidR="007A5537" w:rsidRPr="002B3E54" w:rsidRDefault="007A5537" w:rsidP="007A5537">
            <w:pPr>
              <w:spacing w:after="0" w:line="240" w:lineRule="auto"/>
              <w:jc w:val="center"/>
              <w:rPr>
                <w:sz w:val="24"/>
                <w:szCs w:val="24"/>
              </w:rPr>
            </w:pPr>
          </w:p>
        </w:tc>
        <w:tc>
          <w:tcPr>
            <w:tcW w:w="2508" w:type="dxa"/>
            <w:gridSpan w:val="2"/>
          </w:tcPr>
          <w:p w14:paraId="24CA5EC1" w14:textId="442C7873" w:rsidR="007A5537" w:rsidRPr="002B3E54" w:rsidRDefault="007A5537" w:rsidP="007A5537">
            <w:pPr>
              <w:spacing w:after="0" w:line="240" w:lineRule="auto"/>
              <w:jc w:val="center"/>
              <w:rPr>
                <w:sz w:val="24"/>
                <w:szCs w:val="24"/>
              </w:rPr>
            </w:pPr>
            <w:r w:rsidRPr="00EA70CC">
              <w:rPr>
                <w:sz w:val="24"/>
                <w:szCs w:val="24"/>
              </w:rPr>
              <w:t xml:space="preserve">Механическое движение, виды движений, его </w:t>
            </w:r>
            <w:r w:rsidRPr="00EA70CC">
              <w:rPr>
                <w:spacing w:val="-20"/>
                <w:sz w:val="24"/>
                <w:szCs w:val="24"/>
              </w:rPr>
              <w:t>характеристики</w:t>
            </w:r>
            <w:r w:rsidRPr="00EA70CC">
              <w:rPr>
                <w:sz w:val="24"/>
                <w:szCs w:val="24"/>
              </w:rPr>
              <w:t>.</w:t>
            </w:r>
          </w:p>
        </w:tc>
        <w:tc>
          <w:tcPr>
            <w:tcW w:w="2162" w:type="dxa"/>
          </w:tcPr>
          <w:p w14:paraId="02A1DE78" w14:textId="77777777" w:rsidR="007A5537" w:rsidRPr="002B3E54" w:rsidRDefault="007A5537" w:rsidP="007A5537">
            <w:pPr>
              <w:spacing w:after="0" w:line="240" w:lineRule="auto"/>
              <w:jc w:val="center"/>
              <w:rPr>
                <w:sz w:val="24"/>
                <w:szCs w:val="24"/>
              </w:rPr>
            </w:pPr>
            <w:r w:rsidRPr="002B3E54">
              <w:rPr>
                <w:sz w:val="24"/>
                <w:szCs w:val="24"/>
              </w:rPr>
              <w:t>УР</w:t>
            </w:r>
          </w:p>
        </w:tc>
        <w:tc>
          <w:tcPr>
            <w:tcW w:w="3026" w:type="dxa"/>
          </w:tcPr>
          <w:p w14:paraId="16E05898" w14:textId="0F41F6C3" w:rsidR="007A5537" w:rsidRPr="002B3E54" w:rsidRDefault="007A5537" w:rsidP="007A5537">
            <w:pPr>
              <w:spacing w:after="0" w:line="240" w:lineRule="auto"/>
              <w:jc w:val="center"/>
              <w:rPr>
                <w:sz w:val="24"/>
                <w:szCs w:val="24"/>
              </w:rPr>
            </w:pPr>
            <w:r w:rsidRPr="002B3E54">
              <w:rPr>
                <w:sz w:val="24"/>
                <w:szCs w:val="24"/>
              </w:rPr>
              <w:t>Движение точки и тела. Положение точки в пространстве.</w:t>
            </w:r>
            <w:r w:rsidRPr="002B3E54">
              <w:rPr>
                <w:i/>
                <w:sz w:val="24"/>
                <w:szCs w:val="24"/>
              </w:rPr>
              <w:t xml:space="preserve"> Использование ИКТ.</w:t>
            </w:r>
          </w:p>
        </w:tc>
        <w:tc>
          <w:tcPr>
            <w:tcW w:w="1715" w:type="dxa"/>
          </w:tcPr>
          <w:p w14:paraId="37B37F23" w14:textId="2158E600" w:rsidR="007A5537" w:rsidRPr="00567874" w:rsidRDefault="007A5537" w:rsidP="007A5537">
            <w:pPr>
              <w:spacing w:after="0" w:line="240" w:lineRule="auto"/>
              <w:rPr>
                <w:sz w:val="24"/>
                <w:szCs w:val="24"/>
                <w:lang w:eastAsia="ru-RU"/>
              </w:rPr>
            </w:pPr>
            <w:r w:rsidRPr="002B3E54">
              <w:rPr>
                <w:sz w:val="24"/>
                <w:szCs w:val="24"/>
                <w:lang w:eastAsia="ru-RU"/>
              </w:rPr>
              <w:t xml:space="preserve">П1, </w:t>
            </w:r>
            <w:proofErr w:type="spellStart"/>
            <w:r w:rsidR="00567874">
              <w:rPr>
                <w:sz w:val="24"/>
                <w:szCs w:val="24"/>
                <w:lang w:eastAsia="ru-RU"/>
              </w:rPr>
              <w:t>вопр</w:t>
            </w:r>
            <w:proofErr w:type="spellEnd"/>
            <w:r w:rsidR="00567874">
              <w:rPr>
                <w:sz w:val="24"/>
                <w:szCs w:val="24"/>
                <w:lang w:eastAsia="ru-RU"/>
              </w:rPr>
              <w:t xml:space="preserve"> 1-3</w:t>
            </w:r>
          </w:p>
        </w:tc>
        <w:tc>
          <w:tcPr>
            <w:tcW w:w="1637" w:type="dxa"/>
          </w:tcPr>
          <w:p w14:paraId="7C2129DE" w14:textId="77777777" w:rsidR="007A5537" w:rsidRPr="002B3E54" w:rsidRDefault="007A5537" w:rsidP="007A5537">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1F5026C8" w14:textId="77777777" w:rsidR="007A5537" w:rsidRPr="002B3E54" w:rsidRDefault="007A5537" w:rsidP="007A5537">
            <w:pPr>
              <w:spacing w:after="0" w:line="240" w:lineRule="auto"/>
              <w:rPr>
                <w:sz w:val="24"/>
                <w:szCs w:val="24"/>
              </w:rPr>
            </w:pPr>
            <w:r w:rsidRPr="002B3E54">
              <w:rPr>
                <w:sz w:val="24"/>
                <w:szCs w:val="24"/>
              </w:rPr>
              <w:t>№ 1</w:t>
            </w:r>
          </w:p>
        </w:tc>
      </w:tr>
      <w:tr w:rsidR="007A5537" w:rsidRPr="002B3E54" w14:paraId="2981CCDA" w14:textId="77777777" w:rsidTr="005E100E">
        <w:tc>
          <w:tcPr>
            <w:tcW w:w="1368" w:type="dxa"/>
          </w:tcPr>
          <w:p w14:paraId="6D102542" w14:textId="4BAB2581" w:rsidR="007A5537" w:rsidRPr="002B3E54" w:rsidRDefault="007A5537" w:rsidP="007A5537">
            <w:pPr>
              <w:spacing w:after="0" w:line="240" w:lineRule="auto"/>
              <w:jc w:val="center"/>
              <w:rPr>
                <w:sz w:val="24"/>
                <w:szCs w:val="24"/>
              </w:rPr>
            </w:pPr>
            <w:r>
              <w:rPr>
                <w:sz w:val="24"/>
                <w:szCs w:val="24"/>
              </w:rPr>
              <w:t>3</w:t>
            </w:r>
          </w:p>
        </w:tc>
        <w:tc>
          <w:tcPr>
            <w:tcW w:w="1086" w:type="dxa"/>
          </w:tcPr>
          <w:p w14:paraId="1F725854" w14:textId="77777777" w:rsidR="007A5537" w:rsidRPr="002B3E54" w:rsidRDefault="007A5537" w:rsidP="007A5537">
            <w:pPr>
              <w:spacing w:after="0" w:line="240" w:lineRule="auto"/>
              <w:jc w:val="center"/>
              <w:rPr>
                <w:sz w:val="24"/>
                <w:szCs w:val="24"/>
              </w:rPr>
            </w:pPr>
          </w:p>
        </w:tc>
        <w:tc>
          <w:tcPr>
            <w:tcW w:w="1284" w:type="dxa"/>
          </w:tcPr>
          <w:p w14:paraId="00B35208" w14:textId="77777777" w:rsidR="007A5537" w:rsidRPr="002B3E54" w:rsidRDefault="007A5537" w:rsidP="007A5537">
            <w:pPr>
              <w:spacing w:after="0" w:line="240" w:lineRule="auto"/>
              <w:jc w:val="center"/>
              <w:rPr>
                <w:sz w:val="24"/>
                <w:szCs w:val="24"/>
              </w:rPr>
            </w:pPr>
          </w:p>
        </w:tc>
        <w:tc>
          <w:tcPr>
            <w:tcW w:w="2508" w:type="dxa"/>
            <w:gridSpan w:val="2"/>
          </w:tcPr>
          <w:p w14:paraId="7A5EA344" w14:textId="4FDC7B67" w:rsidR="007A5537" w:rsidRPr="002B3E54" w:rsidRDefault="007A5537" w:rsidP="007A5537">
            <w:pPr>
              <w:ind w:left="-32" w:right="-108"/>
              <w:jc w:val="center"/>
              <w:rPr>
                <w:sz w:val="24"/>
                <w:szCs w:val="24"/>
              </w:rPr>
            </w:pPr>
            <w:r w:rsidRPr="00EA70CC">
              <w:rPr>
                <w:sz w:val="24"/>
                <w:szCs w:val="24"/>
              </w:rPr>
              <w:t>Равномерное движение тел. Скорость. Уравнение равномерного движения. Решение задач.</w:t>
            </w:r>
          </w:p>
        </w:tc>
        <w:tc>
          <w:tcPr>
            <w:tcW w:w="2162" w:type="dxa"/>
          </w:tcPr>
          <w:p w14:paraId="1BAA67E9" w14:textId="77777777" w:rsidR="007A5537" w:rsidRPr="002B3E54" w:rsidRDefault="007A5537" w:rsidP="007A5537">
            <w:pPr>
              <w:spacing w:after="0" w:line="240" w:lineRule="auto"/>
              <w:jc w:val="center"/>
              <w:rPr>
                <w:sz w:val="24"/>
                <w:szCs w:val="24"/>
              </w:rPr>
            </w:pPr>
            <w:r w:rsidRPr="002B3E54">
              <w:rPr>
                <w:sz w:val="24"/>
                <w:szCs w:val="24"/>
              </w:rPr>
              <w:t>УОНЗ</w:t>
            </w:r>
          </w:p>
        </w:tc>
        <w:tc>
          <w:tcPr>
            <w:tcW w:w="3026" w:type="dxa"/>
          </w:tcPr>
          <w:p w14:paraId="73610C90" w14:textId="77777777" w:rsidR="007A5537" w:rsidRPr="002B3E54" w:rsidRDefault="007A5537" w:rsidP="007A5537">
            <w:pPr>
              <w:spacing w:after="0" w:line="240" w:lineRule="auto"/>
              <w:jc w:val="center"/>
              <w:rPr>
                <w:sz w:val="24"/>
                <w:szCs w:val="24"/>
              </w:rPr>
            </w:pPr>
            <w:r w:rsidRPr="002B3E54">
              <w:rPr>
                <w:sz w:val="24"/>
                <w:szCs w:val="24"/>
              </w:rPr>
              <w:t>Система отсчета, перемещение</w:t>
            </w:r>
            <w:r w:rsidRPr="002B3E54">
              <w:rPr>
                <w:i/>
                <w:sz w:val="24"/>
                <w:szCs w:val="24"/>
              </w:rPr>
              <w:t xml:space="preserve"> Использование ИКТ.</w:t>
            </w:r>
          </w:p>
        </w:tc>
        <w:tc>
          <w:tcPr>
            <w:tcW w:w="1715" w:type="dxa"/>
          </w:tcPr>
          <w:p w14:paraId="6D2BF5FB" w14:textId="12073592" w:rsidR="007A5537" w:rsidRPr="002B3E54" w:rsidRDefault="007A5537" w:rsidP="007A5537">
            <w:pPr>
              <w:spacing w:after="0" w:line="240" w:lineRule="auto"/>
              <w:rPr>
                <w:sz w:val="24"/>
                <w:szCs w:val="24"/>
                <w:lang w:eastAsia="ru-RU"/>
              </w:rPr>
            </w:pPr>
            <w:r w:rsidRPr="002B3E54">
              <w:rPr>
                <w:sz w:val="24"/>
                <w:szCs w:val="24"/>
                <w:lang w:eastAsia="ru-RU"/>
              </w:rPr>
              <w:t>П.2</w:t>
            </w:r>
          </w:p>
        </w:tc>
        <w:tc>
          <w:tcPr>
            <w:tcW w:w="1637" w:type="dxa"/>
          </w:tcPr>
          <w:p w14:paraId="4A88A02F" w14:textId="77777777" w:rsidR="007A5537" w:rsidRPr="002B3E54" w:rsidRDefault="007A5537" w:rsidP="007A5537">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6760A9B" w14:textId="77777777" w:rsidR="007A5537" w:rsidRPr="002B3E54" w:rsidRDefault="007A5537" w:rsidP="007A5537">
            <w:pPr>
              <w:spacing w:after="0" w:line="240" w:lineRule="auto"/>
              <w:rPr>
                <w:sz w:val="24"/>
                <w:szCs w:val="24"/>
              </w:rPr>
            </w:pPr>
            <w:r w:rsidRPr="002B3E54">
              <w:rPr>
                <w:sz w:val="24"/>
                <w:szCs w:val="24"/>
              </w:rPr>
              <w:t>№ 1</w:t>
            </w:r>
          </w:p>
        </w:tc>
      </w:tr>
      <w:tr w:rsidR="007A5537" w:rsidRPr="002B3E54" w14:paraId="1D8B3574" w14:textId="77777777" w:rsidTr="005E100E">
        <w:tc>
          <w:tcPr>
            <w:tcW w:w="1368" w:type="dxa"/>
          </w:tcPr>
          <w:p w14:paraId="739C9A70" w14:textId="1B5AAE32" w:rsidR="007A5537" w:rsidRPr="002B3E54" w:rsidRDefault="007A5537" w:rsidP="007A5537">
            <w:pPr>
              <w:spacing w:after="0" w:line="240" w:lineRule="auto"/>
              <w:rPr>
                <w:sz w:val="24"/>
                <w:szCs w:val="24"/>
              </w:rPr>
            </w:pPr>
            <w:r w:rsidRPr="002B3E54">
              <w:rPr>
                <w:sz w:val="24"/>
                <w:szCs w:val="24"/>
              </w:rPr>
              <w:t xml:space="preserve">  </w:t>
            </w:r>
            <w:r>
              <w:rPr>
                <w:sz w:val="24"/>
                <w:szCs w:val="24"/>
              </w:rPr>
              <w:t>4</w:t>
            </w:r>
          </w:p>
        </w:tc>
        <w:tc>
          <w:tcPr>
            <w:tcW w:w="1086" w:type="dxa"/>
          </w:tcPr>
          <w:p w14:paraId="59DDB352" w14:textId="77777777" w:rsidR="007A5537" w:rsidRPr="002B3E54" w:rsidRDefault="007A5537" w:rsidP="007A5537">
            <w:pPr>
              <w:spacing w:after="0" w:line="240" w:lineRule="auto"/>
              <w:rPr>
                <w:sz w:val="24"/>
                <w:szCs w:val="24"/>
              </w:rPr>
            </w:pPr>
          </w:p>
        </w:tc>
        <w:tc>
          <w:tcPr>
            <w:tcW w:w="1284" w:type="dxa"/>
          </w:tcPr>
          <w:p w14:paraId="29353BB7" w14:textId="77777777" w:rsidR="007A5537" w:rsidRPr="002B3E54" w:rsidRDefault="007A5537" w:rsidP="007A5537">
            <w:pPr>
              <w:spacing w:after="0" w:line="240" w:lineRule="auto"/>
              <w:rPr>
                <w:sz w:val="24"/>
                <w:szCs w:val="24"/>
              </w:rPr>
            </w:pPr>
          </w:p>
        </w:tc>
        <w:tc>
          <w:tcPr>
            <w:tcW w:w="2508" w:type="dxa"/>
            <w:gridSpan w:val="2"/>
          </w:tcPr>
          <w:p w14:paraId="7A4096AC" w14:textId="7A02935E" w:rsidR="007A5537" w:rsidRPr="002B3E54" w:rsidRDefault="007A5537" w:rsidP="007A5537">
            <w:pPr>
              <w:spacing w:after="0" w:line="240" w:lineRule="auto"/>
              <w:rPr>
                <w:sz w:val="24"/>
                <w:szCs w:val="24"/>
              </w:rPr>
            </w:pPr>
            <w:r w:rsidRPr="00EA70CC">
              <w:rPr>
                <w:sz w:val="24"/>
                <w:szCs w:val="24"/>
              </w:rPr>
              <w:t>Графики прямолинейного равномерного движения. Решение задач.</w:t>
            </w:r>
          </w:p>
        </w:tc>
        <w:tc>
          <w:tcPr>
            <w:tcW w:w="2162" w:type="dxa"/>
          </w:tcPr>
          <w:p w14:paraId="1AE1315C" w14:textId="77777777" w:rsidR="007A5537" w:rsidRPr="002B3E54" w:rsidRDefault="007A5537" w:rsidP="007A5537">
            <w:pPr>
              <w:spacing w:after="0" w:line="240" w:lineRule="auto"/>
              <w:jc w:val="center"/>
              <w:rPr>
                <w:sz w:val="24"/>
                <w:szCs w:val="24"/>
              </w:rPr>
            </w:pPr>
            <w:r w:rsidRPr="002B3E54">
              <w:rPr>
                <w:sz w:val="24"/>
                <w:szCs w:val="24"/>
              </w:rPr>
              <w:t>УОНЗ</w:t>
            </w:r>
          </w:p>
        </w:tc>
        <w:tc>
          <w:tcPr>
            <w:tcW w:w="3026" w:type="dxa"/>
          </w:tcPr>
          <w:p w14:paraId="4C2F470D" w14:textId="77777777" w:rsidR="007A5537" w:rsidRPr="002B3E54" w:rsidRDefault="007A5537" w:rsidP="007A5537">
            <w:pPr>
              <w:spacing w:after="0" w:line="240" w:lineRule="auto"/>
              <w:rPr>
                <w:sz w:val="24"/>
                <w:szCs w:val="24"/>
              </w:rPr>
            </w:pPr>
            <w:r w:rsidRPr="002B3E54">
              <w:rPr>
                <w:sz w:val="24"/>
                <w:szCs w:val="24"/>
              </w:rPr>
              <w:t>Скорость равномерного прямолинейного движения. Графическое представление равномерного прямолинейного движения.</w:t>
            </w:r>
          </w:p>
        </w:tc>
        <w:tc>
          <w:tcPr>
            <w:tcW w:w="1715" w:type="dxa"/>
          </w:tcPr>
          <w:p w14:paraId="4CC59324" w14:textId="79D49D6A" w:rsidR="007A5537" w:rsidRPr="002B3E54" w:rsidRDefault="00567874" w:rsidP="007A5537">
            <w:pPr>
              <w:spacing w:after="0" w:line="240" w:lineRule="auto"/>
              <w:rPr>
                <w:sz w:val="24"/>
                <w:szCs w:val="24"/>
                <w:lang w:eastAsia="ru-RU"/>
              </w:rPr>
            </w:pPr>
            <w:r>
              <w:rPr>
                <w:sz w:val="24"/>
                <w:szCs w:val="24"/>
                <w:lang w:eastAsia="ru-RU"/>
              </w:rPr>
              <w:t>Индивидуальные карточки</w:t>
            </w:r>
          </w:p>
        </w:tc>
        <w:tc>
          <w:tcPr>
            <w:tcW w:w="1637" w:type="dxa"/>
          </w:tcPr>
          <w:p w14:paraId="52AAA89D" w14:textId="77777777" w:rsidR="007A5537" w:rsidRPr="002B3E54" w:rsidRDefault="007A5537" w:rsidP="007A5537">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8137562" w14:textId="77777777" w:rsidR="007A5537" w:rsidRPr="002B3E54" w:rsidRDefault="007A5537" w:rsidP="007A5537">
            <w:pPr>
              <w:spacing w:after="0" w:line="240" w:lineRule="auto"/>
              <w:rPr>
                <w:sz w:val="24"/>
                <w:szCs w:val="24"/>
              </w:rPr>
            </w:pPr>
            <w:r w:rsidRPr="002B3E54">
              <w:rPr>
                <w:sz w:val="24"/>
                <w:szCs w:val="24"/>
              </w:rPr>
              <w:t>№ 1</w:t>
            </w:r>
          </w:p>
        </w:tc>
      </w:tr>
      <w:tr w:rsidR="001830B0" w:rsidRPr="002B3E54" w14:paraId="0185DC55" w14:textId="77777777" w:rsidTr="005E100E">
        <w:tc>
          <w:tcPr>
            <w:tcW w:w="1368" w:type="dxa"/>
          </w:tcPr>
          <w:p w14:paraId="008E5892" w14:textId="2FF989C9" w:rsidR="001830B0" w:rsidRPr="002B3E54" w:rsidRDefault="007A5537" w:rsidP="002B3E54">
            <w:pPr>
              <w:spacing w:after="0" w:line="240" w:lineRule="auto"/>
              <w:jc w:val="center"/>
              <w:rPr>
                <w:sz w:val="24"/>
                <w:szCs w:val="24"/>
              </w:rPr>
            </w:pPr>
            <w:r>
              <w:rPr>
                <w:sz w:val="24"/>
                <w:szCs w:val="24"/>
              </w:rPr>
              <w:t>5</w:t>
            </w:r>
          </w:p>
        </w:tc>
        <w:tc>
          <w:tcPr>
            <w:tcW w:w="1086" w:type="dxa"/>
          </w:tcPr>
          <w:p w14:paraId="6FE879B5" w14:textId="77777777" w:rsidR="001830B0" w:rsidRPr="002B3E54" w:rsidRDefault="001830B0" w:rsidP="002B3E54">
            <w:pPr>
              <w:spacing w:after="0" w:line="240" w:lineRule="auto"/>
              <w:jc w:val="center"/>
              <w:rPr>
                <w:sz w:val="24"/>
                <w:szCs w:val="24"/>
              </w:rPr>
            </w:pPr>
          </w:p>
        </w:tc>
        <w:tc>
          <w:tcPr>
            <w:tcW w:w="1284" w:type="dxa"/>
          </w:tcPr>
          <w:p w14:paraId="4491F616" w14:textId="77777777" w:rsidR="001830B0" w:rsidRPr="002B3E54" w:rsidRDefault="001830B0" w:rsidP="002B3E54">
            <w:pPr>
              <w:spacing w:after="0" w:line="240" w:lineRule="auto"/>
              <w:jc w:val="center"/>
              <w:rPr>
                <w:sz w:val="24"/>
                <w:szCs w:val="24"/>
              </w:rPr>
            </w:pPr>
          </w:p>
        </w:tc>
        <w:tc>
          <w:tcPr>
            <w:tcW w:w="2508" w:type="dxa"/>
            <w:gridSpan w:val="2"/>
          </w:tcPr>
          <w:p w14:paraId="2E9A8D93" w14:textId="491E42FA" w:rsidR="001830B0" w:rsidRPr="002B3E54" w:rsidRDefault="007A5537" w:rsidP="002B3E54">
            <w:pPr>
              <w:spacing w:after="0" w:line="240" w:lineRule="auto"/>
              <w:jc w:val="center"/>
              <w:rPr>
                <w:sz w:val="24"/>
                <w:szCs w:val="24"/>
              </w:rPr>
            </w:pPr>
            <w:r w:rsidRPr="00EA70CC">
              <w:rPr>
                <w:sz w:val="24"/>
                <w:szCs w:val="24"/>
              </w:rPr>
              <w:t xml:space="preserve">Скорость при </w:t>
            </w:r>
            <w:r w:rsidRPr="00EA70CC">
              <w:rPr>
                <w:spacing w:val="-20"/>
                <w:sz w:val="24"/>
                <w:szCs w:val="24"/>
              </w:rPr>
              <w:t>неравномерном</w:t>
            </w:r>
            <w:r w:rsidRPr="00EA70CC">
              <w:rPr>
                <w:sz w:val="24"/>
                <w:szCs w:val="24"/>
              </w:rPr>
              <w:t xml:space="preserve"> движении. </w:t>
            </w:r>
            <w:r w:rsidRPr="00EA70CC">
              <w:rPr>
                <w:sz w:val="24"/>
                <w:szCs w:val="24"/>
              </w:rPr>
              <w:lastRenderedPageBreak/>
              <w:t>Мгновенная скорость. Сложение скоростей.</w:t>
            </w:r>
          </w:p>
        </w:tc>
        <w:tc>
          <w:tcPr>
            <w:tcW w:w="2162" w:type="dxa"/>
          </w:tcPr>
          <w:p w14:paraId="7A36033C" w14:textId="77777777" w:rsidR="001830B0" w:rsidRPr="002B3E54" w:rsidRDefault="0024215A" w:rsidP="002B3E54">
            <w:pPr>
              <w:spacing w:after="0" w:line="240" w:lineRule="auto"/>
              <w:jc w:val="center"/>
              <w:rPr>
                <w:sz w:val="24"/>
                <w:szCs w:val="24"/>
              </w:rPr>
            </w:pPr>
            <w:r w:rsidRPr="002B3E54">
              <w:rPr>
                <w:sz w:val="24"/>
                <w:szCs w:val="24"/>
              </w:rPr>
              <w:lastRenderedPageBreak/>
              <w:t>УОМН</w:t>
            </w:r>
          </w:p>
        </w:tc>
        <w:tc>
          <w:tcPr>
            <w:tcW w:w="3026" w:type="dxa"/>
          </w:tcPr>
          <w:p w14:paraId="052715E7" w14:textId="77777777" w:rsidR="001830B0" w:rsidRPr="002B3E54" w:rsidRDefault="001830B0" w:rsidP="002B3E54">
            <w:pPr>
              <w:spacing w:after="0" w:line="240" w:lineRule="auto"/>
              <w:jc w:val="center"/>
              <w:rPr>
                <w:sz w:val="24"/>
                <w:szCs w:val="24"/>
              </w:rPr>
            </w:pPr>
            <w:r w:rsidRPr="002B3E54">
              <w:rPr>
                <w:sz w:val="24"/>
                <w:szCs w:val="24"/>
              </w:rPr>
              <w:t>Мгновенная скорость. Закон сложения скоростей.</w:t>
            </w:r>
          </w:p>
        </w:tc>
        <w:tc>
          <w:tcPr>
            <w:tcW w:w="1715" w:type="dxa"/>
          </w:tcPr>
          <w:p w14:paraId="477FF132" w14:textId="7E1958BE" w:rsidR="001830B0" w:rsidRPr="002B3E54" w:rsidRDefault="001830B0" w:rsidP="002B3E54">
            <w:pPr>
              <w:spacing w:after="0" w:line="240" w:lineRule="auto"/>
              <w:rPr>
                <w:sz w:val="24"/>
                <w:szCs w:val="24"/>
                <w:lang w:eastAsia="ru-RU"/>
              </w:rPr>
            </w:pPr>
            <w:r w:rsidRPr="002B3E54">
              <w:rPr>
                <w:sz w:val="24"/>
                <w:szCs w:val="24"/>
                <w:lang w:eastAsia="ru-RU"/>
              </w:rPr>
              <w:t>П.</w:t>
            </w:r>
            <w:r w:rsidR="00567874">
              <w:rPr>
                <w:sz w:val="24"/>
                <w:szCs w:val="24"/>
                <w:lang w:eastAsia="ru-RU"/>
              </w:rPr>
              <w:t>3</w:t>
            </w:r>
          </w:p>
        </w:tc>
        <w:tc>
          <w:tcPr>
            <w:tcW w:w="1637" w:type="dxa"/>
          </w:tcPr>
          <w:p w14:paraId="1254E070" w14:textId="77777777" w:rsidR="001830B0" w:rsidRPr="002B3E54" w:rsidRDefault="001830B0"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D32D0EC" w14:textId="77777777" w:rsidR="001830B0" w:rsidRPr="002B3E54" w:rsidRDefault="001830B0" w:rsidP="002B3E54">
            <w:pPr>
              <w:spacing w:after="0" w:line="240" w:lineRule="auto"/>
              <w:rPr>
                <w:sz w:val="24"/>
                <w:szCs w:val="24"/>
              </w:rPr>
            </w:pPr>
            <w:r w:rsidRPr="002B3E54">
              <w:rPr>
                <w:sz w:val="24"/>
                <w:szCs w:val="24"/>
              </w:rPr>
              <w:t>№ 2</w:t>
            </w:r>
          </w:p>
        </w:tc>
      </w:tr>
      <w:tr w:rsidR="007A5537" w:rsidRPr="002B3E54" w14:paraId="2CE540ED" w14:textId="77777777" w:rsidTr="005E100E">
        <w:tc>
          <w:tcPr>
            <w:tcW w:w="1368" w:type="dxa"/>
          </w:tcPr>
          <w:p w14:paraId="07626041" w14:textId="74781771" w:rsidR="007A5537" w:rsidRPr="002B3E54" w:rsidRDefault="007A5537" w:rsidP="007A5537">
            <w:pPr>
              <w:spacing w:after="0" w:line="240" w:lineRule="auto"/>
              <w:jc w:val="center"/>
              <w:rPr>
                <w:sz w:val="24"/>
                <w:szCs w:val="24"/>
              </w:rPr>
            </w:pPr>
            <w:r>
              <w:rPr>
                <w:sz w:val="24"/>
                <w:szCs w:val="24"/>
              </w:rPr>
              <w:t>6</w:t>
            </w:r>
          </w:p>
        </w:tc>
        <w:tc>
          <w:tcPr>
            <w:tcW w:w="1086" w:type="dxa"/>
          </w:tcPr>
          <w:p w14:paraId="64135A01" w14:textId="77777777" w:rsidR="007A5537" w:rsidRPr="002B3E54" w:rsidRDefault="007A5537" w:rsidP="007A5537">
            <w:pPr>
              <w:spacing w:after="0" w:line="240" w:lineRule="auto"/>
              <w:jc w:val="center"/>
              <w:rPr>
                <w:sz w:val="24"/>
                <w:szCs w:val="24"/>
              </w:rPr>
            </w:pPr>
          </w:p>
        </w:tc>
        <w:tc>
          <w:tcPr>
            <w:tcW w:w="1284" w:type="dxa"/>
          </w:tcPr>
          <w:p w14:paraId="5570CD23" w14:textId="77777777" w:rsidR="007A5537" w:rsidRPr="002B3E54" w:rsidRDefault="007A5537" w:rsidP="007A5537">
            <w:pPr>
              <w:spacing w:after="0" w:line="240" w:lineRule="auto"/>
              <w:jc w:val="center"/>
              <w:rPr>
                <w:sz w:val="24"/>
                <w:szCs w:val="24"/>
              </w:rPr>
            </w:pPr>
          </w:p>
        </w:tc>
        <w:tc>
          <w:tcPr>
            <w:tcW w:w="2508" w:type="dxa"/>
            <w:gridSpan w:val="2"/>
          </w:tcPr>
          <w:p w14:paraId="738FFF54" w14:textId="13822516" w:rsidR="007A5537" w:rsidRPr="002B3E54" w:rsidRDefault="007A5537" w:rsidP="007A5537">
            <w:pPr>
              <w:spacing w:after="0" w:line="240" w:lineRule="auto"/>
              <w:jc w:val="center"/>
              <w:rPr>
                <w:sz w:val="24"/>
                <w:szCs w:val="24"/>
              </w:rPr>
            </w:pPr>
            <w:r w:rsidRPr="00EA70CC">
              <w:rPr>
                <w:sz w:val="24"/>
                <w:szCs w:val="24"/>
              </w:rPr>
              <w:t>Прямолинейное равноускоренное движение.</w:t>
            </w:r>
          </w:p>
        </w:tc>
        <w:tc>
          <w:tcPr>
            <w:tcW w:w="2162" w:type="dxa"/>
          </w:tcPr>
          <w:p w14:paraId="76432C74" w14:textId="77777777" w:rsidR="007A5537" w:rsidRPr="002B3E54" w:rsidRDefault="007A5537" w:rsidP="007A5537">
            <w:pPr>
              <w:spacing w:after="0" w:line="240" w:lineRule="auto"/>
              <w:jc w:val="center"/>
              <w:rPr>
                <w:sz w:val="24"/>
                <w:szCs w:val="24"/>
              </w:rPr>
            </w:pPr>
            <w:r w:rsidRPr="002B3E54">
              <w:rPr>
                <w:sz w:val="24"/>
                <w:szCs w:val="24"/>
              </w:rPr>
              <w:t>УОНЗ</w:t>
            </w:r>
          </w:p>
        </w:tc>
        <w:tc>
          <w:tcPr>
            <w:tcW w:w="3026" w:type="dxa"/>
          </w:tcPr>
          <w:p w14:paraId="0A0D508F" w14:textId="77777777" w:rsidR="007A5537" w:rsidRPr="002B3E54" w:rsidRDefault="007A5537" w:rsidP="007A5537">
            <w:pPr>
              <w:spacing w:after="0" w:line="240" w:lineRule="auto"/>
              <w:jc w:val="center"/>
              <w:rPr>
                <w:sz w:val="24"/>
                <w:szCs w:val="24"/>
              </w:rPr>
            </w:pPr>
            <w:r w:rsidRPr="002B3E54">
              <w:rPr>
                <w:sz w:val="24"/>
                <w:szCs w:val="24"/>
              </w:rPr>
              <w:t>Ускорение. Единица ускорения. Скорость при движении с постоянным ускорением.</w:t>
            </w:r>
          </w:p>
        </w:tc>
        <w:tc>
          <w:tcPr>
            <w:tcW w:w="1715" w:type="dxa"/>
          </w:tcPr>
          <w:p w14:paraId="3BD83F83" w14:textId="4CB60F45" w:rsidR="007A5537" w:rsidRPr="002B3E54" w:rsidRDefault="007A5537" w:rsidP="007A5537">
            <w:pPr>
              <w:spacing w:after="0" w:line="240" w:lineRule="auto"/>
              <w:rPr>
                <w:sz w:val="24"/>
                <w:szCs w:val="24"/>
                <w:lang w:eastAsia="ru-RU"/>
              </w:rPr>
            </w:pPr>
            <w:r w:rsidRPr="002B3E54">
              <w:rPr>
                <w:sz w:val="24"/>
                <w:szCs w:val="24"/>
                <w:lang w:eastAsia="ru-RU"/>
              </w:rPr>
              <w:t>П. 4</w:t>
            </w:r>
            <w:r w:rsidR="00567874">
              <w:rPr>
                <w:sz w:val="24"/>
                <w:szCs w:val="24"/>
                <w:lang w:eastAsia="ru-RU"/>
              </w:rPr>
              <w:t>-6</w:t>
            </w:r>
          </w:p>
        </w:tc>
        <w:tc>
          <w:tcPr>
            <w:tcW w:w="1637" w:type="dxa"/>
          </w:tcPr>
          <w:p w14:paraId="72095BF4" w14:textId="77777777" w:rsidR="007A5537" w:rsidRPr="002B3E54" w:rsidRDefault="007A5537" w:rsidP="007A5537">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6C1997E6" w14:textId="77777777" w:rsidR="007A5537" w:rsidRPr="002B3E54" w:rsidRDefault="007A5537" w:rsidP="007A5537">
            <w:pPr>
              <w:spacing w:after="0" w:line="240" w:lineRule="auto"/>
              <w:rPr>
                <w:sz w:val="24"/>
                <w:szCs w:val="24"/>
              </w:rPr>
            </w:pPr>
            <w:r w:rsidRPr="002B3E54">
              <w:rPr>
                <w:sz w:val="24"/>
                <w:szCs w:val="24"/>
              </w:rPr>
              <w:t>№ 2</w:t>
            </w:r>
          </w:p>
        </w:tc>
      </w:tr>
      <w:tr w:rsidR="007A5537" w:rsidRPr="002B3E54" w14:paraId="77952F29" w14:textId="77777777" w:rsidTr="005E100E">
        <w:tc>
          <w:tcPr>
            <w:tcW w:w="1368" w:type="dxa"/>
          </w:tcPr>
          <w:p w14:paraId="71F88D00" w14:textId="2766E77C" w:rsidR="007A5537" w:rsidRPr="002B3E54" w:rsidRDefault="007A5537" w:rsidP="007A5537">
            <w:pPr>
              <w:spacing w:after="0" w:line="240" w:lineRule="auto"/>
              <w:jc w:val="center"/>
              <w:rPr>
                <w:sz w:val="24"/>
                <w:szCs w:val="24"/>
              </w:rPr>
            </w:pPr>
            <w:r>
              <w:rPr>
                <w:sz w:val="24"/>
                <w:szCs w:val="24"/>
              </w:rPr>
              <w:t>7</w:t>
            </w:r>
          </w:p>
        </w:tc>
        <w:tc>
          <w:tcPr>
            <w:tcW w:w="1086" w:type="dxa"/>
          </w:tcPr>
          <w:p w14:paraId="67462F16" w14:textId="77777777" w:rsidR="007A5537" w:rsidRPr="002B3E54" w:rsidRDefault="007A5537" w:rsidP="007A5537">
            <w:pPr>
              <w:spacing w:after="0" w:line="240" w:lineRule="auto"/>
              <w:jc w:val="center"/>
              <w:rPr>
                <w:sz w:val="24"/>
                <w:szCs w:val="24"/>
              </w:rPr>
            </w:pPr>
          </w:p>
        </w:tc>
        <w:tc>
          <w:tcPr>
            <w:tcW w:w="1284" w:type="dxa"/>
          </w:tcPr>
          <w:p w14:paraId="0A894306" w14:textId="77777777" w:rsidR="007A5537" w:rsidRPr="002B3E54" w:rsidRDefault="007A5537" w:rsidP="007A5537">
            <w:pPr>
              <w:spacing w:after="0" w:line="240" w:lineRule="auto"/>
              <w:jc w:val="center"/>
              <w:rPr>
                <w:sz w:val="24"/>
                <w:szCs w:val="24"/>
              </w:rPr>
            </w:pPr>
          </w:p>
        </w:tc>
        <w:tc>
          <w:tcPr>
            <w:tcW w:w="2508" w:type="dxa"/>
            <w:gridSpan w:val="2"/>
          </w:tcPr>
          <w:p w14:paraId="4EDD0376" w14:textId="50964548" w:rsidR="007A5537" w:rsidRPr="002B3E54" w:rsidRDefault="007A5537" w:rsidP="007A5537">
            <w:pPr>
              <w:spacing w:after="0" w:line="240" w:lineRule="auto"/>
              <w:jc w:val="center"/>
              <w:rPr>
                <w:sz w:val="24"/>
                <w:szCs w:val="24"/>
              </w:rPr>
            </w:pPr>
            <w:r w:rsidRPr="00EA70CC">
              <w:t>Решение задач на движение с постоянным ускорением.</w:t>
            </w:r>
          </w:p>
        </w:tc>
        <w:tc>
          <w:tcPr>
            <w:tcW w:w="2162" w:type="dxa"/>
          </w:tcPr>
          <w:p w14:paraId="0FDAAE3F" w14:textId="77777777" w:rsidR="007A5537" w:rsidRPr="002B3E54" w:rsidRDefault="007A5537" w:rsidP="007A5537">
            <w:pPr>
              <w:spacing w:after="0" w:line="240" w:lineRule="auto"/>
              <w:jc w:val="center"/>
              <w:rPr>
                <w:sz w:val="24"/>
                <w:szCs w:val="24"/>
              </w:rPr>
            </w:pPr>
            <w:r w:rsidRPr="002B3E54">
              <w:rPr>
                <w:sz w:val="24"/>
                <w:szCs w:val="24"/>
              </w:rPr>
              <w:t>УОМН</w:t>
            </w:r>
          </w:p>
        </w:tc>
        <w:tc>
          <w:tcPr>
            <w:tcW w:w="3026" w:type="dxa"/>
          </w:tcPr>
          <w:p w14:paraId="535B5B56" w14:textId="77777777" w:rsidR="007A5537" w:rsidRPr="002B3E54" w:rsidRDefault="007A5537" w:rsidP="007A5537">
            <w:pPr>
              <w:spacing w:after="0" w:line="240" w:lineRule="auto"/>
              <w:jc w:val="center"/>
              <w:rPr>
                <w:sz w:val="24"/>
                <w:szCs w:val="24"/>
              </w:rPr>
            </w:pPr>
            <w:r w:rsidRPr="002B3E54">
              <w:rPr>
                <w:sz w:val="24"/>
                <w:szCs w:val="24"/>
              </w:rPr>
              <w:t>Понятия и формулы равномерного и равноускоренного движение тела.</w:t>
            </w:r>
          </w:p>
        </w:tc>
        <w:tc>
          <w:tcPr>
            <w:tcW w:w="1715" w:type="dxa"/>
          </w:tcPr>
          <w:p w14:paraId="72CBD1C6" w14:textId="2BD0A395" w:rsidR="007A5537" w:rsidRPr="002B3E54" w:rsidRDefault="007A5537" w:rsidP="007A5537">
            <w:pPr>
              <w:spacing w:after="0" w:line="240" w:lineRule="auto"/>
              <w:rPr>
                <w:sz w:val="24"/>
                <w:szCs w:val="24"/>
                <w:lang w:eastAsia="ru-RU"/>
              </w:rPr>
            </w:pPr>
            <w:r w:rsidRPr="002B3E54">
              <w:rPr>
                <w:sz w:val="24"/>
                <w:szCs w:val="24"/>
                <w:lang w:eastAsia="ru-RU"/>
              </w:rPr>
              <w:t>П.</w:t>
            </w:r>
            <w:r w:rsidR="00567874">
              <w:rPr>
                <w:sz w:val="24"/>
                <w:szCs w:val="24"/>
                <w:lang w:eastAsia="ru-RU"/>
              </w:rPr>
              <w:t>5,7</w:t>
            </w:r>
          </w:p>
        </w:tc>
        <w:tc>
          <w:tcPr>
            <w:tcW w:w="1637" w:type="dxa"/>
          </w:tcPr>
          <w:p w14:paraId="103B897A" w14:textId="77777777" w:rsidR="007A5537" w:rsidRPr="002B3E54" w:rsidRDefault="007A5537" w:rsidP="007A5537">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715BA34" w14:textId="77777777" w:rsidR="007A5537" w:rsidRPr="002B3E54" w:rsidRDefault="007A5537" w:rsidP="007A5537">
            <w:pPr>
              <w:spacing w:after="0" w:line="240" w:lineRule="auto"/>
              <w:rPr>
                <w:sz w:val="24"/>
                <w:szCs w:val="24"/>
              </w:rPr>
            </w:pPr>
            <w:r w:rsidRPr="002B3E54">
              <w:rPr>
                <w:sz w:val="24"/>
                <w:szCs w:val="24"/>
              </w:rPr>
              <w:t>№ 2</w:t>
            </w:r>
          </w:p>
        </w:tc>
      </w:tr>
      <w:tr w:rsidR="007A5537" w:rsidRPr="002B3E54" w14:paraId="5AA642DC" w14:textId="77777777" w:rsidTr="005E100E">
        <w:tc>
          <w:tcPr>
            <w:tcW w:w="1368" w:type="dxa"/>
          </w:tcPr>
          <w:p w14:paraId="313F22AB" w14:textId="60ABD1FD" w:rsidR="007A5537" w:rsidRPr="002B3E54" w:rsidRDefault="007A5537" w:rsidP="007A5537">
            <w:pPr>
              <w:spacing w:after="0" w:line="240" w:lineRule="auto"/>
              <w:jc w:val="center"/>
              <w:rPr>
                <w:sz w:val="24"/>
                <w:szCs w:val="24"/>
              </w:rPr>
            </w:pPr>
            <w:r>
              <w:rPr>
                <w:sz w:val="24"/>
                <w:szCs w:val="24"/>
              </w:rPr>
              <w:t>8</w:t>
            </w:r>
          </w:p>
        </w:tc>
        <w:tc>
          <w:tcPr>
            <w:tcW w:w="1086" w:type="dxa"/>
          </w:tcPr>
          <w:p w14:paraId="5E21CDD1" w14:textId="77777777" w:rsidR="007A5537" w:rsidRPr="002B3E54" w:rsidRDefault="007A5537" w:rsidP="007A5537">
            <w:pPr>
              <w:spacing w:after="0" w:line="240" w:lineRule="auto"/>
              <w:jc w:val="center"/>
              <w:rPr>
                <w:sz w:val="24"/>
                <w:szCs w:val="24"/>
              </w:rPr>
            </w:pPr>
          </w:p>
        </w:tc>
        <w:tc>
          <w:tcPr>
            <w:tcW w:w="1284" w:type="dxa"/>
          </w:tcPr>
          <w:p w14:paraId="51E1A0A5" w14:textId="77777777" w:rsidR="007A5537" w:rsidRPr="002B3E54" w:rsidRDefault="007A5537" w:rsidP="007A5537">
            <w:pPr>
              <w:spacing w:after="0" w:line="240" w:lineRule="auto"/>
              <w:jc w:val="center"/>
              <w:rPr>
                <w:sz w:val="24"/>
                <w:szCs w:val="24"/>
              </w:rPr>
            </w:pPr>
          </w:p>
        </w:tc>
        <w:tc>
          <w:tcPr>
            <w:tcW w:w="2508" w:type="dxa"/>
            <w:gridSpan w:val="2"/>
          </w:tcPr>
          <w:p w14:paraId="57DCABFD" w14:textId="2AA2D861" w:rsidR="007A5537" w:rsidRPr="002B3E54" w:rsidRDefault="007A5537" w:rsidP="007A5537">
            <w:pPr>
              <w:spacing w:after="0" w:line="240" w:lineRule="auto"/>
              <w:jc w:val="center"/>
              <w:rPr>
                <w:sz w:val="24"/>
                <w:szCs w:val="24"/>
              </w:rPr>
            </w:pPr>
            <w:r w:rsidRPr="00EA70CC">
              <w:t>Движение тел. Поступательное движение. Материальная точка.</w:t>
            </w:r>
          </w:p>
        </w:tc>
        <w:tc>
          <w:tcPr>
            <w:tcW w:w="2162" w:type="dxa"/>
          </w:tcPr>
          <w:p w14:paraId="47BEDEC7" w14:textId="77777777" w:rsidR="007A5537" w:rsidRPr="002B3E54" w:rsidRDefault="007A5537" w:rsidP="007A5537">
            <w:pPr>
              <w:spacing w:after="0" w:line="240" w:lineRule="auto"/>
              <w:jc w:val="center"/>
              <w:rPr>
                <w:sz w:val="24"/>
                <w:szCs w:val="24"/>
              </w:rPr>
            </w:pPr>
            <w:r w:rsidRPr="002B3E54">
              <w:rPr>
                <w:sz w:val="24"/>
                <w:szCs w:val="24"/>
              </w:rPr>
              <w:t>УОМН</w:t>
            </w:r>
          </w:p>
        </w:tc>
        <w:tc>
          <w:tcPr>
            <w:tcW w:w="3026" w:type="dxa"/>
          </w:tcPr>
          <w:p w14:paraId="00755848" w14:textId="77777777" w:rsidR="007A5537" w:rsidRPr="002B3E54" w:rsidRDefault="007A5537" w:rsidP="007A5537">
            <w:pPr>
              <w:spacing w:after="0" w:line="240" w:lineRule="auto"/>
              <w:jc w:val="center"/>
              <w:rPr>
                <w:sz w:val="24"/>
                <w:szCs w:val="24"/>
              </w:rPr>
            </w:pPr>
            <w:r w:rsidRPr="002B3E54">
              <w:rPr>
                <w:sz w:val="24"/>
                <w:szCs w:val="24"/>
              </w:rPr>
              <w:t>Свободное падение тел, опыт Галилея. Движение с постоянным ускорением свободного падения</w:t>
            </w:r>
            <w:r w:rsidRPr="002B3E54">
              <w:rPr>
                <w:i/>
                <w:sz w:val="24"/>
                <w:szCs w:val="24"/>
              </w:rPr>
              <w:t xml:space="preserve"> Использование ИКТ.</w:t>
            </w:r>
          </w:p>
        </w:tc>
        <w:tc>
          <w:tcPr>
            <w:tcW w:w="1715" w:type="dxa"/>
          </w:tcPr>
          <w:p w14:paraId="30C8696C" w14:textId="6B3EA128" w:rsidR="007A5537" w:rsidRPr="002B3E54" w:rsidRDefault="007A5537" w:rsidP="007A5537">
            <w:pPr>
              <w:spacing w:after="0" w:line="240" w:lineRule="auto"/>
              <w:rPr>
                <w:sz w:val="24"/>
                <w:szCs w:val="24"/>
                <w:lang w:eastAsia="ru-RU"/>
              </w:rPr>
            </w:pPr>
            <w:r w:rsidRPr="002B3E54">
              <w:rPr>
                <w:sz w:val="24"/>
                <w:szCs w:val="24"/>
                <w:lang w:eastAsia="ru-RU"/>
              </w:rPr>
              <w:t>П.</w:t>
            </w:r>
            <w:r w:rsidR="00567874">
              <w:rPr>
                <w:sz w:val="24"/>
                <w:szCs w:val="24"/>
                <w:lang w:eastAsia="ru-RU"/>
              </w:rPr>
              <w:t>6,7,12</w:t>
            </w:r>
          </w:p>
        </w:tc>
        <w:tc>
          <w:tcPr>
            <w:tcW w:w="1637" w:type="dxa"/>
          </w:tcPr>
          <w:p w14:paraId="13810E9C" w14:textId="77777777" w:rsidR="007A5537" w:rsidRPr="002B3E54" w:rsidRDefault="007A5537" w:rsidP="007A5537">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91A2264" w14:textId="77777777" w:rsidR="007A5537" w:rsidRPr="002B3E54" w:rsidRDefault="007A5537" w:rsidP="007A5537">
            <w:pPr>
              <w:spacing w:after="0" w:line="240" w:lineRule="auto"/>
              <w:rPr>
                <w:sz w:val="24"/>
                <w:szCs w:val="24"/>
              </w:rPr>
            </w:pPr>
            <w:r w:rsidRPr="002B3E54">
              <w:rPr>
                <w:sz w:val="24"/>
                <w:szCs w:val="24"/>
              </w:rPr>
              <w:t>№ 7</w:t>
            </w:r>
          </w:p>
        </w:tc>
      </w:tr>
      <w:tr w:rsidR="001830B0" w:rsidRPr="002B3E54" w14:paraId="278702BF" w14:textId="77777777" w:rsidTr="005E100E">
        <w:tc>
          <w:tcPr>
            <w:tcW w:w="1368" w:type="dxa"/>
          </w:tcPr>
          <w:p w14:paraId="375FE310" w14:textId="38ABBA4A" w:rsidR="001830B0" w:rsidRPr="002B3E54" w:rsidRDefault="007A5537" w:rsidP="002B3E54">
            <w:pPr>
              <w:spacing w:after="0" w:line="240" w:lineRule="auto"/>
              <w:jc w:val="center"/>
              <w:rPr>
                <w:sz w:val="24"/>
                <w:szCs w:val="24"/>
              </w:rPr>
            </w:pPr>
            <w:r>
              <w:rPr>
                <w:sz w:val="24"/>
                <w:szCs w:val="24"/>
              </w:rPr>
              <w:t>9</w:t>
            </w:r>
          </w:p>
        </w:tc>
        <w:tc>
          <w:tcPr>
            <w:tcW w:w="1086" w:type="dxa"/>
          </w:tcPr>
          <w:p w14:paraId="7496C14A" w14:textId="77777777" w:rsidR="001830B0" w:rsidRPr="002B3E54" w:rsidRDefault="001830B0" w:rsidP="002B3E54">
            <w:pPr>
              <w:spacing w:after="0" w:line="240" w:lineRule="auto"/>
              <w:jc w:val="center"/>
              <w:rPr>
                <w:sz w:val="24"/>
                <w:szCs w:val="24"/>
              </w:rPr>
            </w:pPr>
          </w:p>
        </w:tc>
        <w:tc>
          <w:tcPr>
            <w:tcW w:w="1284" w:type="dxa"/>
          </w:tcPr>
          <w:p w14:paraId="568223F9" w14:textId="77777777" w:rsidR="001830B0" w:rsidRPr="002B3E54" w:rsidRDefault="001830B0" w:rsidP="002B3E54">
            <w:pPr>
              <w:spacing w:after="0" w:line="240" w:lineRule="auto"/>
              <w:jc w:val="center"/>
              <w:rPr>
                <w:sz w:val="24"/>
                <w:szCs w:val="24"/>
              </w:rPr>
            </w:pPr>
          </w:p>
        </w:tc>
        <w:tc>
          <w:tcPr>
            <w:tcW w:w="2508" w:type="dxa"/>
            <w:gridSpan w:val="2"/>
          </w:tcPr>
          <w:p w14:paraId="59AAFD78" w14:textId="5D5A773A" w:rsidR="001830B0" w:rsidRPr="002B3E54" w:rsidRDefault="007A5537" w:rsidP="002B3E54">
            <w:pPr>
              <w:spacing w:after="0" w:line="240" w:lineRule="auto"/>
              <w:jc w:val="center"/>
              <w:rPr>
                <w:sz w:val="24"/>
                <w:szCs w:val="24"/>
              </w:rPr>
            </w:pPr>
            <w:r w:rsidRPr="00EA70CC">
              <w:rPr>
                <w:sz w:val="24"/>
                <w:szCs w:val="24"/>
              </w:rPr>
              <w:t xml:space="preserve">Решение задач по теме </w:t>
            </w:r>
            <w:r w:rsidRPr="00EA70CC">
              <w:rPr>
                <w:spacing w:val="-20"/>
                <w:sz w:val="24"/>
                <w:szCs w:val="24"/>
              </w:rPr>
              <w:t>«К</w:t>
            </w:r>
            <w:r w:rsidRPr="00EA70CC">
              <w:rPr>
                <w:sz w:val="24"/>
                <w:szCs w:val="24"/>
              </w:rPr>
              <w:t>инематика</w:t>
            </w:r>
            <w:r w:rsidRPr="00EA70CC">
              <w:rPr>
                <w:spacing w:val="-20"/>
                <w:sz w:val="24"/>
                <w:szCs w:val="24"/>
              </w:rPr>
              <w:t>».</w:t>
            </w:r>
          </w:p>
        </w:tc>
        <w:tc>
          <w:tcPr>
            <w:tcW w:w="2162" w:type="dxa"/>
          </w:tcPr>
          <w:p w14:paraId="0FCAC1A8" w14:textId="564F68CE" w:rsidR="001830B0" w:rsidRPr="002B3E54" w:rsidRDefault="0024215A" w:rsidP="002B3E54">
            <w:pPr>
              <w:spacing w:after="0" w:line="240" w:lineRule="auto"/>
              <w:jc w:val="center"/>
              <w:rPr>
                <w:sz w:val="24"/>
                <w:szCs w:val="24"/>
              </w:rPr>
            </w:pPr>
            <w:r w:rsidRPr="002B3E54">
              <w:rPr>
                <w:sz w:val="24"/>
                <w:szCs w:val="24"/>
              </w:rPr>
              <w:t>УО</w:t>
            </w:r>
            <w:r w:rsidR="007A5537">
              <w:rPr>
                <w:sz w:val="24"/>
                <w:szCs w:val="24"/>
              </w:rPr>
              <w:t>М</w:t>
            </w:r>
            <w:r w:rsidRPr="002B3E54">
              <w:rPr>
                <w:sz w:val="24"/>
                <w:szCs w:val="24"/>
              </w:rPr>
              <w:t>З</w:t>
            </w:r>
          </w:p>
        </w:tc>
        <w:tc>
          <w:tcPr>
            <w:tcW w:w="3026" w:type="dxa"/>
          </w:tcPr>
          <w:p w14:paraId="7074146F" w14:textId="5EB4E38F" w:rsidR="001830B0" w:rsidRPr="002B3E54" w:rsidRDefault="001830B0" w:rsidP="002B3E54">
            <w:pPr>
              <w:spacing w:after="0" w:line="240" w:lineRule="auto"/>
              <w:jc w:val="center"/>
              <w:rPr>
                <w:sz w:val="24"/>
                <w:szCs w:val="24"/>
              </w:rPr>
            </w:pPr>
            <w:r w:rsidRPr="002B3E54">
              <w:rPr>
                <w:sz w:val="24"/>
                <w:szCs w:val="24"/>
              </w:rPr>
              <w:t>Равномерное движение точки по окружности.</w:t>
            </w:r>
            <w:r w:rsidRPr="002B3E54">
              <w:rPr>
                <w:i/>
                <w:sz w:val="24"/>
                <w:szCs w:val="24"/>
              </w:rPr>
              <w:t xml:space="preserve"> </w:t>
            </w:r>
            <w:r w:rsidR="007A5537" w:rsidRPr="002B3E54">
              <w:rPr>
                <w:i/>
                <w:sz w:val="24"/>
                <w:szCs w:val="24"/>
              </w:rPr>
              <w:t>Использование ИКТ.</w:t>
            </w:r>
          </w:p>
        </w:tc>
        <w:tc>
          <w:tcPr>
            <w:tcW w:w="1715" w:type="dxa"/>
          </w:tcPr>
          <w:p w14:paraId="3040CE53" w14:textId="7158D2DB" w:rsidR="001830B0" w:rsidRPr="002B3E54" w:rsidRDefault="001830B0" w:rsidP="002B3E54">
            <w:pPr>
              <w:spacing w:after="0" w:line="240" w:lineRule="auto"/>
              <w:rPr>
                <w:sz w:val="24"/>
                <w:szCs w:val="24"/>
                <w:lang w:eastAsia="ru-RU"/>
              </w:rPr>
            </w:pPr>
            <w:r w:rsidRPr="002B3E54">
              <w:rPr>
                <w:sz w:val="24"/>
                <w:szCs w:val="24"/>
                <w:lang w:eastAsia="ru-RU"/>
              </w:rPr>
              <w:t>П.</w:t>
            </w:r>
            <w:r w:rsidR="00567874">
              <w:rPr>
                <w:sz w:val="24"/>
                <w:szCs w:val="24"/>
                <w:lang w:eastAsia="ru-RU"/>
              </w:rPr>
              <w:t xml:space="preserve">13-14, </w:t>
            </w:r>
            <w:proofErr w:type="spellStart"/>
            <w:r w:rsidR="00567874">
              <w:rPr>
                <w:sz w:val="24"/>
                <w:szCs w:val="24"/>
                <w:lang w:eastAsia="ru-RU"/>
              </w:rPr>
              <w:t>упр</w:t>
            </w:r>
            <w:proofErr w:type="spellEnd"/>
            <w:r w:rsidR="00567874">
              <w:rPr>
                <w:sz w:val="24"/>
                <w:szCs w:val="24"/>
                <w:lang w:eastAsia="ru-RU"/>
              </w:rPr>
              <w:t xml:space="preserve"> 3</w:t>
            </w:r>
          </w:p>
        </w:tc>
        <w:tc>
          <w:tcPr>
            <w:tcW w:w="1637" w:type="dxa"/>
          </w:tcPr>
          <w:p w14:paraId="4138247D" w14:textId="77777777" w:rsidR="001830B0" w:rsidRPr="002B3E54" w:rsidRDefault="001830B0"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21DC9D30" w14:textId="77777777" w:rsidR="001830B0" w:rsidRPr="002B3E54" w:rsidRDefault="001830B0" w:rsidP="002B3E54">
            <w:pPr>
              <w:spacing w:after="0" w:line="240" w:lineRule="auto"/>
              <w:rPr>
                <w:sz w:val="24"/>
                <w:szCs w:val="24"/>
              </w:rPr>
            </w:pPr>
            <w:r w:rsidRPr="002B3E54">
              <w:rPr>
                <w:sz w:val="24"/>
                <w:szCs w:val="24"/>
              </w:rPr>
              <w:t>№ 7</w:t>
            </w:r>
          </w:p>
        </w:tc>
      </w:tr>
      <w:tr w:rsidR="00344B28" w:rsidRPr="002B3E54" w14:paraId="365446B5" w14:textId="77777777" w:rsidTr="005E100E">
        <w:tc>
          <w:tcPr>
            <w:tcW w:w="1368" w:type="dxa"/>
          </w:tcPr>
          <w:p w14:paraId="28731B9C" w14:textId="77777777" w:rsidR="00344B28" w:rsidRPr="002B3E54" w:rsidRDefault="00344B28" w:rsidP="002B3E54">
            <w:pPr>
              <w:spacing w:after="0" w:line="240" w:lineRule="auto"/>
              <w:jc w:val="center"/>
              <w:rPr>
                <w:sz w:val="24"/>
                <w:szCs w:val="24"/>
              </w:rPr>
            </w:pPr>
            <w:r w:rsidRPr="002B3E54">
              <w:rPr>
                <w:sz w:val="24"/>
                <w:szCs w:val="24"/>
              </w:rPr>
              <w:t>10</w:t>
            </w:r>
          </w:p>
        </w:tc>
        <w:tc>
          <w:tcPr>
            <w:tcW w:w="1086" w:type="dxa"/>
          </w:tcPr>
          <w:p w14:paraId="62F6EC5D" w14:textId="77777777" w:rsidR="00344B28" w:rsidRPr="002B3E54" w:rsidRDefault="00344B28" w:rsidP="002B3E54">
            <w:pPr>
              <w:spacing w:after="0" w:line="240" w:lineRule="auto"/>
              <w:jc w:val="center"/>
              <w:rPr>
                <w:sz w:val="24"/>
                <w:szCs w:val="24"/>
              </w:rPr>
            </w:pPr>
          </w:p>
        </w:tc>
        <w:tc>
          <w:tcPr>
            <w:tcW w:w="1284" w:type="dxa"/>
          </w:tcPr>
          <w:p w14:paraId="35D68A92" w14:textId="77777777" w:rsidR="00344B28" w:rsidRPr="002B3E54" w:rsidRDefault="00344B28" w:rsidP="002B3E54">
            <w:pPr>
              <w:spacing w:after="0" w:line="240" w:lineRule="auto"/>
              <w:jc w:val="center"/>
              <w:rPr>
                <w:sz w:val="24"/>
                <w:szCs w:val="24"/>
              </w:rPr>
            </w:pPr>
          </w:p>
        </w:tc>
        <w:tc>
          <w:tcPr>
            <w:tcW w:w="2508" w:type="dxa"/>
            <w:gridSpan w:val="2"/>
          </w:tcPr>
          <w:p w14:paraId="028ED444" w14:textId="77777777" w:rsidR="00344B28" w:rsidRPr="002B3E54" w:rsidRDefault="00344B28" w:rsidP="002B3E54">
            <w:pPr>
              <w:spacing w:after="0" w:line="240" w:lineRule="auto"/>
              <w:jc w:val="center"/>
              <w:rPr>
                <w:b/>
                <w:sz w:val="24"/>
                <w:szCs w:val="24"/>
              </w:rPr>
            </w:pPr>
            <w:r w:rsidRPr="002B3E54">
              <w:rPr>
                <w:b/>
                <w:sz w:val="24"/>
                <w:szCs w:val="24"/>
              </w:rPr>
              <w:t>Контрольная работа №1 «Основы кинематики».</w:t>
            </w:r>
          </w:p>
        </w:tc>
        <w:tc>
          <w:tcPr>
            <w:tcW w:w="2162" w:type="dxa"/>
          </w:tcPr>
          <w:p w14:paraId="3C71E448" w14:textId="77777777" w:rsidR="00344B28" w:rsidRPr="002B3E54" w:rsidRDefault="0024215A" w:rsidP="002B3E54">
            <w:pPr>
              <w:spacing w:after="0" w:line="240" w:lineRule="auto"/>
              <w:jc w:val="center"/>
              <w:rPr>
                <w:sz w:val="24"/>
                <w:szCs w:val="24"/>
              </w:rPr>
            </w:pPr>
            <w:r w:rsidRPr="002B3E54">
              <w:rPr>
                <w:sz w:val="24"/>
                <w:szCs w:val="24"/>
              </w:rPr>
              <w:t>УРК</w:t>
            </w:r>
          </w:p>
        </w:tc>
        <w:tc>
          <w:tcPr>
            <w:tcW w:w="3026" w:type="dxa"/>
          </w:tcPr>
          <w:p w14:paraId="784F851B" w14:textId="77777777" w:rsidR="00344B28" w:rsidRPr="002B3E54" w:rsidRDefault="00344B28" w:rsidP="002B3E54">
            <w:pPr>
              <w:spacing w:after="0" w:line="240" w:lineRule="auto"/>
              <w:jc w:val="center"/>
              <w:rPr>
                <w:sz w:val="24"/>
                <w:szCs w:val="24"/>
              </w:rPr>
            </w:pPr>
            <w:r w:rsidRPr="002B3E54">
              <w:rPr>
                <w:sz w:val="24"/>
                <w:szCs w:val="24"/>
              </w:rPr>
              <w:t>Основы кинематики.</w:t>
            </w:r>
          </w:p>
        </w:tc>
        <w:tc>
          <w:tcPr>
            <w:tcW w:w="1715" w:type="dxa"/>
          </w:tcPr>
          <w:p w14:paraId="1DB263AF" w14:textId="37B7C536" w:rsidR="00344B28" w:rsidRPr="002B3E54" w:rsidRDefault="00567874" w:rsidP="002B3E54">
            <w:pPr>
              <w:spacing w:after="0" w:line="240" w:lineRule="auto"/>
              <w:rPr>
                <w:sz w:val="24"/>
                <w:szCs w:val="24"/>
                <w:lang w:eastAsia="ru-RU"/>
              </w:rPr>
            </w:pPr>
            <w:r>
              <w:rPr>
                <w:sz w:val="24"/>
                <w:szCs w:val="24"/>
                <w:lang w:eastAsia="ru-RU"/>
              </w:rPr>
              <w:t>Повторить теорию</w:t>
            </w:r>
          </w:p>
        </w:tc>
        <w:tc>
          <w:tcPr>
            <w:tcW w:w="1637" w:type="dxa"/>
          </w:tcPr>
          <w:p w14:paraId="5FA6E240" w14:textId="77777777" w:rsidR="00344B28" w:rsidRPr="002B3E54" w:rsidRDefault="00344B28" w:rsidP="002B3E54">
            <w:pPr>
              <w:spacing w:after="0" w:line="240" w:lineRule="auto"/>
              <w:rPr>
                <w:sz w:val="24"/>
                <w:szCs w:val="24"/>
              </w:rPr>
            </w:pPr>
            <w:r w:rsidRPr="002B3E54">
              <w:rPr>
                <w:sz w:val="24"/>
                <w:szCs w:val="24"/>
              </w:rPr>
              <w:t xml:space="preserve">Вариант ЕГЭ </w:t>
            </w:r>
          </w:p>
          <w:p w14:paraId="20429B80" w14:textId="77777777" w:rsidR="00344B28" w:rsidRPr="002B3E54" w:rsidRDefault="00344B28" w:rsidP="002B3E54">
            <w:pPr>
              <w:spacing w:after="0" w:line="240" w:lineRule="auto"/>
              <w:rPr>
                <w:sz w:val="24"/>
                <w:szCs w:val="24"/>
              </w:rPr>
            </w:pPr>
            <w:r w:rsidRPr="002B3E54">
              <w:rPr>
                <w:sz w:val="24"/>
                <w:szCs w:val="24"/>
              </w:rPr>
              <w:t>№ 1-7</w:t>
            </w:r>
          </w:p>
        </w:tc>
      </w:tr>
      <w:tr w:rsidR="00344B28" w:rsidRPr="002B3E54" w14:paraId="069F4BFF" w14:textId="77777777" w:rsidTr="005E100E">
        <w:tc>
          <w:tcPr>
            <w:tcW w:w="14786" w:type="dxa"/>
            <w:gridSpan w:val="9"/>
          </w:tcPr>
          <w:p w14:paraId="5A2952FD" w14:textId="76DD5776" w:rsidR="00344B28" w:rsidRPr="002B3E54" w:rsidRDefault="00344B28" w:rsidP="002B3E54">
            <w:pPr>
              <w:spacing w:after="0" w:line="240" w:lineRule="auto"/>
              <w:rPr>
                <w:b/>
                <w:sz w:val="24"/>
                <w:szCs w:val="24"/>
              </w:rPr>
            </w:pPr>
            <w:r w:rsidRPr="002B3E54">
              <w:rPr>
                <w:b/>
                <w:sz w:val="24"/>
                <w:szCs w:val="24"/>
              </w:rPr>
              <w:t xml:space="preserve">2.Динамика. Законы сохранения в </w:t>
            </w:r>
            <w:proofErr w:type="gramStart"/>
            <w:r w:rsidRPr="002B3E54">
              <w:rPr>
                <w:b/>
                <w:sz w:val="24"/>
                <w:szCs w:val="24"/>
              </w:rPr>
              <w:t>механике  (</w:t>
            </w:r>
            <w:proofErr w:type="gramEnd"/>
            <w:r w:rsidRPr="002B3E54">
              <w:rPr>
                <w:b/>
                <w:sz w:val="24"/>
                <w:szCs w:val="24"/>
              </w:rPr>
              <w:t>1</w:t>
            </w:r>
            <w:r w:rsidR="007A5537">
              <w:rPr>
                <w:b/>
                <w:sz w:val="24"/>
                <w:szCs w:val="24"/>
              </w:rPr>
              <w:t>5</w:t>
            </w:r>
            <w:r w:rsidRPr="002B3E54">
              <w:rPr>
                <w:b/>
                <w:sz w:val="24"/>
                <w:szCs w:val="24"/>
              </w:rPr>
              <w:t>часов).</w:t>
            </w:r>
          </w:p>
          <w:p w14:paraId="7E618774" w14:textId="77777777" w:rsidR="00344B28" w:rsidRPr="002B3E54" w:rsidRDefault="00344B28" w:rsidP="002B3E54">
            <w:pPr>
              <w:spacing w:after="0" w:line="240" w:lineRule="auto"/>
              <w:rPr>
                <w:b/>
                <w:sz w:val="24"/>
                <w:szCs w:val="24"/>
              </w:rPr>
            </w:pPr>
            <w:r w:rsidRPr="002B3E54">
              <w:rPr>
                <w:b/>
                <w:sz w:val="24"/>
                <w:szCs w:val="24"/>
              </w:rPr>
              <w:t>Планируемые результаты:</w:t>
            </w:r>
          </w:p>
          <w:p w14:paraId="7E965B48" w14:textId="77777777" w:rsidR="00344B28" w:rsidRPr="002B3E54" w:rsidRDefault="00344B28" w:rsidP="002B3E54">
            <w:pPr>
              <w:pStyle w:val="a5"/>
              <w:ind w:firstLine="709"/>
              <w:rPr>
                <w:bCs/>
                <w:sz w:val="24"/>
                <w:szCs w:val="24"/>
              </w:rPr>
            </w:pPr>
            <w:r w:rsidRPr="002B3E54">
              <w:rPr>
                <w:b/>
                <w:sz w:val="24"/>
                <w:szCs w:val="24"/>
              </w:rPr>
              <w:t>Предметные:</w:t>
            </w:r>
            <w:r w:rsidRPr="002B3E54">
              <w:rPr>
                <w:bCs/>
                <w:i/>
                <w:sz w:val="24"/>
                <w:szCs w:val="24"/>
              </w:rPr>
              <w:t xml:space="preserve"> </w:t>
            </w:r>
          </w:p>
          <w:p w14:paraId="6938D9F5" w14:textId="77777777" w:rsidR="00344B28" w:rsidRPr="002B3E54" w:rsidRDefault="00344B28" w:rsidP="002B3E54">
            <w:pPr>
              <w:pStyle w:val="a5"/>
              <w:ind w:firstLine="709"/>
              <w:rPr>
                <w:bCs/>
                <w:sz w:val="24"/>
                <w:szCs w:val="24"/>
              </w:rPr>
            </w:pPr>
            <w:r w:rsidRPr="002B3E54">
              <w:rPr>
                <w:bCs/>
                <w:sz w:val="24"/>
                <w:szCs w:val="24"/>
              </w:rPr>
              <w:t xml:space="preserve">Вычислять ускорение тела, силы, действующей на тело, или массы на основе второго закона Ньютона. Исследовать зависимость удлинения стальной пружины от приложенной силы, определять коэффициент жесткости. Исследовать </w:t>
            </w:r>
            <w:proofErr w:type="gramStart"/>
            <w:r w:rsidRPr="002B3E54">
              <w:rPr>
                <w:bCs/>
                <w:sz w:val="24"/>
                <w:szCs w:val="24"/>
              </w:rPr>
              <w:t>зависимость  силы</w:t>
            </w:r>
            <w:proofErr w:type="gramEnd"/>
            <w:r w:rsidRPr="002B3E54">
              <w:rPr>
                <w:bCs/>
                <w:sz w:val="24"/>
                <w:szCs w:val="24"/>
              </w:rPr>
              <w:t xml:space="preserve"> трения скольжения от площади соприкосновения тел и силы нормального давления, определять коэффициент трения. Измерять силы взаимодействия двух тел. Вычислять силу всемирного тяготения</w:t>
            </w:r>
            <w:r w:rsidRPr="002B3E54">
              <w:rPr>
                <w:sz w:val="24"/>
                <w:szCs w:val="24"/>
              </w:rPr>
              <w:t>, первую космическую скорость, вес тела, невесомость, перегрузки</w:t>
            </w:r>
            <w:r w:rsidRPr="002B3E54">
              <w:rPr>
                <w:bCs/>
                <w:sz w:val="24"/>
                <w:szCs w:val="24"/>
              </w:rPr>
              <w:t xml:space="preserve">. Экспериментально находить центр тяжести плоского тела. </w:t>
            </w:r>
            <w:r w:rsidRPr="002B3E54">
              <w:rPr>
                <w:sz w:val="24"/>
                <w:szCs w:val="24"/>
              </w:rPr>
              <w:t>Давать определения изученным понятиям; называть основные положения изученных теорий и гипотез; описывать демонстрационные и самостоятельно проведенные эксперименты, используя для этого русский язык и язык физики.</w:t>
            </w:r>
          </w:p>
          <w:p w14:paraId="450E6F22" w14:textId="77777777" w:rsidR="00344B28" w:rsidRPr="002B3E54" w:rsidRDefault="00344B28" w:rsidP="002B3E54">
            <w:pPr>
              <w:pStyle w:val="a5"/>
              <w:ind w:firstLine="709"/>
              <w:rPr>
                <w:sz w:val="24"/>
                <w:szCs w:val="24"/>
              </w:rPr>
            </w:pPr>
            <w:r w:rsidRPr="002B3E54">
              <w:rPr>
                <w:sz w:val="24"/>
                <w:szCs w:val="24"/>
              </w:rPr>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деформации пружины. Вычислять потенциальную энергию тела, поднятого над Землей. Применять закон </w:t>
            </w:r>
            <w:proofErr w:type="gramStart"/>
            <w:r w:rsidRPr="002B3E54">
              <w:rPr>
                <w:sz w:val="24"/>
                <w:szCs w:val="24"/>
              </w:rPr>
              <w:t>сохранения  механической</w:t>
            </w:r>
            <w:proofErr w:type="gramEnd"/>
            <w:r w:rsidRPr="002B3E54">
              <w:rPr>
                <w:sz w:val="24"/>
                <w:szCs w:val="24"/>
              </w:rPr>
              <w:t xml:space="preserve"> энергии для расчета потенциальной и кинетической энергии тела. Измерять мощность. Объяснять процесс </w:t>
            </w:r>
            <w:r w:rsidRPr="002B3E54">
              <w:rPr>
                <w:sz w:val="24"/>
                <w:szCs w:val="24"/>
              </w:rPr>
              <w:lastRenderedPageBreak/>
              <w:t xml:space="preserve">колебаний маятника. Исследовать зависимость периода колебаний маятника от его длины и амплитуды колебаний. Вычислять длину волны и </w:t>
            </w:r>
            <w:proofErr w:type="gramStart"/>
            <w:r w:rsidRPr="002B3E54">
              <w:rPr>
                <w:sz w:val="24"/>
                <w:szCs w:val="24"/>
              </w:rPr>
              <w:t>скорость  распространения</w:t>
            </w:r>
            <w:proofErr w:type="gramEnd"/>
            <w:r w:rsidRPr="002B3E54">
              <w:rPr>
                <w:sz w:val="24"/>
                <w:szCs w:val="24"/>
              </w:rPr>
              <w:t xml:space="preserve"> волн. </w:t>
            </w:r>
          </w:p>
          <w:p w14:paraId="55CA511A" w14:textId="77777777" w:rsidR="00344B28" w:rsidRPr="002B3E54" w:rsidRDefault="00344B28" w:rsidP="002B3E54">
            <w:pPr>
              <w:spacing w:after="0" w:line="240" w:lineRule="auto"/>
              <w:rPr>
                <w:b/>
                <w:sz w:val="24"/>
                <w:szCs w:val="24"/>
              </w:rPr>
            </w:pPr>
          </w:p>
          <w:p w14:paraId="4D9645E9" w14:textId="77777777" w:rsidR="00344B28" w:rsidRPr="002B3E54" w:rsidRDefault="00344B28" w:rsidP="002B3E54">
            <w:pPr>
              <w:spacing w:after="0" w:line="240" w:lineRule="auto"/>
              <w:rPr>
                <w:sz w:val="24"/>
                <w:szCs w:val="24"/>
              </w:rPr>
            </w:pPr>
            <w:r w:rsidRPr="002B3E54">
              <w:rPr>
                <w:b/>
                <w:sz w:val="24"/>
                <w:szCs w:val="24"/>
              </w:rPr>
              <w:t>Личностные:</w:t>
            </w:r>
            <w:r w:rsidRPr="002B3E54">
              <w:rPr>
                <w:sz w:val="24"/>
                <w:szCs w:val="24"/>
              </w:rPr>
              <w:t xml:space="preserve"> в ценностно-ориентированной сфере – чувство гордости за российскую физическую науку, </w:t>
            </w:r>
            <w:r w:rsidRPr="002B3E54">
              <w:rPr>
                <w:sz w:val="24"/>
                <w:szCs w:val="24"/>
                <w:lang w:eastAsia="ru-RU"/>
              </w:rPr>
              <w:t>отношение к физике как к элементу общечеловеческой культуры,</w:t>
            </w:r>
            <w:r w:rsidRPr="002B3E54">
              <w:rPr>
                <w:sz w:val="24"/>
                <w:szCs w:val="24"/>
              </w:rPr>
              <w:t xml:space="preserve"> гуманизм, положительное отношение к труду, целеустремленность;</w:t>
            </w:r>
          </w:p>
          <w:p w14:paraId="1904D1F7" w14:textId="77777777" w:rsidR="00344B28" w:rsidRPr="002B3E54" w:rsidRDefault="00344B28" w:rsidP="002B3E54">
            <w:pPr>
              <w:autoSpaceDE w:val="0"/>
              <w:autoSpaceDN w:val="0"/>
              <w:adjustRightInd w:val="0"/>
              <w:spacing w:after="0" w:line="240" w:lineRule="auto"/>
              <w:rPr>
                <w:sz w:val="24"/>
                <w:szCs w:val="24"/>
                <w:lang w:eastAsia="ru-RU"/>
              </w:rPr>
            </w:pPr>
            <w:r w:rsidRPr="002B3E54">
              <w:rPr>
                <w:sz w:val="24"/>
                <w:szCs w:val="24"/>
              </w:rPr>
              <w:t>в трудовой сфере – готовность к осознанному выбору дальнейшей образовательной траектории</w:t>
            </w:r>
            <w:r w:rsidRPr="002B3E54">
              <w:rPr>
                <w:sz w:val="24"/>
                <w:szCs w:val="24"/>
                <w:lang w:eastAsia="ru-RU"/>
              </w:rPr>
              <w:t xml:space="preserve"> в соответствии с собственными интересами, склонностями и возможностями;</w:t>
            </w:r>
          </w:p>
          <w:p w14:paraId="68F7ADCB" w14:textId="77777777" w:rsidR="00344B28" w:rsidRPr="002B3E54" w:rsidRDefault="00344B28" w:rsidP="002B3E54">
            <w:pPr>
              <w:spacing w:after="0" w:line="240" w:lineRule="auto"/>
              <w:rPr>
                <w:sz w:val="24"/>
                <w:szCs w:val="24"/>
              </w:rPr>
            </w:pPr>
            <w:r w:rsidRPr="002B3E54">
              <w:rPr>
                <w:sz w:val="24"/>
                <w:szCs w:val="24"/>
              </w:rPr>
              <w:t xml:space="preserve">в познавательной сфере – </w:t>
            </w:r>
            <w:r w:rsidRPr="002B3E54">
              <w:rPr>
                <w:sz w:val="24"/>
                <w:szCs w:val="24"/>
                <w:lang w:eastAsia="ru-RU"/>
              </w:rPr>
              <w:t>мотивация</w:t>
            </w:r>
            <w:r w:rsidRPr="002B3E54">
              <w:rPr>
                <w:b/>
                <w:sz w:val="24"/>
                <w:szCs w:val="24"/>
                <w:lang w:eastAsia="ru-RU"/>
              </w:rPr>
              <w:t xml:space="preserve"> </w:t>
            </w:r>
            <w:r w:rsidRPr="002B3E54">
              <w:rPr>
                <w:sz w:val="24"/>
                <w:szCs w:val="24"/>
                <w:lang w:eastAsia="ru-RU"/>
              </w:rPr>
              <w:t xml:space="preserve">образовательной деятельности, </w:t>
            </w:r>
            <w:r w:rsidRPr="002B3E54">
              <w:rPr>
                <w:sz w:val="24"/>
                <w:szCs w:val="24"/>
              </w:rPr>
              <w:t>умение управлять своей познавательной деятельностью</w:t>
            </w:r>
            <w:r w:rsidRPr="002B3E54">
              <w:rPr>
                <w:sz w:val="24"/>
                <w:szCs w:val="24"/>
                <w:lang w:eastAsia="ru-RU"/>
              </w:rPr>
              <w:t>, самостоятельность в приобретении новых знаний и практических умений</w:t>
            </w:r>
            <w:r w:rsidRPr="002B3E54">
              <w:rPr>
                <w:sz w:val="24"/>
                <w:szCs w:val="24"/>
              </w:rPr>
              <w:t>.</w:t>
            </w:r>
          </w:p>
          <w:p w14:paraId="00D34660" w14:textId="77777777" w:rsidR="00D51CBA" w:rsidRPr="002B3E54" w:rsidRDefault="00D51CBA" w:rsidP="002B3E54">
            <w:pPr>
              <w:spacing w:after="0" w:line="240" w:lineRule="auto"/>
              <w:ind w:firstLine="709"/>
              <w:rPr>
                <w:sz w:val="24"/>
                <w:szCs w:val="24"/>
              </w:rPr>
            </w:pPr>
            <w:r w:rsidRPr="002B3E54">
              <w:rPr>
                <w:b/>
                <w:sz w:val="24"/>
                <w:szCs w:val="24"/>
                <w:u w:val="single"/>
              </w:rPr>
              <w:t>Метапредметны</w:t>
            </w:r>
            <w:r w:rsidR="007B3156" w:rsidRPr="002B3E54">
              <w:rPr>
                <w:b/>
                <w:sz w:val="24"/>
                <w:szCs w:val="24"/>
                <w:u w:val="single"/>
              </w:rPr>
              <w:t>е</w:t>
            </w:r>
            <w:r w:rsidRPr="002B3E54">
              <w:rPr>
                <w:sz w:val="24"/>
                <w:szCs w:val="24"/>
              </w:rPr>
              <w:t>:</w:t>
            </w:r>
          </w:p>
          <w:p w14:paraId="443F8D7E" w14:textId="77777777" w:rsidR="00D51CBA" w:rsidRPr="002B3E54" w:rsidRDefault="00D51CBA" w:rsidP="002B3E54">
            <w:pPr>
              <w:numPr>
                <w:ilvl w:val="0"/>
                <w:numId w:val="7"/>
              </w:numPr>
              <w:spacing w:after="0" w:line="240" w:lineRule="auto"/>
              <w:ind w:left="709" w:hanging="283"/>
              <w:rPr>
                <w:sz w:val="24"/>
                <w:szCs w:val="24"/>
              </w:rPr>
            </w:pPr>
            <w:r w:rsidRPr="002B3E54">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5523F297" w14:textId="77777777" w:rsidR="00D51CBA" w:rsidRPr="002B3E54" w:rsidRDefault="00D51CBA" w:rsidP="002B3E54">
            <w:pPr>
              <w:numPr>
                <w:ilvl w:val="0"/>
                <w:numId w:val="7"/>
              </w:numPr>
              <w:spacing w:after="0" w:line="240" w:lineRule="auto"/>
              <w:ind w:left="709" w:hanging="283"/>
              <w:rPr>
                <w:sz w:val="24"/>
                <w:szCs w:val="24"/>
              </w:rPr>
            </w:pPr>
            <w:r w:rsidRPr="002B3E54">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5F1E6BA9" w14:textId="77777777" w:rsidR="00D51CBA" w:rsidRPr="002B3E54" w:rsidRDefault="00D51CBA" w:rsidP="002B3E54">
            <w:pPr>
              <w:numPr>
                <w:ilvl w:val="0"/>
                <w:numId w:val="7"/>
              </w:numPr>
              <w:spacing w:after="0" w:line="240" w:lineRule="auto"/>
              <w:ind w:left="709" w:hanging="283"/>
              <w:rPr>
                <w:sz w:val="24"/>
                <w:szCs w:val="24"/>
              </w:rPr>
            </w:pPr>
            <w:r w:rsidRPr="002B3E54">
              <w:rPr>
                <w:sz w:val="24"/>
                <w:szCs w:val="24"/>
              </w:rPr>
              <w:t>умение генерировать идеи и определять средства, необходимые для их реализации;</w:t>
            </w:r>
          </w:p>
          <w:p w14:paraId="2D15264F" w14:textId="77777777" w:rsidR="00D51CBA" w:rsidRPr="002B3E54" w:rsidRDefault="00D51CBA" w:rsidP="002B3E54">
            <w:pPr>
              <w:numPr>
                <w:ilvl w:val="0"/>
                <w:numId w:val="7"/>
              </w:numPr>
              <w:spacing w:after="0" w:line="240" w:lineRule="auto"/>
              <w:ind w:left="709" w:hanging="283"/>
              <w:rPr>
                <w:sz w:val="24"/>
                <w:szCs w:val="24"/>
              </w:rPr>
            </w:pPr>
            <w:r w:rsidRPr="002B3E54">
              <w:rPr>
                <w:sz w:val="24"/>
                <w:szCs w:val="24"/>
              </w:rPr>
              <w:t>умение определять цели и задачи деятельности, выбирать средства реализации целей и применять их на практике;</w:t>
            </w:r>
          </w:p>
          <w:p w14:paraId="1F6B7E77" w14:textId="77777777" w:rsidR="00D51CBA" w:rsidRPr="002B3E54" w:rsidRDefault="00D51CBA" w:rsidP="002B3E54">
            <w:pPr>
              <w:numPr>
                <w:ilvl w:val="0"/>
                <w:numId w:val="7"/>
              </w:numPr>
              <w:spacing w:after="0" w:line="240" w:lineRule="auto"/>
              <w:ind w:left="709" w:hanging="283"/>
              <w:rPr>
                <w:sz w:val="24"/>
                <w:szCs w:val="24"/>
              </w:rPr>
            </w:pPr>
            <w:r w:rsidRPr="002B3E54">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79DF65EE" w14:textId="77777777" w:rsidR="00D51CBA" w:rsidRPr="002B3E54" w:rsidRDefault="00D51CBA" w:rsidP="002B3E54">
            <w:pPr>
              <w:numPr>
                <w:ilvl w:val="0"/>
                <w:numId w:val="7"/>
              </w:numPr>
              <w:spacing w:after="0" w:line="240" w:lineRule="auto"/>
              <w:ind w:left="709" w:hanging="283"/>
              <w:rPr>
                <w:sz w:val="24"/>
                <w:szCs w:val="24"/>
              </w:rPr>
            </w:pPr>
            <w:r w:rsidRPr="002B3E54">
              <w:rPr>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0A565F57" w14:textId="77777777" w:rsidR="00D51CBA" w:rsidRPr="002B3E54" w:rsidRDefault="00D51CBA" w:rsidP="002B3E54">
            <w:pPr>
              <w:numPr>
                <w:ilvl w:val="0"/>
                <w:numId w:val="7"/>
              </w:numPr>
              <w:spacing w:after="0" w:line="240" w:lineRule="auto"/>
              <w:ind w:left="709" w:hanging="283"/>
              <w:rPr>
                <w:sz w:val="24"/>
                <w:szCs w:val="24"/>
              </w:rPr>
            </w:pPr>
            <w:r w:rsidRPr="002B3E54">
              <w:rPr>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2E943418" w14:textId="77777777" w:rsidR="00344B28" w:rsidRPr="002B3E54" w:rsidRDefault="00D51CBA" w:rsidP="002B3E54">
            <w:pPr>
              <w:numPr>
                <w:ilvl w:val="0"/>
                <w:numId w:val="7"/>
              </w:numPr>
              <w:spacing w:after="0" w:line="240" w:lineRule="auto"/>
              <w:ind w:left="709" w:hanging="283"/>
              <w:rPr>
                <w:sz w:val="24"/>
                <w:szCs w:val="24"/>
              </w:rPr>
            </w:pPr>
            <w:r w:rsidRPr="002B3E54">
              <w:rPr>
                <w:sz w:val="24"/>
                <w:szCs w:val="24"/>
                <w:lang w:eastAsia="ru-RU"/>
              </w:rPr>
              <w:t>умение работать в группе с выполнением различных социальных ролей, отстаивать свои взгляды, вести дискуссию.</w:t>
            </w:r>
          </w:p>
        </w:tc>
      </w:tr>
      <w:tr w:rsidR="00D743F5" w:rsidRPr="002B3E54" w14:paraId="0A0BC609" w14:textId="77777777" w:rsidTr="005E100E">
        <w:tc>
          <w:tcPr>
            <w:tcW w:w="1368" w:type="dxa"/>
          </w:tcPr>
          <w:p w14:paraId="28332FDC" w14:textId="77777777" w:rsidR="00D743F5" w:rsidRPr="002B3E54" w:rsidRDefault="00D743F5" w:rsidP="002B3E54">
            <w:pPr>
              <w:spacing w:after="0" w:line="240" w:lineRule="auto"/>
              <w:jc w:val="center"/>
              <w:rPr>
                <w:sz w:val="24"/>
                <w:szCs w:val="24"/>
              </w:rPr>
            </w:pPr>
            <w:r w:rsidRPr="002B3E54">
              <w:rPr>
                <w:sz w:val="24"/>
                <w:szCs w:val="24"/>
              </w:rPr>
              <w:lastRenderedPageBreak/>
              <w:t>11</w:t>
            </w:r>
          </w:p>
        </w:tc>
        <w:tc>
          <w:tcPr>
            <w:tcW w:w="1086" w:type="dxa"/>
          </w:tcPr>
          <w:p w14:paraId="4EBFC391" w14:textId="77777777" w:rsidR="00D743F5" w:rsidRPr="002B3E54" w:rsidRDefault="00D743F5" w:rsidP="002B3E54">
            <w:pPr>
              <w:spacing w:after="0" w:line="240" w:lineRule="auto"/>
              <w:jc w:val="center"/>
              <w:rPr>
                <w:sz w:val="24"/>
                <w:szCs w:val="24"/>
              </w:rPr>
            </w:pPr>
          </w:p>
        </w:tc>
        <w:tc>
          <w:tcPr>
            <w:tcW w:w="1284" w:type="dxa"/>
          </w:tcPr>
          <w:p w14:paraId="2DBE77CE" w14:textId="77777777" w:rsidR="00D743F5" w:rsidRPr="002B3E54" w:rsidRDefault="00D743F5" w:rsidP="002B3E54">
            <w:pPr>
              <w:spacing w:after="0" w:line="240" w:lineRule="auto"/>
              <w:jc w:val="center"/>
              <w:rPr>
                <w:sz w:val="24"/>
                <w:szCs w:val="24"/>
              </w:rPr>
            </w:pPr>
          </w:p>
        </w:tc>
        <w:tc>
          <w:tcPr>
            <w:tcW w:w="2324" w:type="dxa"/>
          </w:tcPr>
          <w:p w14:paraId="464F4195" w14:textId="643578CC" w:rsidR="00D743F5" w:rsidRPr="002B3E54" w:rsidRDefault="007A5537" w:rsidP="002B3E54">
            <w:pPr>
              <w:spacing w:after="0" w:line="240" w:lineRule="auto"/>
              <w:jc w:val="center"/>
              <w:rPr>
                <w:sz w:val="24"/>
                <w:szCs w:val="24"/>
              </w:rPr>
            </w:pPr>
            <w:r w:rsidRPr="00EA70CC">
              <w:rPr>
                <w:sz w:val="24"/>
                <w:szCs w:val="24"/>
              </w:rPr>
              <w:t>Взаимодействие тел в природе. Явление инерции. Инерциальная система отсчета. Первый закон Ньютона.</w:t>
            </w:r>
          </w:p>
        </w:tc>
        <w:tc>
          <w:tcPr>
            <w:tcW w:w="2346" w:type="dxa"/>
            <w:gridSpan w:val="2"/>
          </w:tcPr>
          <w:p w14:paraId="6993D681"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679909D9" w14:textId="77777777" w:rsidR="00D743F5" w:rsidRPr="002B3E54" w:rsidRDefault="00D743F5" w:rsidP="002B3E54">
            <w:pPr>
              <w:spacing w:after="0" w:line="240" w:lineRule="auto"/>
              <w:jc w:val="center"/>
              <w:rPr>
                <w:sz w:val="24"/>
                <w:szCs w:val="24"/>
              </w:rPr>
            </w:pPr>
            <w:r w:rsidRPr="002B3E54">
              <w:rPr>
                <w:sz w:val="24"/>
                <w:szCs w:val="24"/>
              </w:rPr>
              <w:t>Инерциальная система отсчёта. Материальная точка.</w:t>
            </w:r>
          </w:p>
          <w:p w14:paraId="751BB4C0" w14:textId="77777777" w:rsidR="00D743F5" w:rsidRPr="002B3E54" w:rsidRDefault="00D743F5" w:rsidP="002B3E54">
            <w:pPr>
              <w:spacing w:after="0" w:line="240" w:lineRule="auto"/>
              <w:jc w:val="center"/>
              <w:rPr>
                <w:sz w:val="24"/>
                <w:szCs w:val="24"/>
              </w:rPr>
            </w:pPr>
            <w:r w:rsidRPr="002B3E54">
              <w:rPr>
                <w:sz w:val="24"/>
                <w:szCs w:val="24"/>
              </w:rPr>
              <w:t>I закон Ньютона. Границы применимости закона.</w:t>
            </w:r>
          </w:p>
        </w:tc>
        <w:tc>
          <w:tcPr>
            <w:tcW w:w="1715" w:type="dxa"/>
          </w:tcPr>
          <w:p w14:paraId="42F231AC" w14:textId="019264B7" w:rsidR="00D743F5" w:rsidRPr="002B3E54" w:rsidRDefault="00D743F5" w:rsidP="002B3E54">
            <w:pPr>
              <w:spacing w:after="0" w:line="240" w:lineRule="auto"/>
              <w:jc w:val="center"/>
              <w:rPr>
                <w:sz w:val="24"/>
                <w:szCs w:val="24"/>
              </w:rPr>
            </w:pPr>
            <w:r w:rsidRPr="002B3E54">
              <w:rPr>
                <w:sz w:val="24"/>
                <w:szCs w:val="24"/>
              </w:rPr>
              <w:t>§</w:t>
            </w:r>
            <w:r w:rsidR="00567874">
              <w:rPr>
                <w:sz w:val="24"/>
                <w:szCs w:val="24"/>
              </w:rPr>
              <w:t xml:space="preserve">15-17, </w:t>
            </w:r>
            <w:proofErr w:type="spellStart"/>
            <w:r w:rsidR="00567874">
              <w:rPr>
                <w:sz w:val="24"/>
                <w:szCs w:val="24"/>
              </w:rPr>
              <w:t>упр</w:t>
            </w:r>
            <w:proofErr w:type="spellEnd"/>
            <w:r w:rsidR="00567874">
              <w:rPr>
                <w:sz w:val="24"/>
                <w:szCs w:val="24"/>
              </w:rPr>
              <w:t xml:space="preserve"> 4</w:t>
            </w:r>
          </w:p>
        </w:tc>
        <w:tc>
          <w:tcPr>
            <w:tcW w:w="1637" w:type="dxa"/>
          </w:tcPr>
          <w:p w14:paraId="60685A24"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1E56FBEF" w14:textId="77777777" w:rsidR="00D743F5" w:rsidRPr="002B3E54" w:rsidRDefault="00D743F5" w:rsidP="002B3E54">
            <w:pPr>
              <w:spacing w:after="0" w:line="240" w:lineRule="auto"/>
              <w:rPr>
                <w:sz w:val="24"/>
                <w:szCs w:val="24"/>
              </w:rPr>
            </w:pPr>
            <w:r w:rsidRPr="002B3E54">
              <w:rPr>
                <w:sz w:val="24"/>
                <w:szCs w:val="24"/>
              </w:rPr>
              <w:t>№ 3</w:t>
            </w:r>
          </w:p>
        </w:tc>
      </w:tr>
      <w:tr w:rsidR="0024215A" w:rsidRPr="002B3E54" w14:paraId="6AE4FA24" w14:textId="77777777" w:rsidTr="005E100E">
        <w:tc>
          <w:tcPr>
            <w:tcW w:w="1368" w:type="dxa"/>
          </w:tcPr>
          <w:p w14:paraId="00B90251" w14:textId="77777777" w:rsidR="0024215A" w:rsidRPr="002B3E54" w:rsidRDefault="0024215A" w:rsidP="002B3E54">
            <w:pPr>
              <w:spacing w:after="0" w:line="240" w:lineRule="auto"/>
              <w:jc w:val="center"/>
              <w:rPr>
                <w:sz w:val="24"/>
                <w:szCs w:val="24"/>
              </w:rPr>
            </w:pPr>
            <w:r w:rsidRPr="002B3E54">
              <w:rPr>
                <w:sz w:val="24"/>
                <w:szCs w:val="24"/>
              </w:rPr>
              <w:t>12</w:t>
            </w:r>
          </w:p>
        </w:tc>
        <w:tc>
          <w:tcPr>
            <w:tcW w:w="1086" w:type="dxa"/>
          </w:tcPr>
          <w:p w14:paraId="549A95FF" w14:textId="77777777" w:rsidR="0024215A" w:rsidRPr="002B3E54" w:rsidRDefault="0024215A" w:rsidP="002B3E54">
            <w:pPr>
              <w:spacing w:after="0" w:line="240" w:lineRule="auto"/>
              <w:jc w:val="center"/>
              <w:rPr>
                <w:sz w:val="24"/>
                <w:szCs w:val="24"/>
              </w:rPr>
            </w:pPr>
          </w:p>
        </w:tc>
        <w:tc>
          <w:tcPr>
            <w:tcW w:w="1284" w:type="dxa"/>
          </w:tcPr>
          <w:p w14:paraId="497936CC" w14:textId="77777777" w:rsidR="0024215A" w:rsidRPr="002B3E54" w:rsidRDefault="0024215A" w:rsidP="002B3E54">
            <w:pPr>
              <w:spacing w:after="0" w:line="240" w:lineRule="auto"/>
              <w:jc w:val="center"/>
              <w:rPr>
                <w:sz w:val="24"/>
                <w:szCs w:val="24"/>
              </w:rPr>
            </w:pPr>
          </w:p>
        </w:tc>
        <w:tc>
          <w:tcPr>
            <w:tcW w:w="2324" w:type="dxa"/>
          </w:tcPr>
          <w:p w14:paraId="46000AA7" w14:textId="43875450" w:rsidR="0024215A" w:rsidRPr="002B3E54" w:rsidRDefault="007A5537" w:rsidP="002B3E54">
            <w:pPr>
              <w:spacing w:after="0" w:line="240" w:lineRule="auto"/>
              <w:jc w:val="center"/>
              <w:rPr>
                <w:sz w:val="24"/>
                <w:szCs w:val="24"/>
              </w:rPr>
            </w:pPr>
            <w:r w:rsidRPr="00EA70CC">
              <w:rPr>
                <w:sz w:val="24"/>
                <w:szCs w:val="24"/>
              </w:rPr>
              <w:t>Понятие силы как меры взаимодействия тел. Решение задач.</w:t>
            </w:r>
          </w:p>
        </w:tc>
        <w:tc>
          <w:tcPr>
            <w:tcW w:w="2346" w:type="dxa"/>
            <w:gridSpan w:val="2"/>
          </w:tcPr>
          <w:p w14:paraId="0AA57386" w14:textId="77777777" w:rsidR="0024215A"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084DA0C4" w14:textId="77777777" w:rsidR="0024215A" w:rsidRPr="002B3E54" w:rsidRDefault="0024215A" w:rsidP="002B3E54">
            <w:pPr>
              <w:spacing w:after="0" w:line="240" w:lineRule="auto"/>
              <w:jc w:val="center"/>
              <w:rPr>
                <w:sz w:val="24"/>
                <w:szCs w:val="24"/>
              </w:rPr>
            </w:pPr>
            <w:r w:rsidRPr="002B3E54">
              <w:rPr>
                <w:sz w:val="24"/>
                <w:szCs w:val="24"/>
              </w:rPr>
              <w:t xml:space="preserve">Сила. Связь между ускорением и силой. II закон Ньютона. Масса. Понятие о системе единиц. </w:t>
            </w:r>
            <w:r w:rsidRPr="002B3E54">
              <w:rPr>
                <w:sz w:val="24"/>
                <w:szCs w:val="24"/>
              </w:rPr>
              <w:lastRenderedPageBreak/>
              <w:t>Границы применимости закона.</w:t>
            </w:r>
            <w:r w:rsidRPr="002B3E54">
              <w:rPr>
                <w:i/>
                <w:sz w:val="24"/>
                <w:szCs w:val="24"/>
              </w:rPr>
              <w:t xml:space="preserve"> Использование ИКТ.</w:t>
            </w:r>
          </w:p>
        </w:tc>
        <w:tc>
          <w:tcPr>
            <w:tcW w:w="1715" w:type="dxa"/>
          </w:tcPr>
          <w:p w14:paraId="251D44D0" w14:textId="09CFA0FD" w:rsidR="0024215A" w:rsidRPr="002B3E54" w:rsidRDefault="0024215A" w:rsidP="002B3E54">
            <w:pPr>
              <w:spacing w:after="0" w:line="240" w:lineRule="auto"/>
              <w:jc w:val="center"/>
              <w:rPr>
                <w:sz w:val="24"/>
                <w:szCs w:val="24"/>
              </w:rPr>
            </w:pPr>
            <w:r w:rsidRPr="002B3E54">
              <w:rPr>
                <w:sz w:val="24"/>
                <w:szCs w:val="24"/>
              </w:rPr>
              <w:lastRenderedPageBreak/>
              <w:t>§ </w:t>
            </w:r>
            <w:r w:rsidR="00567874">
              <w:rPr>
                <w:sz w:val="24"/>
                <w:szCs w:val="24"/>
              </w:rPr>
              <w:t xml:space="preserve">18,19, </w:t>
            </w:r>
            <w:proofErr w:type="spellStart"/>
            <w:r w:rsidR="00567874">
              <w:rPr>
                <w:sz w:val="24"/>
                <w:szCs w:val="24"/>
              </w:rPr>
              <w:t>упр</w:t>
            </w:r>
            <w:proofErr w:type="spellEnd"/>
            <w:r w:rsidR="00567874">
              <w:rPr>
                <w:sz w:val="24"/>
                <w:szCs w:val="24"/>
              </w:rPr>
              <w:t xml:space="preserve"> 5</w:t>
            </w:r>
          </w:p>
        </w:tc>
        <w:tc>
          <w:tcPr>
            <w:tcW w:w="1637" w:type="dxa"/>
          </w:tcPr>
          <w:p w14:paraId="6EE5AF95" w14:textId="77777777" w:rsidR="0024215A" w:rsidRPr="002B3E54" w:rsidRDefault="0024215A"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C8DE707" w14:textId="77777777" w:rsidR="0024215A" w:rsidRPr="002B3E54" w:rsidRDefault="0024215A" w:rsidP="002B3E54">
            <w:pPr>
              <w:spacing w:after="0" w:line="240" w:lineRule="auto"/>
              <w:rPr>
                <w:sz w:val="24"/>
                <w:szCs w:val="24"/>
              </w:rPr>
            </w:pPr>
            <w:r w:rsidRPr="002B3E54">
              <w:rPr>
                <w:sz w:val="24"/>
                <w:szCs w:val="24"/>
              </w:rPr>
              <w:t>№ 4</w:t>
            </w:r>
          </w:p>
        </w:tc>
      </w:tr>
      <w:tr w:rsidR="0024215A" w:rsidRPr="002B3E54" w14:paraId="1BD2B492" w14:textId="77777777" w:rsidTr="005E100E">
        <w:tc>
          <w:tcPr>
            <w:tcW w:w="1368" w:type="dxa"/>
          </w:tcPr>
          <w:p w14:paraId="6D5D27FE" w14:textId="77777777" w:rsidR="0024215A" w:rsidRPr="002B3E54" w:rsidRDefault="0024215A" w:rsidP="002B3E54">
            <w:pPr>
              <w:spacing w:after="0" w:line="240" w:lineRule="auto"/>
              <w:jc w:val="center"/>
              <w:rPr>
                <w:sz w:val="24"/>
                <w:szCs w:val="24"/>
              </w:rPr>
            </w:pPr>
            <w:r w:rsidRPr="002B3E54">
              <w:rPr>
                <w:sz w:val="24"/>
                <w:szCs w:val="24"/>
              </w:rPr>
              <w:t>13</w:t>
            </w:r>
          </w:p>
        </w:tc>
        <w:tc>
          <w:tcPr>
            <w:tcW w:w="1086" w:type="dxa"/>
          </w:tcPr>
          <w:p w14:paraId="29D4314A" w14:textId="77777777" w:rsidR="0024215A" w:rsidRPr="002B3E54" w:rsidRDefault="0024215A" w:rsidP="002B3E54">
            <w:pPr>
              <w:spacing w:after="0" w:line="240" w:lineRule="auto"/>
              <w:jc w:val="center"/>
              <w:rPr>
                <w:sz w:val="24"/>
                <w:szCs w:val="24"/>
              </w:rPr>
            </w:pPr>
          </w:p>
        </w:tc>
        <w:tc>
          <w:tcPr>
            <w:tcW w:w="1284" w:type="dxa"/>
          </w:tcPr>
          <w:p w14:paraId="4C739AA8" w14:textId="77777777" w:rsidR="0024215A" w:rsidRPr="002B3E54" w:rsidRDefault="0024215A" w:rsidP="002B3E54">
            <w:pPr>
              <w:spacing w:after="0" w:line="240" w:lineRule="auto"/>
              <w:jc w:val="center"/>
              <w:rPr>
                <w:sz w:val="24"/>
                <w:szCs w:val="24"/>
              </w:rPr>
            </w:pPr>
          </w:p>
        </w:tc>
        <w:tc>
          <w:tcPr>
            <w:tcW w:w="2324" w:type="dxa"/>
          </w:tcPr>
          <w:p w14:paraId="0A00F068" w14:textId="77777777" w:rsidR="0024215A" w:rsidRPr="002B3E54" w:rsidRDefault="0024215A" w:rsidP="002B3E54">
            <w:pPr>
              <w:spacing w:after="0" w:line="240" w:lineRule="auto"/>
              <w:jc w:val="center"/>
              <w:rPr>
                <w:sz w:val="24"/>
                <w:szCs w:val="24"/>
              </w:rPr>
            </w:pPr>
            <w:r w:rsidRPr="002B3E54">
              <w:rPr>
                <w:sz w:val="24"/>
                <w:szCs w:val="24"/>
              </w:rPr>
              <w:t>III закон Ньютона. Принцип суперпозиции сил.</w:t>
            </w:r>
          </w:p>
        </w:tc>
        <w:tc>
          <w:tcPr>
            <w:tcW w:w="2346" w:type="dxa"/>
            <w:gridSpan w:val="2"/>
          </w:tcPr>
          <w:p w14:paraId="6113834C" w14:textId="77777777" w:rsidR="0024215A"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44A0D952" w14:textId="77777777" w:rsidR="0024215A" w:rsidRPr="002B3E54" w:rsidRDefault="0024215A" w:rsidP="002B3E54">
            <w:pPr>
              <w:spacing w:after="0" w:line="240" w:lineRule="auto"/>
              <w:jc w:val="center"/>
              <w:rPr>
                <w:sz w:val="24"/>
                <w:szCs w:val="24"/>
              </w:rPr>
            </w:pPr>
            <w:r w:rsidRPr="002B3E54">
              <w:rPr>
                <w:sz w:val="24"/>
                <w:szCs w:val="24"/>
              </w:rPr>
              <w:t>III закон Ньютона.  Границы применимости закона. Принцип относительности Галилея.</w:t>
            </w:r>
          </w:p>
        </w:tc>
        <w:tc>
          <w:tcPr>
            <w:tcW w:w="1715" w:type="dxa"/>
          </w:tcPr>
          <w:p w14:paraId="69BDE90A" w14:textId="77777777" w:rsidR="0024215A" w:rsidRPr="002B3E54" w:rsidRDefault="0024215A" w:rsidP="002B3E54">
            <w:pPr>
              <w:spacing w:after="0" w:line="240" w:lineRule="auto"/>
              <w:jc w:val="center"/>
              <w:rPr>
                <w:sz w:val="24"/>
                <w:szCs w:val="24"/>
              </w:rPr>
            </w:pPr>
            <w:r w:rsidRPr="002B3E54">
              <w:rPr>
                <w:sz w:val="24"/>
                <w:szCs w:val="24"/>
              </w:rPr>
              <w:t xml:space="preserve">§22, 24, упр. 153-155 с.26 задачника </w:t>
            </w:r>
            <w:proofErr w:type="spellStart"/>
            <w:r w:rsidRPr="002B3E54">
              <w:rPr>
                <w:sz w:val="24"/>
                <w:szCs w:val="24"/>
              </w:rPr>
              <w:t>А.П.Рымкевич</w:t>
            </w:r>
            <w:proofErr w:type="spellEnd"/>
          </w:p>
        </w:tc>
        <w:tc>
          <w:tcPr>
            <w:tcW w:w="1637" w:type="dxa"/>
          </w:tcPr>
          <w:p w14:paraId="35A22510" w14:textId="77777777" w:rsidR="0024215A" w:rsidRPr="002B3E54" w:rsidRDefault="0024215A"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28749707" w14:textId="77777777" w:rsidR="0024215A" w:rsidRPr="002B3E54" w:rsidRDefault="0024215A" w:rsidP="002B3E54">
            <w:pPr>
              <w:spacing w:after="0" w:line="240" w:lineRule="auto"/>
              <w:rPr>
                <w:sz w:val="24"/>
                <w:szCs w:val="24"/>
              </w:rPr>
            </w:pPr>
            <w:r w:rsidRPr="002B3E54">
              <w:rPr>
                <w:sz w:val="24"/>
                <w:szCs w:val="24"/>
              </w:rPr>
              <w:t>№ 7</w:t>
            </w:r>
          </w:p>
        </w:tc>
      </w:tr>
      <w:tr w:rsidR="00D743F5" w:rsidRPr="002B3E54" w14:paraId="5CE211DD" w14:textId="77777777" w:rsidTr="005E100E">
        <w:tc>
          <w:tcPr>
            <w:tcW w:w="1368" w:type="dxa"/>
          </w:tcPr>
          <w:p w14:paraId="7D661462" w14:textId="77777777" w:rsidR="00D743F5" w:rsidRPr="002B3E54" w:rsidRDefault="00D743F5" w:rsidP="002B3E54">
            <w:pPr>
              <w:spacing w:after="0" w:line="240" w:lineRule="auto"/>
              <w:jc w:val="center"/>
              <w:rPr>
                <w:sz w:val="24"/>
                <w:szCs w:val="24"/>
              </w:rPr>
            </w:pPr>
            <w:r w:rsidRPr="002B3E54">
              <w:rPr>
                <w:sz w:val="24"/>
                <w:szCs w:val="24"/>
              </w:rPr>
              <w:t>14</w:t>
            </w:r>
          </w:p>
        </w:tc>
        <w:tc>
          <w:tcPr>
            <w:tcW w:w="1086" w:type="dxa"/>
          </w:tcPr>
          <w:p w14:paraId="50290184" w14:textId="77777777" w:rsidR="00D743F5" w:rsidRPr="002B3E54" w:rsidRDefault="00D743F5" w:rsidP="002B3E54">
            <w:pPr>
              <w:spacing w:after="0" w:line="240" w:lineRule="auto"/>
              <w:jc w:val="center"/>
              <w:rPr>
                <w:sz w:val="24"/>
                <w:szCs w:val="24"/>
              </w:rPr>
            </w:pPr>
          </w:p>
        </w:tc>
        <w:tc>
          <w:tcPr>
            <w:tcW w:w="1284" w:type="dxa"/>
          </w:tcPr>
          <w:p w14:paraId="502BFFFE" w14:textId="77777777" w:rsidR="00D743F5" w:rsidRPr="002B3E54" w:rsidRDefault="00D743F5" w:rsidP="002B3E54">
            <w:pPr>
              <w:spacing w:after="0" w:line="240" w:lineRule="auto"/>
              <w:jc w:val="center"/>
              <w:rPr>
                <w:sz w:val="24"/>
                <w:szCs w:val="24"/>
              </w:rPr>
            </w:pPr>
          </w:p>
        </w:tc>
        <w:tc>
          <w:tcPr>
            <w:tcW w:w="2324" w:type="dxa"/>
          </w:tcPr>
          <w:p w14:paraId="43088159" w14:textId="77777777" w:rsidR="00D743F5" w:rsidRPr="002B3E54" w:rsidRDefault="00D743F5" w:rsidP="002B3E54">
            <w:pPr>
              <w:spacing w:after="0" w:line="240" w:lineRule="auto"/>
              <w:jc w:val="center"/>
              <w:rPr>
                <w:sz w:val="24"/>
                <w:szCs w:val="24"/>
              </w:rPr>
            </w:pPr>
            <w:r w:rsidRPr="002B3E54">
              <w:rPr>
                <w:sz w:val="24"/>
                <w:szCs w:val="24"/>
              </w:rPr>
              <w:t>Решение задач на применение законов Ньютона.</w:t>
            </w:r>
          </w:p>
        </w:tc>
        <w:tc>
          <w:tcPr>
            <w:tcW w:w="2346" w:type="dxa"/>
            <w:gridSpan w:val="2"/>
          </w:tcPr>
          <w:p w14:paraId="38571783" w14:textId="77777777" w:rsidR="00D743F5"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002DD0D0" w14:textId="77777777" w:rsidR="00D743F5" w:rsidRPr="002B3E54" w:rsidRDefault="00D743F5" w:rsidP="002B3E54">
            <w:pPr>
              <w:spacing w:after="0" w:line="240" w:lineRule="auto"/>
              <w:jc w:val="center"/>
              <w:rPr>
                <w:sz w:val="24"/>
                <w:szCs w:val="24"/>
              </w:rPr>
            </w:pPr>
            <w:r w:rsidRPr="002B3E54">
              <w:rPr>
                <w:sz w:val="24"/>
                <w:szCs w:val="24"/>
              </w:rPr>
              <w:t>Законы Ньютона.</w:t>
            </w:r>
          </w:p>
        </w:tc>
        <w:tc>
          <w:tcPr>
            <w:tcW w:w="1715" w:type="dxa"/>
          </w:tcPr>
          <w:p w14:paraId="78B07554" w14:textId="77777777" w:rsidR="00D743F5" w:rsidRPr="002B3E54" w:rsidRDefault="00D743F5" w:rsidP="002B3E54">
            <w:pPr>
              <w:spacing w:after="0" w:line="240" w:lineRule="auto"/>
              <w:jc w:val="center"/>
              <w:rPr>
                <w:sz w:val="24"/>
                <w:szCs w:val="24"/>
              </w:rPr>
            </w:pPr>
            <w:r w:rsidRPr="002B3E54">
              <w:rPr>
                <w:sz w:val="24"/>
                <w:szCs w:val="24"/>
              </w:rPr>
              <w:t>Упр.6 (3,4) с.78</w:t>
            </w:r>
          </w:p>
          <w:p w14:paraId="24921972" w14:textId="77777777" w:rsidR="00D743F5" w:rsidRPr="002B3E54" w:rsidRDefault="00D743F5" w:rsidP="002B3E54">
            <w:pPr>
              <w:spacing w:after="0" w:line="240" w:lineRule="auto"/>
              <w:jc w:val="center"/>
              <w:rPr>
                <w:sz w:val="24"/>
                <w:szCs w:val="24"/>
              </w:rPr>
            </w:pPr>
          </w:p>
        </w:tc>
        <w:tc>
          <w:tcPr>
            <w:tcW w:w="1637" w:type="dxa"/>
          </w:tcPr>
          <w:p w14:paraId="13E6EAEE"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1CCF6F00" w14:textId="77777777" w:rsidR="00D743F5" w:rsidRPr="002B3E54" w:rsidRDefault="00D743F5" w:rsidP="002B3E54">
            <w:pPr>
              <w:spacing w:after="0" w:line="240" w:lineRule="auto"/>
              <w:rPr>
                <w:sz w:val="24"/>
                <w:szCs w:val="24"/>
              </w:rPr>
            </w:pPr>
            <w:r w:rsidRPr="002B3E54">
              <w:rPr>
                <w:sz w:val="24"/>
                <w:szCs w:val="24"/>
              </w:rPr>
              <w:t>№ 23</w:t>
            </w:r>
          </w:p>
        </w:tc>
      </w:tr>
      <w:tr w:rsidR="00D743F5" w:rsidRPr="002B3E54" w14:paraId="566A99CF" w14:textId="77777777" w:rsidTr="005E100E">
        <w:tc>
          <w:tcPr>
            <w:tcW w:w="1368" w:type="dxa"/>
          </w:tcPr>
          <w:p w14:paraId="67D43455" w14:textId="77777777" w:rsidR="00D743F5" w:rsidRPr="002B3E54" w:rsidRDefault="00D743F5" w:rsidP="002B3E54">
            <w:pPr>
              <w:spacing w:after="0" w:line="240" w:lineRule="auto"/>
              <w:jc w:val="center"/>
              <w:rPr>
                <w:sz w:val="24"/>
                <w:szCs w:val="24"/>
              </w:rPr>
            </w:pPr>
            <w:r w:rsidRPr="002B3E54">
              <w:rPr>
                <w:sz w:val="24"/>
                <w:szCs w:val="24"/>
              </w:rPr>
              <w:t>15</w:t>
            </w:r>
          </w:p>
        </w:tc>
        <w:tc>
          <w:tcPr>
            <w:tcW w:w="1086" w:type="dxa"/>
          </w:tcPr>
          <w:p w14:paraId="52E8940B" w14:textId="77777777" w:rsidR="00D743F5" w:rsidRPr="002B3E54" w:rsidRDefault="00D743F5" w:rsidP="002B3E54">
            <w:pPr>
              <w:spacing w:after="0" w:line="240" w:lineRule="auto"/>
              <w:jc w:val="center"/>
              <w:rPr>
                <w:sz w:val="24"/>
                <w:szCs w:val="24"/>
              </w:rPr>
            </w:pPr>
          </w:p>
        </w:tc>
        <w:tc>
          <w:tcPr>
            <w:tcW w:w="1284" w:type="dxa"/>
          </w:tcPr>
          <w:p w14:paraId="3F844ACE" w14:textId="77777777" w:rsidR="00D743F5" w:rsidRPr="002B3E54" w:rsidRDefault="00D743F5" w:rsidP="002B3E54">
            <w:pPr>
              <w:spacing w:after="0" w:line="240" w:lineRule="auto"/>
              <w:jc w:val="center"/>
              <w:rPr>
                <w:sz w:val="24"/>
                <w:szCs w:val="24"/>
              </w:rPr>
            </w:pPr>
          </w:p>
        </w:tc>
        <w:tc>
          <w:tcPr>
            <w:tcW w:w="2324" w:type="dxa"/>
          </w:tcPr>
          <w:p w14:paraId="51368E63" w14:textId="77777777" w:rsidR="00D743F5" w:rsidRPr="002B3E54" w:rsidRDefault="00D743F5" w:rsidP="002B3E54">
            <w:pPr>
              <w:spacing w:after="0" w:line="240" w:lineRule="auto"/>
              <w:jc w:val="center"/>
              <w:rPr>
                <w:sz w:val="24"/>
                <w:szCs w:val="24"/>
              </w:rPr>
            </w:pPr>
            <w:r w:rsidRPr="002B3E54">
              <w:rPr>
                <w:sz w:val="24"/>
                <w:szCs w:val="24"/>
              </w:rPr>
              <w:t xml:space="preserve">Силы в природе. Сила </w:t>
            </w:r>
            <w:proofErr w:type="gramStart"/>
            <w:r w:rsidRPr="002B3E54">
              <w:rPr>
                <w:sz w:val="24"/>
                <w:szCs w:val="24"/>
              </w:rPr>
              <w:t>тяжести  и</w:t>
            </w:r>
            <w:proofErr w:type="gramEnd"/>
            <w:r w:rsidRPr="002B3E54">
              <w:rPr>
                <w:sz w:val="24"/>
                <w:szCs w:val="24"/>
              </w:rPr>
              <w:t xml:space="preserve"> Закон всемирного тяготения.</w:t>
            </w:r>
          </w:p>
        </w:tc>
        <w:tc>
          <w:tcPr>
            <w:tcW w:w="2346" w:type="dxa"/>
            <w:gridSpan w:val="2"/>
          </w:tcPr>
          <w:p w14:paraId="350145BB" w14:textId="77777777" w:rsidR="00D743F5"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0CDCE1A4" w14:textId="77777777" w:rsidR="00D743F5" w:rsidRPr="002B3E54" w:rsidRDefault="00D743F5" w:rsidP="002B3E54">
            <w:pPr>
              <w:spacing w:after="0" w:line="240" w:lineRule="auto"/>
              <w:jc w:val="center"/>
              <w:rPr>
                <w:sz w:val="24"/>
                <w:szCs w:val="24"/>
              </w:rPr>
            </w:pPr>
            <w:r w:rsidRPr="002B3E54">
              <w:rPr>
                <w:sz w:val="24"/>
                <w:szCs w:val="24"/>
              </w:rPr>
              <w:t>Силы в природе. Силы всемирного тяготения.  Закон всемирного тяготения. Границы применимости закона.</w:t>
            </w:r>
          </w:p>
        </w:tc>
        <w:tc>
          <w:tcPr>
            <w:tcW w:w="1715" w:type="dxa"/>
          </w:tcPr>
          <w:p w14:paraId="10C907BB" w14:textId="77777777" w:rsidR="00D743F5" w:rsidRPr="002B3E54" w:rsidRDefault="00D743F5" w:rsidP="002B3E54">
            <w:pPr>
              <w:spacing w:after="0" w:line="240" w:lineRule="auto"/>
              <w:jc w:val="center"/>
              <w:rPr>
                <w:sz w:val="24"/>
                <w:szCs w:val="24"/>
              </w:rPr>
            </w:pPr>
            <w:r w:rsidRPr="002B3E54">
              <w:rPr>
                <w:sz w:val="24"/>
                <w:szCs w:val="24"/>
              </w:rPr>
              <w:t>§ 27,28, задание с.95 № А2, А5</w:t>
            </w:r>
          </w:p>
        </w:tc>
        <w:tc>
          <w:tcPr>
            <w:tcW w:w="1637" w:type="dxa"/>
          </w:tcPr>
          <w:p w14:paraId="0B3A386D"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3935682" w14:textId="77777777" w:rsidR="00D743F5" w:rsidRPr="002B3E54" w:rsidRDefault="00D743F5" w:rsidP="002B3E54">
            <w:pPr>
              <w:spacing w:after="0" w:line="240" w:lineRule="auto"/>
              <w:rPr>
                <w:sz w:val="24"/>
                <w:szCs w:val="24"/>
              </w:rPr>
            </w:pPr>
            <w:r w:rsidRPr="002B3E54">
              <w:rPr>
                <w:sz w:val="24"/>
                <w:szCs w:val="24"/>
              </w:rPr>
              <w:t>№ 2</w:t>
            </w:r>
          </w:p>
        </w:tc>
      </w:tr>
      <w:tr w:rsidR="00D743F5" w:rsidRPr="002B3E54" w14:paraId="233839EA" w14:textId="77777777" w:rsidTr="005E100E">
        <w:tc>
          <w:tcPr>
            <w:tcW w:w="1368" w:type="dxa"/>
          </w:tcPr>
          <w:p w14:paraId="529B7935" w14:textId="77777777" w:rsidR="00D743F5" w:rsidRPr="002B3E54" w:rsidRDefault="00D743F5" w:rsidP="002B3E54">
            <w:pPr>
              <w:spacing w:after="0" w:line="240" w:lineRule="auto"/>
              <w:jc w:val="center"/>
              <w:rPr>
                <w:sz w:val="24"/>
                <w:szCs w:val="24"/>
              </w:rPr>
            </w:pPr>
            <w:r w:rsidRPr="002B3E54">
              <w:rPr>
                <w:sz w:val="24"/>
                <w:szCs w:val="24"/>
              </w:rPr>
              <w:t>16</w:t>
            </w:r>
          </w:p>
        </w:tc>
        <w:tc>
          <w:tcPr>
            <w:tcW w:w="1086" w:type="dxa"/>
          </w:tcPr>
          <w:p w14:paraId="3185CC62" w14:textId="77777777" w:rsidR="00D743F5" w:rsidRPr="002B3E54" w:rsidRDefault="00D743F5" w:rsidP="002B3E54">
            <w:pPr>
              <w:spacing w:after="0" w:line="240" w:lineRule="auto"/>
              <w:jc w:val="center"/>
              <w:rPr>
                <w:sz w:val="24"/>
                <w:szCs w:val="24"/>
              </w:rPr>
            </w:pPr>
          </w:p>
          <w:p w14:paraId="74FE952E" w14:textId="77777777" w:rsidR="00D743F5" w:rsidRPr="002B3E54" w:rsidRDefault="00D743F5" w:rsidP="002B3E54">
            <w:pPr>
              <w:spacing w:after="0" w:line="240" w:lineRule="auto"/>
              <w:rPr>
                <w:sz w:val="24"/>
                <w:szCs w:val="24"/>
              </w:rPr>
            </w:pPr>
            <w:r w:rsidRPr="002B3E54">
              <w:rPr>
                <w:sz w:val="24"/>
                <w:szCs w:val="24"/>
              </w:rPr>
              <w:t xml:space="preserve">    </w:t>
            </w:r>
          </w:p>
        </w:tc>
        <w:tc>
          <w:tcPr>
            <w:tcW w:w="1284" w:type="dxa"/>
          </w:tcPr>
          <w:p w14:paraId="65ADEDC9" w14:textId="77777777" w:rsidR="00D743F5" w:rsidRPr="002B3E54" w:rsidRDefault="00D743F5" w:rsidP="002B3E54">
            <w:pPr>
              <w:spacing w:after="0" w:line="240" w:lineRule="auto"/>
              <w:rPr>
                <w:sz w:val="24"/>
                <w:szCs w:val="24"/>
              </w:rPr>
            </w:pPr>
          </w:p>
          <w:p w14:paraId="5C881D65" w14:textId="77777777" w:rsidR="00D743F5" w:rsidRPr="002B3E54" w:rsidRDefault="00D743F5" w:rsidP="002B3E54">
            <w:pPr>
              <w:spacing w:after="0" w:line="240" w:lineRule="auto"/>
              <w:rPr>
                <w:sz w:val="24"/>
                <w:szCs w:val="24"/>
              </w:rPr>
            </w:pPr>
          </w:p>
        </w:tc>
        <w:tc>
          <w:tcPr>
            <w:tcW w:w="2324" w:type="dxa"/>
          </w:tcPr>
          <w:p w14:paraId="6CDCA2AD" w14:textId="77777777" w:rsidR="00D743F5" w:rsidRPr="002B3E54" w:rsidRDefault="00D743F5" w:rsidP="002B3E54">
            <w:pPr>
              <w:spacing w:after="0" w:line="240" w:lineRule="auto"/>
              <w:jc w:val="center"/>
              <w:rPr>
                <w:sz w:val="24"/>
                <w:szCs w:val="24"/>
              </w:rPr>
            </w:pPr>
            <w:r w:rsidRPr="002B3E54">
              <w:rPr>
                <w:sz w:val="24"/>
                <w:szCs w:val="24"/>
              </w:rPr>
              <w:t>Сила тяжести на других планетах. Первая космическая скорость.</w:t>
            </w:r>
          </w:p>
        </w:tc>
        <w:tc>
          <w:tcPr>
            <w:tcW w:w="2346" w:type="dxa"/>
            <w:gridSpan w:val="2"/>
          </w:tcPr>
          <w:p w14:paraId="6759B1C5" w14:textId="77777777" w:rsidR="00D743F5"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7705B432" w14:textId="77777777" w:rsidR="00D743F5" w:rsidRPr="002B3E54" w:rsidRDefault="00D743F5" w:rsidP="002B3E54">
            <w:pPr>
              <w:spacing w:after="0" w:line="240" w:lineRule="auto"/>
              <w:jc w:val="center"/>
              <w:rPr>
                <w:sz w:val="24"/>
                <w:szCs w:val="24"/>
              </w:rPr>
            </w:pPr>
            <w:r w:rsidRPr="002B3E54">
              <w:rPr>
                <w:sz w:val="24"/>
                <w:szCs w:val="24"/>
              </w:rPr>
              <w:t xml:space="preserve">Сила тяжести и вес тела. </w:t>
            </w:r>
            <w:r w:rsidRPr="002B3E54">
              <w:rPr>
                <w:i/>
                <w:sz w:val="24"/>
                <w:szCs w:val="24"/>
              </w:rPr>
              <w:t xml:space="preserve">  </w:t>
            </w:r>
            <w:r w:rsidRPr="002B3E54">
              <w:rPr>
                <w:sz w:val="24"/>
                <w:szCs w:val="24"/>
              </w:rPr>
              <w:t xml:space="preserve">Невесомость. </w:t>
            </w:r>
            <w:r w:rsidRPr="002B3E54">
              <w:rPr>
                <w:i/>
                <w:sz w:val="24"/>
                <w:szCs w:val="24"/>
              </w:rPr>
              <w:t xml:space="preserve"> Использование ИКТ</w:t>
            </w:r>
          </w:p>
        </w:tc>
        <w:tc>
          <w:tcPr>
            <w:tcW w:w="1715" w:type="dxa"/>
          </w:tcPr>
          <w:p w14:paraId="30DED601" w14:textId="77777777" w:rsidR="00D743F5" w:rsidRPr="002B3E54" w:rsidRDefault="00D743F5" w:rsidP="002B3E54">
            <w:pPr>
              <w:spacing w:after="0" w:line="240" w:lineRule="auto"/>
              <w:jc w:val="center"/>
              <w:rPr>
                <w:sz w:val="24"/>
                <w:szCs w:val="24"/>
              </w:rPr>
            </w:pPr>
            <w:r w:rsidRPr="002B3E54">
              <w:rPr>
                <w:sz w:val="24"/>
                <w:szCs w:val="24"/>
              </w:rPr>
              <w:t>§30,31, задание с.104 № С</w:t>
            </w:r>
            <w:proofErr w:type="gramStart"/>
            <w:r w:rsidRPr="002B3E54">
              <w:rPr>
                <w:sz w:val="24"/>
                <w:szCs w:val="24"/>
              </w:rPr>
              <w:t>1,с</w:t>
            </w:r>
            <w:proofErr w:type="gramEnd"/>
            <w:r w:rsidRPr="002B3E54">
              <w:rPr>
                <w:sz w:val="24"/>
                <w:szCs w:val="24"/>
              </w:rPr>
              <w:t>4</w:t>
            </w:r>
          </w:p>
        </w:tc>
        <w:tc>
          <w:tcPr>
            <w:tcW w:w="1637" w:type="dxa"/>
          </w:tcPr>
          <w:p w14:paraId="6FC4B74E"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68B92E75" w14:textId="77777777" w:rsidR="00D743F5" w:rsidRPr="002B3E54" w:rsidRDefault="00D743F5" w:rsidP="002B3E54">
            <w:pPr>
              <w:spacing w:after="0" w:line="240" w:lineRule="auto"/>
              <w:rPr>
                <w:sz w:val="24"/>
                <w:szCs w:val="24"/>
              </w:rPr>
            </w:pPr>
            <w:r w:rsidRPr="002B3E54">
              <w:rPr>
                <w:sz w:val="24"/>
                <w:szCs w:val="24"/>
              </w:rPr>
              <w:t>№ 3</w:t>
            </w:r>
          </w:p>
        </w:tc>
      </w:tr>
      <w:tr w:rsidR="00D743F5" w:rsidRPr="002B3E54" w14:paraId="03DC91B0" w14:textId="77777777" w:rsidTr="005E100E">
        <w:tc>
          <w:tcPr>
            <w:tcW w:w="1368" w:type="dxa"/>
          </w:tcPr>
          <w:p w14:paraId="3F127FB4" w14:textId="77777777" w:rsidR="00D743F5" w:rsidRPr="002B3E54" w:rsidRDefault="00D743F5" w:rsidP="002B3E54">
            <w:pPr>
              <w:spacing w:after="0" w:line="240" w:lineRule="auto"/>
              <w:jc w:val="center"/>
              <w:rPr>
                <w:sz w:val="24"/>
                <w:szCs w:val="24"/>
              </w:rPr>
            </w:pPr>
            <w:r w:rsidRPr="002B3E54">
              <w:rPr>
                <w:sz w:val="24"/>
                <w:szCs w:val="24"/>
              </w:rPr>
              <w:t>17</w:t>
            </w:r>
          </w:p>
        </w:tc>
        <w:tc>
          <w:tcPr>
            <w:tcW w:w="1086" w:type="dxa"/>
          </w:tcPr>
          <w:p w14:paraId="43B9F0FC" w14:textId="77777777" w:rsidR="00D743F5" w:rsidRPr="002B3E54" w:rsidRDefault="00D743F5" w:rsidP="002B3E54">
            <w:pPr>
              <w:spacing w:after="0" w:line="240" w:lineRule="auto"/>
              <w:jc w:val="center"/>
              <w:rPr>
                <w:sz w:val="24"/>
                <w:szCs w:val="24"/>
              </w:rPr>
            </w:pPr>
          </w:p>
        </w:tc>
        <w:tc>
          <w:tcPr>
            <w:tcW w:w="1284" w:type="dxa"/>
          </w:tcPr>
          <w:p w14:paraId="4F5ED028" w14:textId="77777777" w:rsidR="00D743F5" w:rsidRPr="002B3E54" w:rsidRDefault="00D743F5" w:rsidP="002B3E54">
            <w:pPr>
              <w:spacing w:after="0" w:line="240" w:lineRule="auto"/>
              <w:jc w:val="center"/>
              <w:rPr>
                <w:sz w:val="24"/>
                <w:szCs w:val="24"/>
              </w:rPr>
            </w:pPr>
          </w:p>
        </w:tc>
        <w:tc>
          <w:tcPr>
            <w:tcW w:w="2324" w:type="dxa"/>
          </w:tcPr>
          <w:p w14:paraId="563DB241" w14:textId="77777777" w:rsidR="00C42632" w:rsidRPr="00EA70CC" w:rsidRDefault="00C42632" w:rsidP="00C42632">
            <w:pPr>
              <w:jc w:val="center"/>
              <w:rPr>
                <w:sz w:val="24"/>
                <w:szCs w:val="24"/>
              </w:rPr>
            </w:pPr>
            <w:r w:rsidRPr="00EA70CC">
              <w:rPr>
                <w:sz w:val="24"/>
                <w:szCs w:val="24"/>
              </w:rPr>
              <w:t>Силы упругости. Силы трения.</w:t>
            </w:r>
          </w:p>
          <w:p w14:paraId="03647BDB" w14:textId="17EC3BB0" w:rsidR="00D743F5" w:rsidRPr="002B3E54" w:rsidRDefault="00C42632" w:rsidP="00C42632">
            <w:pPr>
              <w:spacing w:after="0" w:line="240" w:lineRule="auto"/>
              <w:jc w:val="center"/>
              <w:rPr>
                <w:sz w:val="24"/>
                <w:szCs w:val="24"/>
              </w:rPr>
            </w:pPr>
            <w:r w:rsidRPr="00EA70CC">
              <w:rPr>
                <w:b/>
                <w:bCs/>
                <w:sz w:val="24"/>
                <w:szCs w:val="24"/>
                <w:u w:val="single"/>
              </w:rPr>
              <w:t>ЛР№1. «Изучение движения тела по окружности под действием сил упругости и тяжести».</w:t>
            </w:r>
          </w:p>
        </w:tc>
        <w:tc>
          <w:tcPr>
            <w:tcW w:w="2346" w:type="dxa"/>
            <w:gridSpan w:val="2"/>
          </w:tcPr>
          <w:p w14:paraId="40F0348F"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143D0815" w14:textId="77777777" w:rsidR="00C42632" w:rsidRDefault="00D743F5" w:rsidP="002B3E54">
            <w:pPr>
              <w:spacing w:after="0" w:line="240" w:lineRule="auto"/>
              <w:jc w:val="center"/>
              <w:rPr>
                <w:i/>
                <w:sz w:val="24"/>
                <w:szCs w:val="24"/>
              </w:rPr>
            </w:pPr>
            <w:r w:rsidRPr="002B3E54">
              <w:rPr>
                <w:sz w:val="24"/>
                <w:szCs w:val="24"/>
              </w:rPr>
              <w:t>Сила упругости. Закон Гука. Границы применимости закона.</w:t>
            </w:r>
            <w:r w:rsidRPr="002B3E54">
              <w:rPr>
                <w:i/>
                <w:sz w:val="24"/>
                <w:szCs w:val="24"/>
              </w:rPr>
              <w:t xml:space="preserve"> </w:t>
            </w:r>
          </w:p>
          <w:p w14:paraId="5A1D2E09" w14:textId="046BC2AF" w:rsidR="00D743F5" w:rsidRPr="002B3E54" w:rsidRDefault="00C42632" w:rsidP="002B3E54">
            <w:pPr>
              <w:spacing w:after="0" w:line="240" w:lineRule="auto"/>
              <w:jc w:val="center"/>
              <w:rPr>
                <w:sz w:val="24"/>
                <w:szCs w:val="24"/>
              </w:rPr>
            </w:pPr>
            <w:r w:rsidRPr="002B3E54">
              <w:rPr>
                <w:sz w:val="24"/>
                <w:szCs w:val="24"/>
              </w:rPr>
              <w:t>Роль сил трения. Силы трения между соприкасающимися поверхностями твёрдых тел. Силы сопротивления при движении твёрдых тел в жидкостях и газах.</w:t>
            </w:r>
            <w:r w:rsidRPr="002B3E54">
              <w:rPr>
                <w:i/>
                <w:sz w:val="24"/>
                <w:szCs w:val="24"/>
              </w:rPr>
              <w:t xml:space="preserve"> </w:t>
            </w:r>
            <w:r w:rsidR="00D743F5" w:rsidRPr="002B3E54">
              <w:rPr>
                <w:i/>
                <w:sz w:val="24"/>
                <w:szCs w:val="24"/>
              </w:rPr>
              <w:t>Использование ИКТ.</w:t>
            </w:r>
          </w:p>
        </w:tc>
        <w:tc>
          <w:tcPr>
            <w:tcW w:w="1715" w:type="dxa"/>
          </w:tcPr>
          <w:p w14:paraId="2C7BF22D" w14:textId="77777777" w:rsidR="00D743F5" w:rsidRPr="002B3E54" w:rsidRDefault="00D743F5" w:rsidP="002B3E54">
            <w:pPr>
              <w:spacing w:after="0" w:line="240" w:lineRule="auto"/>
              <w:jc w:val="center"/>
              <w:rPr>
                <w:sz w:val="24"/>
                <w:szCs w:val="24"/>
              </w:rPr>
            </w:pPr>
            <w:r w:rsidRPr="002B3E54">
              <w:rPr>
                <w:sz w:val="24"/>
                <w:szCs w:val="24"/>
              </w:rPr>
              <w:t xml:space="preserve">§ 34. 35, упр.160, 165 с. 28 задачника </w:t>
            </w:r>
            <w:proofErr w:type="spellStart"/>
            <w:r w:rsidRPr="002B3E54">
              <w:rPr>
                <w:sz w:val="24"/>
                <w:szCs w:val="24"/>
              </w:rPr>
              <w:t>А.П.Рымкевич</w:t>
            </w:r>
            <w:proofErr w:type="spellEnd"/>
          </w:p>
        </w:tc>
        <w:tc>
          <w:tcPr>
            <w:tcW w:w="1637" w:type="dxa"/>
          </w:tcPr>
          <w:p w14:paraId="2A067932"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5644CA1" w14:textId="77777777" w:rsidR="00D743F5" w:rsidRPr="002B3E54" w:rsidRDefault="00D743F5" w:rsidP="002B3E54">
            <w:pPr>
              <w:spacing w:after="0" w:line="240" w:lineRule="auto"/>
              <w:rPr>
                <w:sz w:val="24"/>
                <w:szCs w:val="24"/>
              </w:rPr>
            </w:pPr>
            <w:r w:rsidRPr="002B3E54">
              <w:rPr>
                <w:sz w:val="24"/>
                <w:szCs w:val="24"/>
              </w:rPr>
              <w:t>№ 6, 4</w:t>
            </w:r>
          </w:p>
        </w:tc>
      </w:tr>
      <w:tr w:rsidR="00D743F5" w:rsidRPr="002B3E54" w14:paraId="544E2065" w14:textId="77777777" w:rsidTr="005E100E">
        <w:tc>
          <w:tcPr>
            <w:tcW w:w="1368" w:type="dxa"/>
          </w:tcPr>
          <w:p w14:paraId="3114C84F" w14:textId="22AB230B" w:rsidR="00D743F5" w:rsidRPr="002B3E54" w:rsidRDefault="00C42632" w:rsidP="002B3E54">
            <w:pPr>
              <w:spacing w:after="0" w:line="240" w:lineRule="auto"/>
              <w:jc w:val="center"/>
              <w:rPr>
                <w:sz w:val="24"/>
                <w:szCs w:val="24"/>
              </w:rPr>
            </w:pPr>
            <w:r>
              <w:rPr>
                <w:sz w:val="24"/>
                <w:szCs w:val="24"/>
              </w:rPr>
              <w:t>18</w:t>
            </w:r>
          </w:p>
        </w:tc>
        <w:tc>
          <w:tcPr>
            <w:tcW w:w="1086" w:type="dxa"/>
          </w:tcPr>
          <w:p w14:paraId="05553F5E" w14:textId="77777777" w:rsidR="00D743F5" w:rsidRPr="002B3E54" w:rsidRDefault="00D743F5" w:rsidP="002B3E54">
            <w:pPr>
              <w:spacing w:after="0" w:line="240" w:lineRule="auto"/>
              <w:jc w:val="center"/>
              <w:rPr>
                <w:sz w:val="24"/>
                <w:szCs w:val="24"/>
              </w:rPr>
            </w:pPr>
          </w:p>
        </w:tc>
        <w:tc>
          <w:tcPr>
            <w:tcW w:w="1284" w:type="dxa"/>
          </w:tcPr>
          <w:p w14:paraId="326CA342" w14:textId="77777777" w:rsidR="00D743F5" w:rsidRPr="002B3E54" w:rsidRDefault="00D743F5" w:rsidP="002B3E54">
            <w:pPr>
              <w:spacing w:after="0" w:line="240" w:lineRule="auto"/>
              <w:jc w:val="center"/>
              <w:rPr>
                <w:sz w:val="24"/>
                <w:szCs w:val="24"/>
              </w:rPr>
            </w:pPr>
          </w:p>
        </w:tc>
        <w:tc>
          <w:tcPr>
            <w:tcW w:w="2324" w:type="dxa"/>
          </w:tcPr>
          <w:p w14:paraId="0CBFF7F7" w14:textId="77777777" w:rsidR="00D743F5" w:rsidRPr="002B3E54" w:rsidRDefault="00D743F5" w:rsidP="002B3E54">
            <w:pPr>
              <w:spacing w:after="0" w:line="240" w:lineRule="auto"/>
              <w:jc w:val="center"/>
              <w:rPr>
                <w:sz w:val="24"/>
                <w:szCs w:val="24"/>
              </w:rPr>
            </w:pPr>
            <w:r w:rsidRPr="002B3E54">
              <w:rPr>
                <w:sz w:val="24"/>
                <w:szCs w:val="24"/>
              </w:rPr>
              <w:t>Силы трения</w:t>
            </w:r>
          </w:p>
          <w:p w14:paraId="3B98822B" w14:textId="77777777" w:rsidR="00D743F5" w:rsidRPr="002B3E54" w:rsidRDefault="00D743F5" w:rsidP="002B3E54">
            <w:pPr>
              <w:spacing w:after="0" w:line="240" w:lineRule="auto"/>
              <w:jc w:val="center"/>
              <w:rPr>
                <w:sz w:val="24"/>
                <w:szCs w:val="24"/>
              </w:rPr>
            </w:pPr>
          </w:p>
        </w:tc>
        <w:tc>
          <w:tcPr>
            <w:tcW w:w="2346" w:type="dxa"/>
            <w:gridSpan w:val="2"/>
          </w:tcPr>
          <w:p w14:paraId="64C67161" w14:textId="77777777" w:rsidR="00D743F5"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2BF87433" w14:textId="77777777" w:rsidR="00D743F5" w:rsidRPr="002B3E54" w:rsidRDefault="00D743F5" w:rsidP="002B3E54">
            <w:pPr>
              <w:spacing w:after="0" w:line="240" w:lineRule="auto"/>
              <w:jc w:val="center"/>
              <w:rPr>
                <w:sz w:val="24"/>
                <w:szCs w:val="24"/>
              </w:rPr>
            </w:pPr>
            <w:r w:rsidRPr="002B3E54">
              <w:rPr>
                <w:sz w:val="24"/>
                <w:szCs w:val="24"/>
              </w:rPr>
              <w:t xml:space="preserve">Роль сил трения. Силы трения между соприкасающимися </w:t>
            </w:r>
            <w:r w:rsidRPr="002B3E54">
              <w:rPr>
                <w:sz w:val="24"/>
                <w:szCs w:val="24"/>
              </w:rPr>
              <w:lastRenderedPageBreak/>
              <w:t>поверхностями твёрдых тел. Силы сопротивления при движении твёрдых тел в жидкостях и газах.</w:t>
            </w:r>
            <w:r w:rsidRPr="002B3E54">
              <w:rPr>
                <w:i/>
                <w:sz w:val="24"/>
                <w:szCs w:val="24"/>
              </w:rPr>
              <w:t xml:space="preserve"> Использование ИКТ.</w:t>
            </w:r>
          </w:p>
        </w:tc>
        <w:tc>
          <w:tcPr>
            <w:tcW w:w="1715" w:type="dxa"/>
          </w:tcPr>
          <w:p w14:paraId="758E99D2" w14:textId="77777777" w:rsidR="00D743F5" w:rsidRPr="002B3E54" w:rsidRDefault="00D743F5" w:rsidP="002B3E54">
            <w:pPr>
              <w:spacing w:after="0" w:line="240" w:lineRule="auto"/>
              <w:jc w:val="center"/>
              <w:rPr>
                <w:sz w:val="24"/>
                <w:szCs w:val="24"/>
              </w:rPr>
            </w:pPr>
            <w:r w:rsidRPr="002B3E54">
              <w:rPr>
                <w:sz w:val="24"/>
                <w:szCs w:val="24"/>
              </w:rPr>
              <w:lastRenderedPageBreak/>
              <w:t>§</w:t>
            </w:r>
            <w:r w:rsidRPr="002B3E54">
              <w:rPr>
                <w:sz w:val="24"/>
                <w:szCs w:val="24"/>
                <w:lang w:val="en-US"/>
              </w:rPr>
              <w:t> </w:t>
            </w:r>
            <w:r w:rsidRPr="002B3E54">
              <w:rPr>
                <w:sz w:val="24"/>
                <w:szCs w:val="24"/>
              </w:rPr>
              <w:t xml:space="preserve">36-37, упр. 247,250 с. 38 </w:t>
            </w:r>
            <w:r w:rsidRPr="002B3E54">
              <w:rPr>
                <w:sz w:val="24"/>
                <w:szCs w:val="24"/>
              </w:rPr>
              <w:lastRenderedPageBreak/>
              <w:t xml:space="preserve">задачника </w:t>
            </w:r>
            <w:proofErr w:type="spellStart"/>
            <w:r w:rsidRPr="002B3E54">
              <w:rPr>
                <w:sz w:val="24"/>
                <w:szCs w:val="24"/>
              </w:rPr>
              <w:t>А.П.Рымкевич</w:t>
            </w:r>
            <w:proofErr w:type="spellEnd"/>
          </w:p>
        </w:tc>
        <w:tc>
          <w:tcPr>
            <w:tcW w:w="1637" w:type="dxa"/>
          </w:tcPr>
          <w:p w14:paraId="7AB0108F" w14:textId="77777777" w:rsidR="00D743F5" w:rsidRPr="002B3E54" w:rsidRDefault="00D743F5" w:rsidP="002B3E54">
            <w:pPr>
              <w:spacing w:after="0" w:line="240" w:lineRule="auto"/>
              <w:rPr>
                <w:sz w:val="24"/>
                <w:szCs w:val="24"/>
              </w:rPr>
            </w:pPr>
            <w:proofErr w:type="gramStart"/>
            <w:r w:rsidRPr="002B3E54">
              <w:rPr>
                <w:sz w:val="24"/>
                <w:szCs w:val="24"/>
              </w:rPr>
              <w:lastRenderedPageBreak/>
              <w:t>Прототипы  ч.1</w:t>
            </w:r>
            <w:proofErr w:type="gramEnd"/>
            <w:r w:rsidRPr="002B3E54">
              <w:rPr>
                <w:sz w:val="24"/>
                <w:szCs w:val="24"/>
              </w:rPr>
              <w:t xml:space="preserve"> </w:t>
            </w:r>
          </w:p>
          <w:p w14:paraId="4F784724" w14:textId="77777777" w:rsidR="00D743F5" w:rsidRPr="002B3E54" w:rsidRDefault="00D743F5" w:rsidP="002B3E54">
            <w:pPr>
              <w:spacing w:after="0" w:line="240" w:lineRule="auto"/>
              <w:rPr>
                <w:sz w:val="24"/>
                <w:szCs w:val="24"/>
              </w:rPr>
            </w:pPr>
            <w:r w:rsidRPr="002B3E54">
              <w:rPr>
                <w:sz w:val="24"/>
                <w:szCs w:val="24"/>
              </w:rPr>
              <w:t>№ 7</w:t>
            </w:r>
          </w:p>
        </w:tc>
      </w:tr>
      <w:tr w:rsidR="00D743F5" w:rsidRPr="002B3E54" w14:paraId="37D3EDB5" w14:textId="77777777" w:rsidTr="005E100E">
        <w:tc>
          <w:tcPr>
            <w:tcW w:w="1368" w:type="dxa"/>
          </w:tcPr>
          <w:p w14:paraId="7A9ACE7D" w14:textId="7C440668" w:rsidR="00D743F5" w:rsidRPr="002B3E54" w:rsidRDefault="00C42632" w:rsidP="002B3E54">
            <w:pPr>
              <w:spacing w:after="0" w:line="240" w:lineRule="auto"/>
              <w:jc w:val="center"/>
              <w:rPr>
                <w:sz w:val="24"/>
                <w:szCs w:val="24"/>
              </w:rPr>
            </w:pPr>
            <w:r>
              <w:rPr>
                <w:sz w:val="24"/>
                <w:szCs w:val="24"/>
              </w:rPr>
              <w:t>19</w:t>
            </w:r>
          </w:p>
        </w:tc>
        <w:tc>
          <w:tcPr>
            <w:tcW w:w="1086" w:type="dxa"/>
          </w:tcPr>
          <w:p w14:paraId="1FF089F9" w14:textId="77777777" w:rsidR="00D743F5" w:rsidRPr="002B3E54" w:rsidRDefault="00D743F5" w:rsidP="002B3E54">
            <w:pPr>
              <w:spacing w:after="0" w:line="240" w:lineRule="auto"/>
              <w:jc w:val="center"/>
              <w:rPr>
                <w:sz w:val="24"/>
                <w:szCs w:val="24"/>
              </w:rPr>
            </w:pPr>
          </w:p>
        </w:tc>
        <w:tc>
          <w:tcPr>
            <w:tcW w:w="1284" w:type="dxa"/>
          </w:tcPr>
          <w:p w14:paraId="69E9D2F9" w14:textId="77777777" w:rsidR="00D743F5" w:rsidRPr="002B3E54" w:rsidRDefault="00D743F5" w:rsidP="002B3E54">
            <w:pPr>
              <w:spacing w:after="0" w:line="240" w:lineRule="auto"/>
              <w:jc w:val="center"/>
              <w:rPr>
                <w:sz w:val="24"/>
                <w:szCs w:val="24"/>
              </w:rPr>
            </w:pPr>
          </w:p>
        </w:tc>
        <w:tc>
          <w:tcPr>
            <w:tcW w:w="2324" w:type="dxa"/>
          </w:tcPr>
          <w:p w14:paraId="4A4F792B" w14:textId="77777777" w:rsidR="00D743F5" w:rsidRPr="002B3E54" w:rsidRDefault="00391A93" w:rsidP="002B3E54">
            <w:pPr>
              <w:spacing w:after="0" w:line="240" w:lineRule="auto"/>
              <w:jc w:val="center"/>
              <w:rPr>
                <w:sz w:val="24"/>
                <w:szCs w:val="24"/>
              </w:rPr>
            </w:pPr>
            <w:r w:rsidRPr="002B3E54">
              <w:rPr>
                <w:sz w:val="24"/>
                <w:szCs w:val="24"/>
              </w:rPr>
              <w:t xml:space="preserve">Импульс. Закон сохранения импульса. </w:t>
            </w:r>
          </w:p>
        </w:tc>
        <w:tc>
          <w:tcPr>
            <w:tcW w:w="2346" w:type="dxa"/>
            <w:gridSpan w:val="2"/>
          </w:tcPr>
          <w:p w14:paraId="65E830DF"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17A7DB71" w14:textId="77777777" w:rsidR="00D743F5" w:rsidRPr="002B3E54" w:rsidRDefault="00D743F5" w:rsidP="002B3E54">
            <w:pPr>
              <w:spacing w:after="0" w:line="240" w:lineRule="auto"/>
              <w:jc w:val="center"/>
              <w:rPr>
                <w:sz w:val="24"/>
                <w:szCs w:val="24"/>
              </w:rPr>
            </w:pPr>
            <w:r w:rsidRPr="002B3E54">
              <w:rPr>
                <w:sz w:val="24"/>
                <w:szCs w:val="24"/>
              </w:rPr>
              <w:t>Импульс, импульс тела и силы, закон сохранения импульса.</w:t>
            </w:r>
          </w:p>
        </w:tc>
        <w:tc>
          <w:tcPr>
            <w:tcW w:w="1715" w:type="dxa"/>
          </w:tcPr>
          <w:p w14:paraId="1D9A3E44" w14:textId="77777777" w:rsidR="00D743F5" w:rsidRPr="002B3E54" w:rsidRDefault="00D743F5" w:rsidP="002B3E54">
            <w:pPr>
              <w:spacing w:after="0" w:line="240" w:lineRule="auto"/>
              <w:jc w:val="center"/>
              <w:rPr>
                <w:sz w:val="24"/>
                <w:szCs w:val="24"/>
              </w:rPr>
            </w:pPr>
            <w:r w:rsidRPr="002B3E54">
              <w:rPr>
                <w:sz w:val="24"/>
                <w:szCs w:val="24"/>
              </w:rPr>
              <w:t>Упр.8 (3,4) с.114</w:t>
            </w:r>
          </w:p>
        </w:tc>
        <w:tc>
          <w:tcPr>
            <w:tcW w:w="1637" w:type="dxa"/>
          </w:tcPr>
          <w:p w14:paraId="415383BB"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3BF16C49" w14:textId="77777777" w:rsidR="00D743F5" w:rsidRPr="002B3E54" w:rsidRDefault="00D743F5" w:rsidP="002B3E54">
            <w:pPr>
              <w:spacing w:after="0" w:line="240" w:lineRule="auto"/>
              <w:rPr>
                <w:sz w:val="24"/>
                <w:szCs w:val="24"/>
              </w:rPr>
            </w:pPr>
            <w:r w:rsidRPr="002B3E54">
              <w:rPr>
                <w:sz w:val="24"/>
                <w:szCs w:val="24"/>
              </w:rPr>
              <w:t>№ 4</w:t>
            </w:r>
          </w:p>
        </w:tc>
      </w:tr>
      <w:tr w:rsidR="00C42632" w:rsidRPr="002B3E54" w14:paraId="4A70104F" w14:textId="77777777" w:rsidTr="005E100E">
        <w:tc>
          <w:tcPr>
            <w:tcW w:w="1368" w:type="dxa"/>
          </w:tcPr>
          <w:p w14:paraId="7EA613A7" w14:textId="398A90E0" w:rsidR="00C42632" w:rsidRDefault="00C42632" w:rsidP="002B3E54">
            <w:pPr>
              <w:spacing w:after="0" w:line="240" w:lineRule="auto"/>
              <w:jc w:val="center"/>
              <w:rPr>
                <w:sz w:val="24"/>
                <w:szCs w:val="24"/>
              </w:rPr>
            </w:pPr>
            <w:r>
              <w:rPr>
                <w:sz w:val="24"/>
                <w:szCs w:val="24"/>
              </w:rPr>
              <w:t>20</w:t>
            </w:r>
          </w:p>
        </w:tc>
        <w:tc>
          <w:tcPr>
            <w:tcW w:w="1086" w:type="dxa"/>
          </w:tcPr>
          <w:p w14:paraId="444CE301" w14:textId="77777777" w:rsidR="00C42632" w:rsidRPr="002B3E54" w:rsidRDefault="00C42632" w:rsidP="002B3E54">
            <w:pPr>
              <w:spacing w:after="0" w:line="240" w:lineRule="auto"/>
              <w:jc w:val="center"/>
              <w:rPr>
                <w:sz w:val="24"/>
                <w:szCs w:val="24"/>
              </w:rPr>
            </w:pPr>
          </w:p>
        </w:tc>
        <w:tc>
          <w:tcPr>
            <w:tcW w:w="1284" w:type="dxa"/>
          </w:tcPr>
          <w:p w14:paraId="54AD8896" w14:textId="77777777" w:rsidR="00C42632" w:rsidRPr="002B3E54" w:rsidRDefault="00C42632" w:rsidP="002B3E54">
            <w:pPr>
              <w:spacing w:after="0" w:line="240" w:lineRule="auto"/>
              <w:jc w:val="center"/>
              <w:rPr>
                <w:sz w:val="24"/>
                <w:szCs w:val="24"/>
              </w:rPr>
            </w:pPr>
          </w:p>
        </w:tc>
        <w:tc>
          <w:tcPr>
            <w:tcW w:w="2324" w:type="dxa"/>
          </w:tcPr>
          <w:p w14:paraId="205DB990" w14:textId="1F53B8A8" w:rsidR="00C42632" w:rsidRPr="002B3E54" w:rsidRDefault="00C42632" w:rsidP="002B3E54">
            <w:pPr>
              <w:spacing w:after="0" w:line="240" w:lineRule="auto"/>
              <w:jc w:val="center"/>
              <w:rPr>
                <w:sz w:val="24"/>
                <w:szCs w:val="24"/>
              </w:rPr>
            </w:pPr>
            <w:r w:rsidRPr="00EA70CC">
              <w:rPr>
                <w:sz w:val="24"/>
                <w:szCs w:val="24"/>
              </w:rPr>
              <w:t>Реактивное движение. Решение задач (закон сохранения импульса).</w:t>
            </w:r>
          </w:p>
        </w:tc>
        <w:tc>
          <w:tcPr>
            <w:tcW w:w="2346" w:type="dxa"/>
            <w:gridSpan w:val="2"/>
          </w:tcPr>
          <w:p w14:paraId="46A47F56" w14:textId="0845C42A" w:rsidR="00C42632" w:rsidRPr="002B3E54" w:rsidRDefault="00C42632" w:rsidP="002B3E54">
            <w:pPr>
              <w:spacing w:after="0" w:line="240" w:lineRule="auto"/>
              <w:jc w:val="center"/>
              <w:rPr>
                <w:sz w:val="24"/>
                <w:szCs w:val="24"/>
              </w:rPr>
            </w:pPr>
            <w:r w:rsidRPr="002B3E54">
              <w:rPr>
                <w:sz w:val="24"/>
                <w:szCs w:val="24"/>
              </w:rPr>
              <w:t>УОМН</w:t>
            </w:r>
          </w:p>
        </w:tc>
        <w:tc>
          <w:tcPr>
            <w:tcW w:w="3026" w:type="dxa"/>
          </w:tcPr>
          <w:p w14:paraId="2FB5DEA9" w14:textId="2786DDD5" w:rsidR="00C42632" w:rsidRPr="002B3E54" w:rsidRDefault="00C42632" w:rsidP="002B3E54">
            <w:pPr>
              <w:spacing w:after="0" w:line="240" w:lineRule="auto"/>
              <w:jc w:val="center"/>
              <w:rPr>
                <w:sz w:val="24"/>
                <w:szCs w:val="24"/>
              </w:rPr>
            </w:pPr>
            <w:r>
              <w:rPr>
                <w:sz w:val="24"/>
                <w:szCs w:val="24"/>
              </w:rPr>
              <w:t xml:space="preserve">Реактивное движение. Значение </w:t>
            </w:r>
            <w:r w:rsidRPr="002B3E54">
              <w:rPr>
                <w:i/>
                <w:sz w:val="24"/>
                <w:szCs w:val="24"/>
              </w:rPr>
              <w:t>Использование ИКТ.</w:t>
            </w:r>
          </w:p>
        </w:tc>
        <w:tc>
          <w:tcPr>
            <w:tcW w:w="1715" w:type="dxa"/>
          </w:tcPr>
          <w:p w14:paraId="6F2BB9C1" w14:textId="77777777" w:rsidR="00C42632" w:rsidRPr="002B3E54" w:rsidRDefault="00C42632" w:rsidP="002B3E54">
            <w:pPr>
              <w:spacing w:after="0" w:line="240" w:lineRule="auto"/>
              <w:jc w:val="center"/>
              <w:rPr>
                <w:sz w:val="24"/>
                <w:szCs w:val="24"/>
              </w:rPr>
            </w:pPr>
          </w:p>
        </w:tc>
        <w:tc>
          <w:tcPr>
            <w:tcW w:w="1637" w:type="dxa"/>
          </w:tcPr>
          <w:p w14:paraId="7B822270" w14:textId="77777777" w:rsidR="00C42632" w:rsidRPr="002B3E54" w:rsidRDefault="00C42632" w:rsidP="002B3E54">
            <w:pPr>
              <w:spacing w:after="0" w:line="240" w:lineRule="auto"/>
              <w:rPr>
                <w:sz w:val="24"/>
                <w:szCs w:val="24"/>
              </w:rPr>
            </w:pPr>
          </w:p>
        </w:tc>
      </w:tr>
      <w:tr w:rsidR="0024215A" w:rsidRPr="002B3E54" w14:paraId="2E45D7A0" w14:textId="77777777" w:rsidTr="005E100E">
        <w:tc>
          <w:tcPr>
            <w:tcW w:w="1368" w:type="dxa"/>
          </w:tcPr>
          <w:p w14:paraId="585313A4" w14:textId="63DF03E5" w:rsidR="0024215A" w:rsidRPr="002B3E54" w:rsidRDefault="00C42632" w:rsidP="002B3E54">
            <w:pPr>
              <w:spacing w:after="0" w:line="240" w:lineRule="auto"/>
              <w:jc w:val="center"/>
              <w:rPr>
                <w:sz w:val="24"/>
                <w:szCs w:val="24"/>
              </w:rPr>
            </w:pPr>
            <w:r>
              <w:rPr>
                <w:sz w:val="24"/>
                <w:szCs w:val="24"/>
              </w:rPr>
              <w:t>21</w:t>
            </w:r>
          </w:p>
        </w:tc>
        <w:tc>
          <w:tcPr>
            <w:tcW w:w="1086" w:type="dxa"/>
          </w:tcPr>
          <w:p w14:paraId="06256115" w14:textId="77777777" w:rsidR="0024215A" w:rsidRPr="002B3E54" w:rsidRDefault="0024215A" w:rsidP="002B3E54">
            <w:pPr>
              <w:spacing w:after="0" w:line="240" w:lineRule="auto"/>
              <w:jc w:val="center"/>
              <w:rPr>
                <w:sz w:val="24"/>
                <w:szCs w:val="24"/>
              </w:rPr>
            </w:pPr>
          </w:p>
        </w:tc>
        <w:tc>
          <w:tcPr>
            <w:tcW w:w="1284" w:type="dxa"/>
          </w:tcPr>
          <w:p w14:paraId="630A28AF" w14:textId="77777777" w:rsidR="0024215A" w:rsidRPr="002B3E54" w:rsidRDefault="0024215A" w:rsidP="002B3E54">
            <w:pPr>
              <w:spacing w:after="0" w:line="240" w:lineRule="auto"/>
              <w:jc w:val="center"/>
              <w:rPr>
                <w:sz w:val="24"/>
                <w:szCs w:val="24"/>
              </w:rPr>
            </w:pPr>
          </w:p>
        </w:tc>
        <w:tc>
          <w:tcPr>
            <w:tcW w:w="2324" w:type="dxa"/>
          </w:tcPr>
          <w:p w14:paraId="17C7BB69" w14:textId="001B68F7" w:rsidR="0024215A" w:rsidRPr="002B3E54" w:rsidRDefault="00C42632" w:rsidP="002B3E54">
            <w:pPr>
              <w:spacing w:after="0" w:line="240" w:lineRule="auto"/>
              <w:jc w:val="center"/>
              <w:rPr>
                <w:sz w:val="24"/>
                <w:szCs w:val="24"/>
              </w:rPr>
            </w:pPr>
            <w:r w:rsidRPr="00EA70CC">
              <w:rPr>
                <w:sz w:val="24"/>
                <w:szCs w:val="24"/>
              </w:rPr>
              <w:t>Работа силы. Мощность. Механическая энергия тела: потенциал</w:t>
            </w:r>
            <w:r w:rsidRPr="00EA70CC">
              <w:rPr>
                <w:spacing w:val="-20"/>
                <w:sz w:val="24"/>
                <w:szCs w:val="24"/>
              </w:rPr>
              <w:t>ьна</w:t>
            </w:r>
            <w:r w:rsidRPr="00EA70CC">
              <w:rPr>
                <w:sz w:val="24"/>
                <w:szCs w:val="24"/>
              </w:rPr>
              <w:t>я и кинетическая.</w:t>
            </w:r>
          </w:p>
        </w:tc>
        <w:tc>
          <w:tcPr>
            <w:tcW w:w="2346" w:type="dxa"/>
            <w:gridSpan w:val="2"/>
          </w:tcPr>
          <w:p w14:paraId="646D6BF5" w14:textId="77777777" w:rsidR="0024215A"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54D3746A" w14:textId="77777777" w:rsidR="0024215A" w:rsidRPr="002B3E54" w:rsidRDefault="0024215A" w:rsidP="002B3E54">
            <w:pPr>
              <w:spacing w:after="0" w:line="240" w:lineRule="auto"/>
              <w:jc w:val="center"/>
              <w:rPr>
                <w:sz w:val="24"/>
                <w:szCs w:val="24"/>
              </w:rPr>
            </w:pPr>
            <w:r w:rsidRPr="002B3E54">
              <w:rPr>
                <w:sz w:val="24"/>
                <w:szCs w:val="24"/>
              </w:rPr>
              <w:t>Работа силы. Мощность. Энергия. Кинетическая и потенциальная энергии тел.</w:t>
            </w:r>
            <w:r w:rsidRPr="002B3E54">
              <w:rPr>
                <w:i/>
                <w:sz w:val="24"/>
                <w:szCs w:val="24"/>
              </w:rPr>
              <w:t xml:space="preserve"> Использование ИКТ.</w:t>
            </w:r>
          </w:p>
        </w:tc>
        <w:tc>
          <w:tcPr>
            <w:tcW w:w="1715" w:type="dxa"/>
          </w:tcPr>
          <w:p w14:paraId="4F25DB40" w14:textId="77777777" w:rsidR="0024215A" w:rsidRPr="002B3E54" w:rsidRDefault="0024215A" w:rsidP="002B3E54">
            <w:pPr>
              <w:spacing w:after="0" w:line="240" w:lineRule="auto"/>
              <w:jc w:val="center"/>
              <w:rPr>
                <w:sz w:val="24"/>
                <w:szCs w:val="24"/>
              </w:rPr>
            </w:pPr>
            <w:r w:rsidRPr="002B3E54">
              <w:rPr>
                <w:sz w:val="24"/>
                <w:szCs w:val="24"/>
              </w:rPr>
              <w:t>§</w:t>
            </w:r>
            <w:r w:rsidRPr="002B3E54">
              <w:rPr>
                <w:sz w:val="24"/>
                <w:szCs w:val="24"/>
                <w:lang w:val="en-US"/>
              </w:rPr>
              <w:t> </w:t>
            </w:r>
            <w:r w:rsidRPr="002B3E54">
              <w:rPr>
                <w:sz w:val="24"/>
                <w:szCs w:val="24"/>
              </w:rPr>
              <w:t xml:space="preserve">40, </w:t>
            </w:r>
            <w:proofErr w:type="spellStart"/>
            <w:r w:rsidRPr="002B3E54">
              <w:rPr>
                <w:sz w:val="24"/>
                <w:szCs w:val="24"/>
              </w:rPr>
              <w:t>заданиеи</w:t>
            </w:r>
            <w:proofErr w:type="spellEnd"/>
            <w:r w:rsidRPr="002B3E54">
              <w:rPr>
                <w:sz w:val="24"/>
                <w:szCs w:val="24"/>
              </w:rPr>
              <w:t xml:space="preserve"> А5 с.134</w:t>
            </w:r>
          </w:p>
        </w:tc>
        <w:tc>
          <w:tcPr>
            <w:tcW w:w="1637" w:type="dxa"/>
          </w:tcPr>
          <w:p w14:paraId="7A5910CB" w14:textId="77777777" w:rsidR="0024215A" w:rsidRPr="002B3E54" w:rsidRDefault="0024215A" w:rsidP="002B3E54">
            <w:pPr>
              <w:spacing w:after="0" w:line="240" w:lineRule="auto"/>
              <w:rPr>
                <w:sz w:val="24"/>
                <w:szCs w:val="24"/>
              </w:rPr>
            </w:pPr>
            <w:proofErr w:type="gramStart"/>
            <w:r w:rsidRPr="002B3E54">
              <w:rPr>
                <w:sz w:val="24"/>
                <w:szCs w:val="24"/>
              </w:rPr>
              <w:t>Прототипы  ч.2</w:t>
            </w:r>
            <w:proofErr w:type="gramEnd"/>
          </w:p>
          <w:p w14:paraId="45E64730" w14:textId="77777777" w:rsidR="0024215A" w:rsidRPr="002B3E54" w:rsidRDefault="0024215A" w:rsidP="002B3E54">
            <w:pPr>
              <w:spacing w:after="0" w:line="240" w:lineRule="auto"/>
              <w:rPr>
                <w:sz w:val="24"/>
                <w:szCs w:val="24"/>
              </w:rPr>
            </w:pPr>
            <w:r w:rsidRPr="002B3E54">
              <w:rPr>
                <w:sz w:val="24"/>
                <w:szCs w:val="24"/>
              </w:rPr>
              <w:t>№ 25</w:t>
            </w:r>
          </w:p>
        </w:tc>
      </w:tr>
      <w:tr w:rsidR="0024215A" w:rsidRPr="002B3E54" w14:paraId="151E81DE" w14:textId="77777777" w:rsidTr="005E100E">
        <w:tc>
          <w:tcPr>
            <w:tcW w:w="1368" w:type="dxa"/>
          </w:tcPr>
          <w:p w14:paraId="486DF123" w14:textId="71CB19F1" w:rsidR="0024215A" w:rsidRPr="002B3E54" w:rsidRDefault="00C42632" w:rsidP="002B3E54">
            <w:pPr>
              <w:spacing w:after="0" w:line="240" w:lineRule="auto"/>
              <w:jc w:val="center"/>
              <w:rPr>
                <w:sz w:val="24"/>
                <w:szCs w:val="24"/>
              </w:rPr>
            </w:pPr>
            <w:r>
              <w:rPr>
                <w:sz w:val="24"/>
                <w:szCs w:val="24"/>
              </w:rPr>
              <w:t>22</w:t>
            </w:r>
          </w:p>
        </w:tc>
        <w:tc>
          <w:tcPr>
            <w:tcW w:w="1086" w:type="dxa"/>
          </w:tcPr>
          <w:p w14:paraId="3CC8A7A7" w14:textId="77777777" w:rsidR="0024215A" w:rsidRPr="002B3E54" w:rsidRDefault="0024215A" w:rsidP="002B3E54">
            <w:pPr>
              <w:spacing w:after="0" w:line="240" w:lineRule="auto"/>
              <w:jc w:val="center"/>
              <w:rPr>
                <w:sz w:val="24"/>
                <w:szCs w:val="24"/>
              </w:rPr>
            </w:pPr>
          </w:p>
        </w:tc>
        <w:tc>
          <w:tcPr>
            <w:tcW w:w="1284" w:type="dxa"/>
          </w:tcPr>
          <w:p w14:paraId="78D486A2" w14:textId="77777777" w:rsidR="0024215A" w:rsidRPr="002B3E54" w:rsidRDefault="0024215A" w:rsidP="002B3E54">
            <w:pPr>
              <w:spacing w:after="0" w:line="240" w:lineRule="auto"/>
              <w:jc w:val="center"/>
              <w:rPr>
                <w:sz w:val="24"/>
                <w:szCs w:val="24"/>
              </w:rPr>
            </w:pPr>
          </w:p>
        </w:tc>
        <w:tc>
          <w:tcPr>
            <w:tcW w:w="2324" w:type="dxa"/>
          </w:tcPr>
          <w:p w14:paraId="0C3DF44F" w14:textId="1CC2E407" w:rsidR="0024215A" w:rsidRPr="002B3E54" w:rsidRDefault="00C42632" w:rsidP="002B3E54">
            <w:pPr>
              <w:spacing w:after="0" w:line="240" w:lineRule="auto"/>
              <w:jc w:val="center"/>
              <w:rPr>
                <w:sz w:val="24"/>
                <w:szCs w:val="24"/>
              </w:rPr>
            </w:pPr>
            <w:r w:rsidRPr="00EA70CC">
              <w:rPr>
                <w:sz w:val="24"/>
                <w:szCs w:val="24"/>
              </w:rPr>
              <w:t>Закон сохранения энергии в механике.</w:t>
            </w:r>
          </w:p>
        </w:tc>
        <w:tc>
          <w:tcPr>
            <w:tcW w:w="2346" w:type="dxa"/>
            <w:gridSpan w:val="2"/>
          </w:tcPr>
          <w:p w14:paraId="3FD22D20" w14:textId="77777777" w:rsidR="0024215A"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7D1A07D4" w14:textId="77777777" w:rsidR="0024215A" w:rsidRPr="002B3E54" w:rsidRDefault="0024215A" w:rsidP="002B3E54">
            <w:pPr>
              <w:spacing w:after="0" w:line="240" w:lineRule="auto"/>
              <w:jc w:val="center"/>
              <w:rPr>
                <w:sz w:val="24"/>
                <w:szCs w:val="24"/>
              </w:rPr>
            </w:pPr>
            <w:r w:rsidRPr="002B3E54">
              <w:rPr>
                <w:sz w:val="24"/>
                <w:szCs w:val="24"/>
              </w:rPr>
              <w:t>Закон сохранения энергии в механике. Границы применимости закона.</w:t>
            </w:r>
            <w:r w:rsidRPr="002B3E54">
              <w:rPr>
                <w:i/>
                <w:sz w:val="24"/>
                <w:szCs w:val="24"/>
              </w:rPr>
              <w:t xml:space="preserve"> Использование ИКТ.</w:t>
            </w:r>
          </w:p>
        </w:tc>
        <w:tc>
          <w:tcPr>
            <w:tcW w:w="1715" w:type="dxa"/>
          </w:tcPr>
          <w:p w14:paraId="6AAB3CBC" w14:textId="77777777" w:rsidR="0024215A" w:rsidRPr="002B3E54" w:rsidRDefault="0024215A" w:rsidP="002B3E54">
            <w:pPr>
              <w:spacing w:after="0" w:line="240" w:lineRule="auto"/>
              <w:jc w:val="center"/>
              <w:rPr>
                <w:sz w:val="24"/>
                <w:szCs w:val="24"/>
              </w:rPr>
            </w:pPr>
            <w:r w:rsidRPr="002B3E54">
              <w:rPr>
                <w:sz w:val="24"/>
                <w:szCs w:val="24"/>
              </w:rPr>
              <w:t xml:space="preserve">§ 41,42 упр. 370,373 с.53 задачника </w:t>
            </w:r>
            <w:proofErr w:type="spellStart"/>
            <w:r w:rsidRPr="002B3E54">
              <w:rPr>
                <w:sz w:val="24"/>
                <w:szCs w:val="24"/>
              </w:rPr>
              <w:t>А.П.Рымкевич</w:t>
            </w:r>
            <w:proofErr w:type="spellEnd"/>
          </w:p>
        </w:tc>
        <w:tc>
          <w:tcPr>
            <w:tcW w:w="1637" w:type="dxa"/>
          </w:tcPr>
          <w:p w14:paraId="4645E7B7" w14:textId="77777777" w:rsidR="0024215A" w:rsidRPr="002B3E54" w:rsidRDefault="0024215A" w:rsidP="002B3E54">
            <w:pPr>
              <w:spacing w:after="0" w:line="240" w:lineRule="auto"/>
              <w:rPr>
                <w:sz w:val="24"/>
                <w:szCs w:val="24"/>
              </w:rPr>
            </w:pPr>
            <w:proofErr w:type="gramStart"/>
            <w:r w:rsidRPr="002B3E54">
              <w:rPr>
                <w:sz w:val="24"/>
                <w:szCs w:val="24"/>
              </w:rPr>
              <w:t>Прототипы  ч.2</w:t>
            </w:r>
            <w:proofErr w:type="gramEnd"/>
          </w:p>
          <w:p w14:paraId="02D73525" w14:textId="77777777" w:rsidR="0024215A" w:rsidRPr="002B3E54" w:rsidRDefault="0024215A" w:rsidP="002B3E54">
            <w:pPr>
              <w:spacing w:after="0" w:line="240" w:lineRule="auto"/>
              <w:rPr>
                <w:sz w:val="24"/>
                <w:szCs w:val="24"/>
              </w:rPr>
            </w:pPr>
            <w:r w:rsidRPr="002B3E54">
              <w:rPr>
                <w:sz w:val="24"/>
                <w:szCs w:val="24"/>
              </w:rPr>
              <w:t>№ 25</w:t>
            </w:r>
          </w:p>
        </w:tc>
      </w:tr>
      <w:tr w:rsidR="0024215A" w:rsidRPr="002B3E54" w14:paraId="1CB87165" w14:textId="77777777" w:rsidTr="005E100E">
        <w:tc>
          <w:tcPr>
            <w:tcW w:w="1368" w:type="dxa"/>
          </w:tcPr>
          <w:p w14:paraId="4E68E8AF" w14:textId="3740A79A" w:rsidR="0024215A" w:rsidRPr="002B3E54" w:rsidRDefault="0024215A" w:rsidP="002B3E54">
            <w:pPr>
              <w:spacing w:after="0" w:line="240" w:lineRule="auto"/>
              <w:jc w:val="center"/>
              <w:rPr>
                <w:sz w:val="24"/>
                <w:szCs w:val="24"/>
              </w:rPr>
            </w:pPr>
            <w:r w:rsidRPr="002B3E54">
              <w:rPr>
                <w:sz w:val="24"/>
                <w:szCs w:val="24"/>
              </w:rPr>
              <w:t>2</w:t>
            </w:r>
            <w:r w:rsidR="00C42632">
              <w:rPr>
                <w:sz w:val="24"/>
                <w:szCs w:val="24"/>
              </w:rPr>
              <w:t>3</w:t>
            </w:r>
          </w:p>
        </w:tc>
        <w:tc>
          <w:tcPr>
            <w:tcW w:w="1086" w:type="dxa"/>
          </w:tcPr>
          <w:p w14:paraId="29B3538C" w14:textId="77777777" w:rsidR="0024215A" w:rsidRPr="002B3E54" w:rsidRDefault="0024215A" w:rsidP="002B3E54">
            <w:pPr>
              <w:spacing w:after="0" w:line="240" w:lineRule="auto"/>
              <w:jc w:val="center"/>
              <w:rPr>
                <w:sz w:val="24"/>
                <w:szCs w:val="24"/>
              </w:rPr>
            </w:pPr>
          </w:p>
        </w:tc>
        <w:tc>
          <w:tcPr>
            <w:tcW w:w="1284" w:type="dxa"/>
          </w:tcPr>
          <w:p w14:paraId="5F98F0C2" w14:textId="77777777" w:rsidR="0024215A" w:rsidRPr="002B3E54" w:rsidRDefault="0024215A" w:rsidP="002B3E54">
            <w:pPr>
              <w:spacing w:after="0" w:line="240" w:lineRule="auto"/>
              <w:jc w:val="center"/>
              <w:rPr>
                <w:sz w:val="24"/>
                <w:szCs w:val="24"/>
              </w:rPr>
            </w:pPr>
          </w:p>
        </w:tc>
        <w:tc>
          <w:tcPr>
            <w:tcW w:w="2324" w:type="dxa"/>
          </w:tcPr>
          <w:p w14:paraId="09592696" w14:textId="01EBC9C8" w:rsidR="0024215A" w:rsidRPr="002B3E54" w:rsidRDefault="0024215A" w:rsidP="002B3E54">
            <w:pPr>
              <w:spacing w:after="0" w:line="240" w:lineRule="auto"/>
              <w:jc w:val="center"/>
              <w:rPr>
                <w:b/>
                <w:sz w:val="24"/>
                <w:szCs w:val="24"/>
              </w:rPr>
            </w:pPr>
            <w:r w:rsidRPr="002B3E54">
              <w:rPr>
                <w:b/>
                <w:sz w:val="24"/>
                <w:szCs w:val="24"/>
              </w:rPr>
              <w:t>Лабораторная работа №</w:t>
            </w:r>
            <w:r w:rsidR="00C42632">
              <w:rPr>
                <w:b/>
                <w:sz w:val="24"/>
                <w:szCs w:val="24"/>
              </w:rPr>
              <w:t>2</w:t>
            </w:r>
            <w:r w:rsidRPr="002B3E54">
              <w:rPr>
                <w:b/>
                <w:sz w:val="24"/>
                <w:szCs w:val="24"/>
              </w:rPr>
              <w:t xml:space="preserve"> «Изучение закона сохранения энергии».</w:t>
            </w:r>
          </w:p>
        </w:tc>
        <w:tc>
          <w:tcPr>
            <w:tcW w:w="2346" w:type="dxa"/>
            <w:gridSpan w:val="2"/>
          </w:tcPr>
          <w:p w14:paraId="3C29EF61" w14:textId="77777777" w:rsidR="0024215A"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2FD1407E" w14:textId="77777777" w:rsidR="0024215A" w:rsidRPr="002B3E54" w:rsidRDefault="0024215A" w:rsidP="002B3E54">
            <w:pPr>
              <w:spacing w:after="0" w:line="240" w:lineRule="auto"/>
              <w:jc w:val="center"/>
              <w:rPr>
                <w:sz w:val="24"/>
                <w:szCs w:val="24"/>
              </w:rPr>
            </w:pPr>
            <w:r w:rsidRPr="002B3E54">
              <w:rPr>
                <w:sz w:val="24"/>
                <w:szCs w:val="24"/>
              </w:rPr>
              <w:t>Закон сохранения энергии в механике</w:t>
            </w:r>
          </w:p>
        </w:tc>
        <w:tc>
          <w:tcPr>
            <w:tcW w:w="1715" w:type="dxa"/>
          </w:tcPr>
          <w:p w14:paraId="09A3FCF7" w14:textId="77777777" w:rsidR="0024215A" w:rsidRPr="002B3E54" w:rsidRDefault="0024215A" w:rsidP="002B3E54">
            <w:pPr>
              <w:spacing w:after="0" w:line="240" w:lineRule="auto"/>
              <w:jc w:val="center"/>
              <w:rPr>
                <w:sz w:val="24"/>
                <w:szCs w:val="24"/>
              </w:rPr>
            </w:pPr>
            <w:r w:rsidRPr="002B3E54">
              <w:rPr>
                <w:sz w:val="24"/>
                <w:szCs w:val="24"/>
              </w:rPr>
              <w:t>§51, упр. 9 (4) с. 134</w:t>
            </w:r>
          </w:p>
        </w:tc>
        <w:tc>
          <w:tcPr>
            <w:tcW w:w="1637" w:type="dxa"/>
          </w:tcPr>
          <w:p w14:paraId="732C4560" w14:textId="77777777" w:rsidR="0024215A" w:rsidRPr="002B3E54" w:rsidRDefault="0024215A"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046E762E" w14:textId="77777777" w:rsidR="0024215A" w:rsidRPr="002B3E54" w:rsidRDefault="0024215A" w:rsidP="002B3E54">
            <w:pPr>
              <w:spacing w:after="0" w:line="240" w:lineRule="auto"/>
              <w:rPr>
                <w:sz w:val="24"/>
                <w:szCs w:val="24"/>
              </w:rPr>
            </w:pPr>
            <w:r w:rsidRPr="002B3E54">
              <w:rPr>
                <w:sz w:val="24"/>
                <w:szCs w:val="24"/>
              </w:rPr>
              <w:t>№ 4, 19</w:t>
            </w:r>
          </w:p>
        </w:tc>
      </w:tr>
      <w:tr w:rsidR="00C42632" w:rsidRPr="002B3E54" w14:paraId="48FC5A14" w14:textId="77777777" w:rsidTr="005E100E">
        <w:tc>
          <w:tcPr>
            <w:tcW w:w="1368" w:type="dxa"/>
          </w:tcPr>
          <w:p w14:paraId="5F6913C4" w14:textId="0DAE7033" w:rsidR="00C42632" w:rsidRPr="002B3E54" w:rsidRDefault="00C42632" w:rsidP="002B3E54">
            <w:pPr>
              <w:spacing w:after="0" w:line="240" w:lineRule="auto"/>
              <w:jc w:val="center"/>
              <w:rPr>
                <w:sz w:val="24"/>
                <w:szCs w:val="24"/>
              </w:rPr>
            </w:pPr>
            <w:r>
              <w:rPr>
                <w:sz w:val="24"/>
                <w:szCs w:val="24"/>
              </w:rPr>
              <w:t>24</w:t>
            </w:r>
          </w:p>
        </w:tc>
        <w:tc>
          <w:tcPr>
            <w:tcW w:w="1086" w:type="dxa"/>
          </w:tcPr>
          <w:p w14:paraId="5D282429" w14:textId="77777777" w:rsidR="00C42632" w:rsidRPr="002B3E54" w:rsidRDefault="00C42632" w:rsidP="002B3E54">
            <w:pPr>
              <w:spacing w:after="0" w:line="240" w:lineRule="auto"/>
              <w:jc w:val="center"/>
              <w:rPr>
                <w:sz w:val="24"/>
                <w:szCs w:val="24"/>
              </w:rPr>
            </w:pPr>
          </w:p>
        </w:tc>
        <w:tc>
          <w:tcPr>
            <w:tcW w:w="1284" w:type="dxa"/>
          </w:tcPr>
          <w:p w14:paraId="6800308E" w14:textId="77777777" w:rsidR="00C42632" w:rsidRPr="002B3E54" w:rsidRDefault="00C42632" w:rsidP="002B3E54">
            <w:pPr>
              <w:spacing w:after="0" w:line="240" w:lineRule="auto"/>
              <w:jc w:val="center"/>
              <w:rPr>
                <w:sz w:val="24"/>
                <w:szCs w:val="24"/>
              </w:rPr>
            </w:pPr>
          </w:p>
        </w:tc>
        <w:tc>
          <w:tcPr>
            <w:tcW w:w="2324" w:type="dxa"/>
          </w:tcPr>
          <w:p w14:paraId="6A53947F" w14:textId="79562690" w:rsidR="00C42632" w:rsidRPr="00C42632" w:rsidRDefault="00C42632" w:rsidP="002B3E54">
            <w:pPr>
              <w:spacing w:after="0" w:line="240" w:lineRule="auto"/>
              <w:jc w:val="center"/>
              <w:rPr>
                <w:bCs/>
                <w:sz w:val="24"/>
                <w:szCs w:val="24"/>
              </w:rPr>
            </w:pPr>
            <w:r w:rsidRPr="00EA70CC">
              <w:rPr>
                <w:sz w:val="24"/>
                <w:szCs w:val="24"/>
              </w:rPr>
              <w:t>Обобщающее занятие. Решение задач.</w:t>
            </w:r>
          </w:p>
        </w:tc>
        <w:tc>
          <w:tcPr>
            <w:tcW w:w="2346" w:type="dxa"/>
            <w:gridSpan w:val="2"/>
          </w:tcPr>
          <w:p w14:paraId="2374AEF8" w14:textId="6FD3C1E0" w:rsidR="00C42632" w:rsidRPr="002B3E54" w:rsidRDefault="00C42632" w:rsidP="002B3E54">
            <w:pPr>
              <w:spacing w:after="0" w:line="240" w:lineRule="auto"/>
              <w:jc w:val="center"/>
              <w:rPr>
                <w:sz w:val="24"/>
                <w:szCs w:val="24"/>
              </w:rPr>
            </w:pPr>
            <w:r w:rsidRPr="002B3E54">
              <w:rPr>
                <w:sz w:val="24"/>
                <w:szCs w:val="24"/>
              </w:rPr>
              <w:t>УОМН</w:t>
            </w:r>
          </w:p>
        </w:tc>
        <w:tc>
          <w:tcPr>
            <w:tcW w:w="3026" w:type="dxa"/>
          </w:tcPr>
          <w:p w14:paraId="4E6929F9" w14:textId="549F495C" w:rsidR="00C42632" w:rsidRPr="002B3E54" w:rsidRDefault="00C42632" w:rsidP="002B3E54">
            <w:pPr>
              <w:spacing w:after="0" w:line="240" w:lineRule="auto"/>
              <w:jc w:val="center"/>
              <w:rPr>
                <w:sz w:val="24"/>
                <w:szCs w:val="24"/>
              </w:rPr>
            </w:pPr>
            <w:r>
              <w:rPr>
                <w:sz w:val="24"/>
                <w:szCs w:val="24"/>
              </w:rPr>
              <w:t>Законы сохранения импульса и энергии</w:t>
            </w:r>
          </w:p>
        </w:tc>
        <w:tc>
          <w:tcPr>
            <w:tcW w:w="1715" w:type="dxa"/>
          </w:tcPr>
          <w:p w14:paraId="337C130B" w14:textId="77777777" w:rsidR="00C42632" w:rsidRPr="002B3E54" w:rsidRDefault="00C42632" w:rsidP="002B3E54">
            <w:pPr>
              <w:spacing w:after="0" w:line="240" w:lineRule="auto"/>
              <w:jc w:val="center"/>
              <w:rPr>
                <w:sz w:val="24"/>
                <w:szCs w:val="24"/>
              </w:rPr>
            </w:pPr>
          </w:p>
        </w:tc>
        <w:tc>
          <w:tcPr>
            <w:tcW w:w="1637" w:type="dxa"/>
          </w:tcPr>
          <w:p w14:paraId="39F361D1" w14:textId="77777777" w:rsidR="00C42632" w:rsidRPr="002B3E54" w:rsidRDefault="00C42632" w:rsidP="002B3E54">
            <w:pPr>
              <w:spacing w:after="0" w:line="240" w:lineRule="auto"/>
              <w:rPr>
                <w:sz w:val="24"/>
                <w:szCs w:val="24"/>
              </w:rPr>
            </w:pPr>
          </w:p>
        </w:tc>
      </w:tr>
      <w:tr w:rsidR="00D743F5" w:rsidRPr="002B3E54" w14:paraId="4749D072" w14:textId="77777777" w:rsidTr="005E100E">
        <w:tc>
          <w:tcPr>
            <w:tcW w:w="1368" w:type="dxa"/>
          </w:tcPr>
          <w:p w14:paraId="768090A0" w14:textId="6B162B0D" w:rsidR="00D743F5" w:rsidRPr="002B3E54" w:rsidRDefault="005C1DAC" w:rsidP="002B3E54">
            <w:pPr>
              <w:spacing w:after="0" w:line="240" w:lineRule="auto"/>
              <w:jc w:val="center"/>
              <w:rPr>
                <w:sz w:val="24"/>
                <w:szCs w:val="24"/>
              </w:rPr>
            </w:pPr>
            <w:r w:rsidRPr="002B3E54">
              <w:rPr>
                <w:sz w:val="24"/>
                <w:szCs w:val="24"/>
              </w:rPr>
              <w:t>2</w:t>
            </w:r>
            <w:r w:rsidR="00C42632">
              <w:rPr>
                <w:sz w:val="24"/>
                <w:szCs w:val="24"/>
              </w:rPr>
              <w:t>5</w:t>
            </w:r>
          </w:p>
        </w:tc>
        <w:tc>
          <w:tcPr>
            <w:tcW w:w="1086" w:type="dxa"/>
          </w:tcPr>
          <w:p w14:paraId="3D394169" w14:textId="77777777" w:rsidR="00D743F5" w:rsidRPr="002B3E54" w:rsidRDefault="00D743F5" w:rsidP="002B3E54">
            <w:pPr>
              <w:spacing w:after="0" w:line="240" w:lineRule="auto"/>
              <w:jc w:val="center"/>
              <w:rPr>
                <w:sz w:val="24"/>
                <w:szCs w:val="24"/>
              </w:rPr>
            </w:pPr>
          </w:p>
        </w:tc>
        <w:tc>
          <w:tcPr>
            <w:tcW w:w="1284" w:type="dxa"/>
          </w:tcPr>
          <w:p w14:paraId="588F3993" w14:textId="77777777" w:rsidR="00D743F5" w:rsidRPr="002B3E54" w:rsidRDefault="00D743F5" w:rsidP="002B3E54">
            <w:pPr>
              <w:spacing w:after="0" w:line="240" w:lineRule="auto"/>
              <w:jc w:val="center"/>
              <w:rPr>
                <w:sz w:val="24"/>
                <w:szCs w:val="24"/>
              </w:rPr>
            </w:pPr>
          </w:p>
        </w:tc>
        <w:tc>
          <w:tcPr>
            <w:tcW w:w="2324" w:type="dxa"/>
          </w:tcPr>
          <w:p w14:paraId="09A0B3D7" w14:textId="77777777" w:rsidR="00D743F5" w:rsidRPr="002B3E54" w:rsidRDefault="00D743F5" w:rsidP="002B3E54">
            <w:pPr>
              <w:spacing w:after="0" w:line="240" w:lineRule="auto"/>
              <w:jc w:val="center"/>
              <w:rPr>
                <w:b/>
                <w:sz w:val="24"/>
                <w:szCs w:val="24"/>
              </w:rPr>
            </w:pPr>
            <w:r w:rsidRPr="002B3E54">
              <w:rPr>
                <w:b/>
                <w:sz w:val="24"/>
                <w:szCs w:val="24"/>
              </w:rPr>
              <w:t xml:space="preserve">Контрольная работа №2 </w:t>
            </w:r>
            <w:r w:rsidRPr="002B3E54">
              <w:rPr>
                <w:b/>
                <w:sz w:val="24"/>
                <w:szCs w:val="24"/>
              </w:rPr>
              <w:lastRenderedPageBreak/>
              <w:t>«Основы динамики. Законы сохранения в механике».</w:t>
            </w:r>
          </w:p>
        </w:tc>
        <w:tc>
          <w:tcPr>
            <w:tcW w:w="2346" w:type="dxa"/>
            <w:gridSpan w:val="2"/>
          </w:tcPr>
          <w:p w14:paraId="7520071C" w14:textId="77777777" w:rsidR="00D743F5" w:rsidRPr="002B3E54" w:rsidRDefault="0024215A" w:rsidP="002B3E54">
            <w:pPr>
              <w:spacing w:after="0" w:line="240" w:lineRule="auto"/>
              <w:jc w:val="center"/>
              <w:rPr>
                <w:sz w:val="24"/>
                <w:szCs w:val="24"/>
              </w:rPr>
            </w:pPr>
            <w:r w:rsidRPr="002B3E54">
              <w:rPr>
                <w:sz w:val="24"/>
                <w:szCs w:val="24"/>
              </w:rPr>
              <w:lastRenderedPageBreak/>
              <w:t>УРК</w:t>
            </w:r>
          </w:p>
        </w:tc>
        <w:tc>
          <w:tcPr>
            <w:tcW w:w="3026" w:type="dxa"/>
          </w:tcPr>
          <w:p w14:paraId="68BDAC5D" w14:textId="77777777" w:rsidR="00D743F5" w:rsidRPr="002B3E54" w:rsidRDefault="00D743F5" w:rsidP="002B3E54">
            <w:pPr>
              <w:spacing w:after="0" w:line="240" w:lineRule="auto"/>
              <w:jc w:val="center"/>
              <w:rPr>
                <w:sz w:val="24"/>
                <w:szCs w:val="24"/>
              </w:rPr>
            </w:pPr>
            <w:r w:rsidRPr="002B3E54">
              <w:rPr>
                <w:sz w:val="24"/>
                <w:szCs w:val="24"/>
              </w:rPr>
              <w:t>Основы динамики. Законы сохранения в механике.</w:t>
            </w:r>
          </w:p>
        </w:tc>
        <w:tc>
          <w:tcPr>
            <w:tcW w:w="1715" w:type="dxa"/>
          </w:tcPr>
          <w:p w14:paraId="4F8A5AE7" w14:textId="77777777" w:rsidR="00D743F5" w:rsidRPr="002B3E54" w:rsidRDefault="00D743F5" w:rsidP="002B3E54">
            <w:pPr>
              <w:spacing w:after="0" w:line="240" w:lineRule="auto"/>
              <w:jc w:val="center"/>
              <w:rPr>
                <w:sz w:val="24"/>
                <w:szCs w:val="24"/>
              </w:rPr>
            </w:pPr>
            <w:r w:rsidRPr="002B3E54">
              <w:rPr>
                <w:sz w:val="24"/>
                <w:szCs w:val="24"/>
              </w:rPr>
              <w:t>Глава 4,5, 6</w:t>
            </w:r>
          </w:p>
        </w:tc>
        <w:tc>
          <w:tcPr>
            <w:tcW w:w="1637" w:type="dxa"/>
          </w:tcPr>
          <w:p w14:paraId="09CE3812" w14:textId="77777777" w:rsidR="00D743F5" w:rsidRPr="002B3E54" w:rsidRDefault="00D743F5" w:rsidP="002B3E54">
            <w:pPr>
              <w:spacing w:after="0" w:line="240" w:lineRule="auto"/>
              <w:rPr>
                <w:sz w:val="24"/>
                <w:szCs w:val="24"/>
              </w:rPr>
            </w:pPr>
          </w:p>
        </w:tc>
      </w:tr>
      <w:tr w:rsidR="00D743F5" w:rsidRPr="002B3E54" w14:paraId="075E37C3" w14:textId="77777777" w:rsidTr="005E100E">
        <w:tc>
          <w:tcPr>
            <w:tcW w:w="14786" w:type="dxa"/>
            <w:gridSpan w:val="9"/>
          </w:tcPr>
          <w:p w14:paraId="230B663F" w14:textId="21AAB6F9" w:rsidR="00D743F5" w:rsidRPr="002B3E54" w:rsidRDefault="00D743F5" w:rsidP="002B3E54">
            <w:pPr>
              <w:spacing w:after="0" w:line="240" w:lineRule="auto"/>
              <w:jc w:val="center"/>
              <w:rPr>
                <w:b/>
                <w:sz w:val="24"/>
                <w:szCs w:val="24"/>
              </w:rPr>
            </w:pPr>
            <w:r w:rsidRPr="002B3E54">
              <w:rPr>
                <w:b/>
                <w:sz w:val="24"/>
                <w:szCs w:val="24"/>
              </w:rPr>
              <w:t xml:space="preserve">МОЛЕКУЛЯРНАЯ ФИЗИКА. </w:t>
            </w:r>
            <w:r w:rsidR="00C42632">
              <w:rPr>
                <w:b/>
                <w:sz w:val="24"/>
                <w:szCs w:val="24"/>
              </w:rPr>
              <w:t xml:space="preserve">Тепловые </w:t>
            </w:r>
            <w:proofErr w:type="gramStart"/>
            <w:r w:rsidR="00C42632">
              <w:rPr>
                <w:b/>
                <w:sz w:val="24"/>
                <w:szCs w:val="24"/>
              </w:rPr>
              <w:t>явления</w:t>
            </w:r>
            <w:r w:rsidRPr="002B3E54">
              <w:rPr>
                <w:b/>
                <w:sz w:val="24"/>
                <w:szCs w:val="24"/>
              </w:rPr>
              <w:t xml:space="preserve">  (</w:t>
            </w:r>
            <w:proofErr w:type="gramEnd"/>
            <w:r w:rsidRPr="002B3E54">
              <w:rPr>
                <w:b/>
                <w:sz w:val="24"/>
                <w:szCs w:val="24"/>
              </w:rPr>
              <w:t>1</w:t>
            </w:r>
            <w:r w:rsidR="00C42632">
              <w:rPr>
                <w:b/>
                <w:sz w:val="24"/>
                <w:szCs w:val="24"/>
              </w:rPr>
              <w:t>3</w:t>
            </w:r>
            <w:r w:rsidRPr="002B3E54">
              <w:rPr>
                <w:b/>
                <w:sz w:val="24"/>
                <w:szCs w:val="24"/>
              </w:rPr>
              <w:t xml:space="preserve"> часов)</w:t>
            </w:r>
          </w:p>
        </w:tc>
      </w:tr>
      <w:tr w:rsidR="00D743F5" w:rsidRPr="002B3E54" w14:paraId="7F8C6135" w14:textId="77777777" w:rsidTr="005E100E">
        <w:tc>
          <w:tcPr>
            <w:tcW w:w="14786" w:type="dxa"/>
            <w:gridSpan w:val="9"/>
          </w:tcPr>
          <w:p w14:paraId="12298906" w14:textId="77777777" w:rsidR="00D743F5" w:rsidRPr="002B3E54" w:rsidRDefault="00D743F5" w:rsidP="002B3E54">
            <w:pPr>
              <w:spacing w:after="0" w:line="240" w:lineRule="auto"/>
              <w:rPr>
                <w:b/>
                <w:sz w:val="24"/>
                <w:szCs w:val="24"/>
              </w:rPr>
            </w:pPr>
            <w:r w:rsidRPr="002B3E54">
              <w:rPr>
                <w:b/>
                <w:sz w:val="24"/>
                <w:szCs w:val="24"/>
              </w:rPr>
              <w:t>Планируемые результаты:</w:t>
            </w:r>
          </w:p>
          <w:p w14:paraId="5E7A6E04" w14:textId="77777777" w:rsidR="00D743F5" w:rsidRPr="002B3E54" w:rsidRDefault="00D743F5" w:rsidP="002B3E54">
            <w:pPr>
              <w:pStyle w:val="a5"/>
              <w:ind w:firstLine="709"/>
              <w:rPr>
                <w:bCs/>
                <w:sz w:val="24"/>
                <w:szCs w:val="24"/>
              </w:rPr>
            </w:pPr>
            <w:r w:rsidRPr="002B3E54">
              <w:rPr>
                <w:b/>
                <w:sz w:val="24"/>
                <w:szCs w:val="24"/>
              </w:rPr>
              <w:t>Предметные:</w:t>
            </w:r>
            <w:r w:rsidRPr="002B3E54">
              <w:rPr>
                <w:bCs/>
                <w:i/>
                <w:sz w:val="24"/>
                <w:szCs w:val="24"/>
              </w:rPr>
              <w:t xml:space="preserve"> </w:t>
            </w:r>
          </w:p>
          <w:p w14:paraId="19DB6A32" w14:textId="77777777" w:rsidR="00D743F5" w:rsidRPr="002B3E54" w:rsidRDefault="00D743F5" w:rsidP="002B3E54">
            <w:pPr>
              <w:spacing w:after="0" w:line="240" w:lineRule="auto"/>
              <w:rPr>
                <w:b/>
                <w:sz w:val="24"/>
                <w:szCs w:val="24"/>
              </w:rPr>
            </w:pPr>
            <w:r w:rsidRPr="002B3E54">
              <w:rPr>
                <w:bCs/>
                <w:sz w:val="24"/>
                <w:szCs w:val="24"/>
              </w:rPr>
              <w:t xml:space="preserve">Наблюдать и объяснять явление диффузии. Объяснять свойства газов, жидкостей и твердых тел на </w:t>
            </w:r>
            <w:proofErr w:type="gramStart"/>
            <w:r w:rsidRPr="002B3E54">
              <w:rPr>
                <w:bCs/>
                <w:sz w:val="24"/>
                <w:szCs w:val="24"/>
              </w:rPr>
              <w:t>основе  атомной</w:t>
            </w:r>
            <w:proofErr w:type="gramEnd"/>
            <w:r w:rsidRPr="002B3E54">
              <w:rPr>
                <w:bCs/>
                <w:sz w:val="24"/>
                <w:szCs w:val="24"/>
              </w:rPr>
              <w:t xml:space="preserve"> теории строения вещества.</w:t>
            </w:r>
            <w:r w:rsidRPr="002B3E54">
              <w:rPr>
                <w:sz w:val="24"/>
                <w:szCs w:val="24"/>
              </w:rPr>
              <w:t xml:space="preserve"> Знать свойства кристаллических и аморфных тел. Определять изменение внутренней энергии тела при теплопередаче и работе внешних сил.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Уметь решать задачи на определение основных макро- и микропараметров. Знать системную единицу измерения температуры. Уметь решать задачи на газовые законы алгебраическим и графическим методами. Применять приобретенные знания по физике для решения практических задач, встречающихся в повседневной жизни. Знать статистические законы, теорию вероятности, необратимость процессов в природе. Обсуждать экологические последствия применения двигателей внутреннего сгорания, тепловых и гидроэлектростанций.</w:t>
            </w:r>
            <w:r w:rsidRPr="002B3E54">
              <w:rPr>
                <w:b/>
                <w:sz w:val="24"/>
                <w:szCs w:val="24"/>
              </w:rPr>
              <w:t xml:space="preserve"> </w:t>
            </w:r>
          </w:p>
          <w:p w14:paraId="1185B25F" w14:textId="77777777" w:rsidR="00D743F5" w:rsidRPr="002B3E54" w:rsidRDefault="00D743F5" w:rsidP="002B3E54">
            <w:pPr>
              <w:spacing w:after="0" w:line="240" w:lineRule="auto"/>
              <w:rPr>
                <w:sz w:val="24"/>
                <w:szCs w:val="24"/>
              </w:rPr>
            </w:pPr>
            <w:r w:rsidRPr="002B3E54">
              <w:rPr>
                <w:b/>
                <w:sz w:val="24"/>
                <w:szCs w:val="24"/>
              </w:rPr>
              <w:t>Личностные:</w:t>
            </w:r>
            <w:r w:rsidRPr="002B3E54">
              <w:rPr>
                <w:sz w:val="24"/>
                <w:szCs w:val="24"/>
              </w:rPr>
              <w:t xml:space="preserve"> в ценностно-ориентированной сфере – чувство гордости за российскую физическую науку, </w:t>
            </w:r>
            <w:r w:rsidRPr="002B3E54">
              <w:rPr>
                <w:sz w:val="24"/>
                <w:szCs w:val="24"/>
                <w:lang w:eastAsia="ru-RU"/>
              </w:rPr>
              <w:t>отношение к физике как к элементу общечеловеческой культуры,</w:t>
            </w:r>
            <w:r w:rsidRPr="002B3E54">
              <w:rPr>
                <w:sz w:val="24"/>
                <w:szCs w:val="24"/>
              </w:rPr>
              <w:t xml:space="preserve"> гуманизм, положительное отношение к труду, целеустремленность;</w:t>
            </w:r>
          </w:p>
          <w:p w14:paraId="51188E73" w14:textId="77777777" w:rsidR="00D743F5" w:rsidRPr="002B3E54" w:rsidRDefault="00D743F5" w:rsidP="002B3E54">
            <w:pPr>
              <w:autoSpaceDE w:val="0"/>
              <w:autoSpaceDN w:val="0"/>
              <w:adjustRightInd w:val="0"/>
              <w:spacing w:after="0" w:line="240" w:lineRule="auto"/>
              <w:rPr>
                <w:sz w:val="24"/>
                <w:szCs w:val="24"/>
                <w:lang w:eastAsia="ru-RU"/>
              </w:rPr>
            </w:pPr>
            <w:r w:rsidRPr="002B3E54">
              <w:rPr>
                <w:sz w:val="24"/>
                <w:szCs w:val="24"/>
              </w:rPr>
              <w:t>в трудовой сфере – готовность к осознанному выбору дальнейшей образовательной траектории</w:t>
            </w:r>
            <w:r w:rsidRPr="002B3E54">
              <w:rPr>
                <w:sz w:val="24"/>
                <w:szCs w:val="24"/>
                <w:lang w:eastAsia="ru-RU"/>
              </w:rPr>
              <w:t xml:space="preserve"> в соответствии с собственными интересами, склонностями и возможностями;</w:t>
            </w:r>
          </w:p>
          <w:p w14:paraId="361DA480" w14:textId="77777777" w:rsidR="00D743F5" w:rsidRPr="002B3E54" w:rsidRDefault="00D743F5" w:rsidP="002B3E54">
            <w:pPr>
              <w:spacing w:after="0" w:line="240" w:lineRule="auto"/>
              <w:rPr>
                <w:sz w:val="24"/>
                <w:szCs w:val="24"/>
              </w:rPr>
            </w:pPr>
            <w:r w:rsidRPr="002B3E54">
              <w:rPr>
                <w:sz w:val="24"/>
                <w:szCs w:val="24"/>
              </w:rPr>
              <w:t xml:space="preserve">в познавательной сфере – </w:t>
            </w:r>
            <w:r w:rsidRPr="002B3E54">
              <w:rPr>
                <w:sz w:val="24"/>
                <w:szCs w:val="24"/>
                <w:lang w:eastAsia="ru-RU"/>
              </w:rPr>
              <w:t>мотивация</w:t>
            </w:r>
            <w:r w:rsidRPr="002B3E54">
              <w:rPr>
                <w:b/>
                <w:sz w:val="24"/>
                <w:szCs w:val="24"/>
                <w:lang w:eastAsia="ru-RU"/>
              </w:rPr>
              <w:t xml:space="preserve"> </w:t>
            </w:r>
            <w:r w:rsidRPr="002B3E54">
              <w:rPr>
                <w:sz w:val="24"/>
                <w:szCs w:val="24"/>
                <w:lang w:eastAsia="ru-RU"/>
              </w:rPr>
              <w:t xml:space="preserve">образовательной деятельности, </w:t>
            </w:r>
            <w:r w:rsidRPr="002B3E54">
              <w:rPr>
                <w:sz w:val="24"/>
                <w:szCs w:val="24"/>
              </w:rPr>
              <w:t>умение управлять своей познавательной деятельностью</w:t>
            </w:r>
            <w:r w:rsidRPr="002B3E54">
              <w:rPr>
                <w:sz w:val="24"/>
                <w:szCs w:val="24"/>
                <w:lang w:eastAsia="ru-RU"/>
              </w:rPr>
              <w:t>, самостоятельность в приобретении новых знаний и практических умений</w:t>
            </w:r>
            <w:r w:rsidRPr="002B3E54">
              <w:rPr>
                <w:sz w:val="24"/>
                <w:szCs w:val="24"/>
              </w:rPr>
              <w:t>.</w:t>
            </w:r>
          </w:p>
          <w:p w14:paraId="2A3C8A5C" w14:textId="77777777" w:rsidR="007B3156" w:rsidRPr="002B3E54" w:rsidRDefault="007B3156" w:rsidP="002B3E54">
            <w:pPr>
              <w:spacing w:after="0" w:line="240" w:lineRule="auto"/>
              <w:ind w:firstLine="709"/>
              <w:rPr>
                <w:sz w:val="24"/>
                <w:szCs w:val="24"/>
              </w:rPr>
            </w:pPr>
            <w:r w:rsidRPr="002B3E54">
              <w:rPr>
                <w:b/>
                <w:sz w:val="24"/>
                <w:szCs w:val="24"/>
                <w:u w:val="single"/>
              </w:rPr>
              <w:t>Метапредметные</w:t>
            </w:r>
            <w:r w:rsidRPr="002B3E54">
              <w:rPr>
                <w:sz w:val="24"/>
                <w:szCs w:val="24"/>
              </w:rPr>
              <w:t>:</w:t>
            </w:r>
          </w:p>
          <w:p w14:paraId="6F94A650"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34BD426D"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5BAA10B5"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умение генерировать идеи и определять средства, необходимые для их реализации;</w:t>
            </w:r>
          </w:p>
          <w:p w14:paraId="264FEA0A"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умение определять цели и задачи деятельности, выбирать средства реализации целей и применять их на практике;</w:t>
            </w:r>
          </w:p>
          <w:p w14:paraId="62D245E4"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37D027E0"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4796935E"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lang w:eastAsia="ru-RU"/>
              </w:rPr>
              <w:lastRenderedPageBreak/>
              <w:t>развитие монологической и диалогической речи, умение выражать свои мысли и выслушивать собеседника, понимать его точку зрения;</w:t>
            </w:r>
          </w:p>
          <w:p w14:paraId="76A05290" w14:textId="77777777" w:rsidR="00D743F5"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умение работать в группе с выполнением различных социальных ролей, отстаивать свои взгляды, вести дискуссию.</w:t>
            </w:r>
          </w:p>
        </w:tc>
      </w:tr>
      <w:tr w:rsidR="00D743F5" w:rsidRPr="002B3E54" w14:paraId="2D788BBD" w14:textId="77777777" w:rsidTr="005E100E">
        <w:tc>
          <w:tcPr>
            <w:tcW w:w="1368" w:type="dxa"/>
          </w:tcPr>
          <w:p w14:paraId="477A3B0B" w14:textId="2101163A" w:rsidR="00D743F5" w:rsidRPr="002B3E54" w:rsidRDefault="00C42632" w:rsidP="002B3E54">
            <w:pPr>
              <w:spacing w:after="0" w:line="240" w:lineRule="auto"/>
              <w:jc w:val="center"/>
              <w:rPr>
                <w:sz w:val="24"/>
                <w:szCs w:val="24"/>
              </w:rPr>
            </w:pPr>
            <w:r>
              <w:rPr>
                <w:sz w:val="24"/>
                <w:szCs w:val="24"/>
              </w:rPr>
              <w:lastRenderedPageBreak/>
              <w:t>26</w:t>
            </w:r>
          </w:p>
        </w:tc>
        <w:tc>
          <w:tcPr>
            <w:tcW w:w="1086" w:type="dxa"/>
          </w:tcPr>
          <w:p w14:paraId="3737FA86" w14:textId="77777777" w:rsidR="00D743F5" w:rsidRPr="002B3E54" w:rsidRDefault="00D743F5" w:rsidP="002B3E54">
            <w:pPr>
              <w:spacing w:after="0" w:line="240" w:lineRule="auto"/>
              <w:jc w:val="center"/>
              <w:rPr>
                <w:sz w:val="24"/>
                <w:szCs w:val="24"/>
              </w:rPr>
            </w:pPr>
          </w:p>
        </w:tc>
        <w:tc>
          <w:tcPr>
            <w:tcW w:w="1284" w:type="dxa"/>
          </w:tcPr>
          <w:p w14:paraId="7992C53C" w14:textId="77777777" w:rsidR="00D743F5" w:rsidRPr="002B3E54" w:rsidRDefault="00D743F5" w:rsidP="002B3E54">
            <w:pPr>
              <w:spacing w:after="0" w:line="240" w:lineRule="auto"/>
              <w:jc w:val="center"/>
              <w:rPr>
                <w:sz w:val="24"/>
                <w:szCs w:val="24"/>
              </w:rPr>
            </w:pPr>
          </w:p>
        </w:tc>
        <w:tc>
          <w:tcPr>
            <w:tcW w:w="2508" w:type="dxa"/>
            <w:gridSpan w:val="2"/>
          </w:tcPr>
          <w:p w14:paraId="01BEF57E" w14:textId="2B08CFDA" w:rsidR="00D743F5" w:rsidRPr="002B3E54" w:rsidRDefault="00C42632" w:rsidP="00C42632">
            <w:pPr>
              <w:spacing w:after="0" w:line="240" w:lineRule="auto"/>
              <w:jc w:val="center"/>
              <w:rPr>
                <w:sz w:val="24"/>
                <w:szCs w:val="24"/>
              </w:rPr>
            </w:pPr>
            <w:r w:rsidRPr="00C42632">
              <w:rPr>
                <w:sz w:val="24"/>
                <w:szCs w:val="24"/>
              </w:rPr>
              <w:t>Строение вещества. Молекула. Основные положения МКТ. Экспериментальное доказательство основных положений МКТ. Броуновское движение</w:t>
            </w:r>
            <w:r w:rsidR="00D743F5" w:rsidRPr="002B3E54">
              <w:rPr>
                <w:sz w:val="24"/>
                <w:szCs w:val="24"/>
              </w:rPr>
              <w:t>.</w:t>
            </w:r>
          </w:p>
        </w:tc>
        <w:tc>
          <w:tcPr>
            <w:tcW w:w="2162" w:type="dxa"/>
          </w:tcPr>
          <w:p w14:paraId="15DC82D8"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4794686B" w14:textId="4BDF93EE" w:rsidR="00D743F5" w:rsidRPr="002B3E54" w:rsidRDefault="00D743F5" w:rsidP="002B3E54">
            <w:pPr>
              <w:spacing w:after="0" w:line="240" w:lineRule="auto"/>
              <w:jc w:val="center"/>
              <w:rPr>
                <w:sz w:val="24"/>
                <w:szCs w:val="24"/>
              </w:rPr>
            </w:pPr>
            <w:r w:rsidRPr="002B3E54">
              <w:rPr>
                <w:sz w:val="24"/>
                <w:szCs w:val="24"/>
              </w:rPr>
              <w:t>Атомическая гипотеза строение вещества и её экспериментальные доказательства.</w:t>
            </w:r>
            <w:r w:rsidRPr="002B3E54">
              <w:rPr>
                <w:i/>
                <w:sz w:val="24"/>
                <w:szCs w:val="24"/>
              </w:rPr>
              <w:t xml:space="preserve"> Использование ИКТ.</w:t>
            </w:r>
          </w:p>
        </w:tc>
        <w:tc>
          <w:tcPr>
            <w:tcW w:w="1715" w:type="dxa"/>
          </w:tcPr>
          <w:p w14:paraId="2376BA72" w14:textId="77777777" w:rsidR="00D743F5" w:rsidRPr="002B3E54" w:rsidRDefault="00D743F5" w:rsidP="002B3E54">
            <w:pPr>
              <w:spacing w:after="0" w:line="240" w:lineRule="auto"/>
              <w:jc w:val="center"/>
              <w:rPr>
                <w:sz w:val="24"/>
                <w:szCs w:val="24"/>
              </w:rPr>
            </w:pPr>
            <w:r w:rsidRPr="002B3E54">
              <w:rPr>
                <w:sz w:val="24"/>
                <w:szCs w:val="24"/>
              </w:rPr>
              <w:t>§ </w:t>
            </w:r>
            <w:r w:rsidR="00E96316" w:rsidRPr="002B3E54">
              <w:rPr>
                <w:sz w:val="24"/>
                <w:szCs w:val="24"/>
              </w:rPr>
              <w:t>53,54</w:t>
            </w:r>
            <w:r w:rsidRPr="002B3E54">
              <w:rPr>
                <w:sz w:val="24"/>
                <w:szCs w:val="24"/>
              </w:rPr>
              <w:t xml:space="preserve">, упр.459, 461 с. </w:t>
            </w:r>
            <w:proofErr w:type="gramStart"/>
            <w:r w:rsidRPr="002B3E54">
              <w:rPr>
                <w:sz w:val="24"/>
                <w:szCs w:val="24"/>
              </w:rPr>
              <w:t>64  задачника</w:t>
            </w:r>
            <w:proofErr w:type="gramEnd"/>
            <w:r w:rsidRPr="002B3E54">
              <w:rPr>
                <w:sz w:val="24"/>
                <w:szCs w:val="24"/>
              </w:rPr>
              <w:t xml:space="preserve"> </w:t>
            </w:r>
            <w:proofErr w:type="spellStart"/>
            <w:r w:rsidRPr="002B3E54">
              <w:rPr>
                <w:sz w:val="24"/>
                <w:szCs w:val="24"/>
              </w:rPr>
              <w:t>А.П.Рымкевич</w:t>
            </w:r>
            <w:proofErr w:type="spellEnd"/>
          </w:p>
        </w:tc>
        <w:tc>
          <w:tcPr>
            <w:tcW w:w="1637" w:type="dxa"/>
          </w:tcPr>
          <w:p w14:paraId="1CDB7EA2"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2B95D0D0" w14:textId="77777777" w:rsidR="00D743F5" w:rsidRPr="002B3E54" w:rsidRDefault="00D743F5" w:rsidP="002B3E54">
            <w:pPr>
              <w:spacing w:after="0" w:line="240" w:lineRule="auto"/>
              <w:rPr>
                <w:sz w:val="24"/>
                <w:szCs w:val="24"/>
              </w:rPr>
            </w:pPr>
            <w:r w:rsidRPr="002B3E54">
              <w:rPr>
                <w:sz w:val="24"/>
                <w:szCs w:val="24"/>
              </w:rPr>
              <w:t>№ 8</w:t>
            </w:r>
          </w:p>
        </w:tc>
      </w:tr>
      <w:tr w:rsidR="00D743F5" w:rsidRPr="002B3E54" w14:paraId="1687EC30" w14:textId="77777777" w:rsidTr="005E100E">
        <w:tc>
          <w:tcPr>
            <w:tcW w:w="1368" w:type="dxa"/>
          </w:tcPr>
          <w:p w14:paraId="049592C7" w14:textId="274A5458" w:rsidR="00D743F5" w:rsidRPr="002B3E54" w:rsidRDefault="00C42632" w:rsidP="002B3E54">
            <w:pPr>
              <w:spacing w:after="0" w:line="240" w:lineRule="auto"/>
              <w:jc w:val="center"/>
              <w:rPr>
                <w:sz w:val="24"/>
                <w:szCs w:val="24"/>
              </w:rPr>
            </w:pPr>
            <w:r>
              <w:rPr>
                <w:sz w:val="24"/>
                <w:szCs w:val="24"/>
              </w:rPr>
              <w:t>27</w:t>
            </w:r>
          </w:p>
        </w:tc>
        <w:tc>
          <w:tcPr>
            <w:tcW w:w="1086" w:type="dxa"/>
          </w:tcPr>
          <w:p w14:paraId="792C89D9" w14:textId="77777777" w:rsidR="00D743F5" w:rsidRPr="002B3E54" w:rsidRDefault="00D743F5" w:rsidP="002B3E54">
            <w:pPr>
              <w:spacing w:after="0" w:line="240" w:lineRule="auto"/>
              <w:jc w:val="center"/>
              <w:rPr>
                <w:sz w:val="24"/>
                <w:szCs w:val="24"/>
              </w:rPr>
            </w:pPr>
          </w:p>
        </w:tc>
        <w:tc>
          <w:tcPr>
            <w:tcW w:w="1284" w:type="dxa"/>
          </w:tcPr>
          <w:p w14:paraId="3CB13475" w14:textId="77777777" w:rsidR="00D743F5" w:rsidRPr="002B3E54" w:rsidRDefault="00D743F5" w:rsidP="002B3E54">
            <w:pPr>
              <w:spacing w:after="0" w:line="240" w:lineRule="auto"/>
              <w:jc w:val="center"/>
              <w:rPr>
                <w:sz w:val="24"/>
                <w:szCs w:val="24"/>
              </w:rPr>
            </w:pPr>
          </w:p>
        </w:tc>
        <w:tc>
          <w:tcPr>
            <w:tcW w:w="2508" w:type="dxa"/>
            <w:gridSpan w:val="2"/>
          </w:tcPr>
          <w:p w14:paraId="75363242" w14:textId="58283EAA" w:rsidR="00D743F5" w:rsidRPr="002B3E54" w:rsidRDefault="00C42632" w:rsidP="002B3E54">
            <w:pPr>
              <w:spacing w:after="0" w:line="240" w:lineRule="auto"/>
              <w:jc w:val="center"/>
              <w:rPr>
                <w:sz w:val="24"/>
                <w:szCs w:val="24"/>
              </w:rPr>
            </w:pPr>
            <w:r w:rsidRPr="00EA70CC">
              <w:rPr>
                <w:sz w:val="24"/>
                <w:szCs w:val="24"/>
              </w:rPr>
              <w:t>Масса молекул.  Количество вещества.</w:t>
            </w:r>
          </w:p>
        </w:tc>
        <w:tc>
          <w:tcPr>
            <w:tcW w:w="2162" w:type="dxa"/>
          </w:tcPr>
          <w:p w14:paraId="3B33124D" w14:textId="77777777" w:rsidR="00D743F5"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3151E56C" w14:textId="2E5AA9B6" w:rsidR="00D743F5" w:rsidRPr="002B3E54" w:rsidRDefault="00C42632" w:rsidP="002B3E54">
            <w:pPr>
              <w:spacing w:after="0" w:line="240" w:lineRule="auto"/>
              <w:jc w:val="center"/>
              <w:rPr>
                <w:sz w:val="24"/>
                <w:szCs w:val="24"/>
              </w:rPr>
            </w:pPr>
            <w:r w:rsidRPr="002B3E54">
              <w:rPr>
                <w:sz w:val="24"/>
                <w:szCs w:val="24"/>
              </w:rPr>
              <w:t xml:space="preserve">Масса и размеры </w:t>
            </w:r>
            <w:proofErr w:type="gramStart"/>
            <w:r w:rsidRPr="002B3E54">
              <w:rPr>
                <w:sz w:val="24"/>
                <w:szCs w:val="24"/>
              </w:rPr>
              <w:t>молекул,  количество</w:t>
            </w:r>
            <w:proofErr w:type="gramEnd"/>
            <w:r w:rsidRPr="002B3E54">
              <w:rPr>
                <w:sz w:val="24"/>
                <w:szCs w:val="24"/>
              </w:rPr>
              <w:t xml:space="preserve"> вещества</w:t>
            </w:r>
            <w:r w:rsidR="00872CE7">
              <w:rPr>
                <w:sz w:val="24"/>
                <w:szCs w:val="24"/>
              </w:rPr>
              <w:t xml:space="preserve"> </w:t>
            </w:r>
            <w:r w:rsidR="00D743F5" w:rsidRPr="002B3E54">
              <w:rPr>
                <w:i/>
                <w:sz w:val="24"/>
                <w:szCs w:val="24"/>
              </w:rPr>
              <w:t>Использование ИКТ.</w:t>
            </w:r>
          </w:p>
        </w:tc>
        <w:tc>
          <w:tcPr>
            <w:tcW w:w="1715" w:type="dxa"/>
          </w:tcPr>
          <w:p w14:paraId="2DDB24B8" w14:textId="77777777" w:rsidR="00D743F5" w:rsidRPr="002B3E54" w:rsidRDefault="00D743F5" w:rsidP="002B3E54">
            <w:pPr>
              <w:spacing w:after="0" w:line="240" w:lineRule="auto"/>
              <w:jc w:val="center"/>
              <w:rPr>
                <w:sz w:val="24"/>
                <w:szCs w:val="24"/>
              </w:rPr>
            </w:pPr>
            <w:r w:rsidRPr="002B3E54">
              <w:rPr>
                <w:sz w:val="24"/>
                <w:szCs w:val="24"/>
              </w:rPr>
              <w:t>§</w:t>
            </w:r>
            <w:r w:rsidR="00E96316" w:rsidRPr="002B3E54">
              <w:rPr>
                <w:sz w:val="24"/>
                <w:szCs w:val="24"/>
              </w:rPr>
              <w:t>55,56</w:t>
            </w:r>
            <w:r w:rsidRPr="002B3E54">
              <w:rPr>
                <w:sz w:val="24"/>
                <w:szCs w:val="24"/>
              </w:rPr>
              <w:t xml:space="preserve"> - вопросы</w:t>
            </w:r>
          </w:p>
        </w:tc>
        <w:tc>
          <w:tcPr>
            <w:tcW w:w="1637" w:type="dxa"/>
          </w:tcPr>
          <w:p w14:paraId="4B1C816F"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1F9E49F5" w14:textId="77777777" w:rsidR="00D743F5" w:rsidRPr="002B3E54" w:rsidRDefault="00D743F5" w:rsidP="002B3E54">
            <w:pPr>
              <w:spacing w:after="0" w:line="240" w:lineRule="auto"/>
              <w:rPr>
                <w:sz w:val="24"/>
                <w:szCs w:val="24"/>
              </w:rPr>
            </w:pPr>
            <w:r w:rsidRPr="002B3E54">
              <w:rPr>
                <w:sz w:val="24"/>
                <w:szCs w:val="24"/>
              </w:rPr>
              <w:t>№ 8</w:t>
            </w:r>
          </w:p>
        </w:tc>
      </w:tr>
      <w:tr w:rsidR="00C42632" w:rsidRPr="002B3E54" w14:paraId="099760F0" w14:textId="77777777" w:rsidTr="005E100E">
        <w:tc>
          <w:tcPr>
            <w:tcW w:w="1368" w:type="dxa"/>
          </w:tcPr>
          <w:p w14:paraId="07E957B1" w14:textId="32605D86" w:rsidR="00C42632" w:rsidRPr="002B3E54" w:rsidRDefault="00C42632" w:rsidP="002B3E54">
            <w:pPr>
              <w:spacing w:after="0" w:line="240" w:lineRule="auto"/>
              <w:jc w:val="center"/>
              <w:rPr>
                <w:sz w:val="24"/>
                <w:szCs w:val="24"/>
              </w:rPr>
            </w:pPr>
            <w:r>
              <w:rPr>
                <w:sz w:val="24"/>
                <w:szCs w:val="24"/>
              </w:rPr>
              <w:t>28</w:t>
            </w:r>
          </w:p>
        </w:tc>
        <w:tc>
          <w:tcPr>
            <w:tcW w:w="1086" w:type="dxa"/>
          </w:tcPr>
          <w:p w14:paraId="1DD5E7F6" w14:textId="77777777" w:rsidR="00C42632" w:rsidRPr="002B3E54" w:rsidRDefault="00C42632" w:rsidP="002B3E54">
            <w:pPr>
              <w:spacing w:after="0" w:line="240" w:lineRule="auto"/>
              <w:jc w:val="center"/>
              <w:rPr>
                <w:sz w:val="24"/>
                <w:szCs w:val="24"/>
              </w:rPr>
            </w:pPr>
          </w:p>
        </w:tc>
        <w:tc>
          <w:tcPr>
            <w:tcW w:w="1284" w:type="dxa"/>
          </w:tcPr>
          <w:p w14:paraId="323086DC" w14:textId="77777777" w:rsidR="00C42632" w:rsidRPr="002B3E54" w:rsidRDefault="00C42632" w:rsidP="002B3E54">
            <w:pPr>
              <w:spacing w:after="0" w:line="240" w:lineRule="auto"/>
              <w:jc w:val="center"/>
              <w:rPr>
                <w:sz w:val="24"/>
                <w:szCs w:val="24"/>
              </w:rPr>
            </w:pPr>
          </w:p>
        </w:tc>
        <w:tc>
          <w:tcPr>
            <w:tcW w:w="2508" w:type="dxa"/>
            <w:gridSpan w:val="2"/>
          </w:tcPr>
          <w:p w14:paraId="0AB26C22" w14:textId="5BDD92B1" w:rsidR="00C42632" w:rsidRPr="00EA70CC" w:rsidRDefault="00C42632" w:rsidP="00C42632">
            <w:pPr>
              <w:ind w:left="-108" w:right="-108"/>
              <w:jc w:val="center"/>
              <w:rPr>
                <w:sz w:val="24"/>
                <w:szCs w:val="24"/>
              </w:rPr>
            </w:pPr>
            <w:r w:rsidRPr="00EA70CC">
              <w:rPr>
                <w:sz w:val="24"/>
                <w:szCs w:val="24"/>
              </w:rPr>
              <w:t xml:space="preserve">Решение задач на расчет величин, </w:t>
            </w:r>
            <w:r w:rsidRPr="00EA70CC">
              <w:rPr>
                <w:spacing w:val="-20"/>
                <w:sz w:val="24"/>
                <w:szCs w:val="24"/>
              </w:rPr>
              <w:t>характеризующих</w:t>
            </w:r>
            <w:r w:rsidRPr="00EA70CC">
              <w:rPr>
                <w:sz w:val="24"/>
                <w:szCs w:val="24"/>
              </w:rPr>
              <w:t xml:space="preserve"> молекулы</w:t>
            </w:r>
          </w:p>
        </w:tc>
        <w:tc>
          <w:tcPr>
            <w:tcW w:w="2162" w:type="dxa"/>
          </w:tcPr>
          <w:p w14:paraId="79EB0F64" w14:textId="06D111D4" w:rsidR="00C42632" w:rsidRPr="002B3E54" w:rsidRDefault="00C42632" w:rsidP="002B3E54">
            <w:pPr>
              <w:spacing w:after="0" w:line="240" w:lineRule="auto"/>
              <w:jc w:val="center"/>
              <w:rPr>
                <w:sz w:val="24"/>
                <w:szCs w:val="24"/>
              </w:rPr>
            </w:pPr>
            <w:r w:rsidRPr="002B3E54">
              <w:rPr>
                <w:sz w:val="24"/>
                <w:szCs w:val="24"/>
              </w:rPr>
              <w:t>УОМН</w:t>
            </w:r>
          </w:p>
        </w:tc>
        <w:tc>
          <w:tcPr>
            <w:tcW w:w="3026" w:type="dxa"/>
          </w:tcPr>
          <w:p w14:paraId="49BA74A0" w14:textId="030FD605" w:rsidR="00C42632" w:rsidRPr="002B3E54" w:rsidRDefault="00C42632" w:rsidP="002B3E54">
            <w:pPr>
              <w:spacing w:after="0" w:line="240" w:lineRule="auto"/>
              <w:jc w:val="center"/>
              <w:rPr>
                <w:sz w:val="24"/>
                <w:szCs w:val="24"/>
              </w:rPr>
            </w:pPr>
            <w:r w:rsidRPr="00C42632">
              <w:rPr>
                <w:sz w:val="24"/>
                <w:szCs w:val="24"/>
              </w:rPr>
              <w:t>Основные положения МКТ</w:t>
            </w:r>
            <w:r w:rsidRPr="00EA70CC">
              <w:rPr>
                <w:sz w:val="24"/>
                <w:szCs w:val="24"/>
              </w:rPr>
              <w:t xml:space="preserve"> Масса молекул.  Количество вещества</w:t>
            </w:r>
          </w:p>
        </w:tc>
        <w:tc>
          <w:tcPr>
            <w:tcW w:w="1715" w:type="dxa"/>
          </w:tcPr>
          <w:p w14:paraId="1118FD5D" w14:textId="77777777" w:rsidR="00C42632" w:rsidRPr="002B3E54" w:rsidRDefault="00C42632" w:rsidP="002B3E54">
            <w:pPr>
              <w:spacing w:after="0" w:line="240" w:lineRule="auto"/>
              <w:jc w:val="center"/>
              <w:rPr>
                <w:sz w:val="24"/>
                <w:szCs w:val="24"/>
              </w:rPr>
            </w:pPr>
          </w:p>
        </w:tc>
        <w:tc>
          <w:tcPr>
            <w:tcW w:w="1637" w:type="dxa"/>
          </w:tcPr>
          <w:p w14:paraId="06BC8718" w14:textId="77777777" w:rsidR="00C42632" w:rsidRPr="002B3E54" w:rsidRDefault="00C42632" w:rsidP="002B3E54">
            <w:pPr>
              <w:spacing w:after="0" w:line="240" w:lineRule="auto"/>
              <w:rPr>
                <w:sz w:val="24"/>
                <w:szCs w:val="24"/>
              </w:rPr>
            </w:pPr>
          </w:p>
        </w:tc>
      </w:tr>
      <w:tr w:rsidR="00872CE7" w:rsidRPr="002B3E54" w14:paraId="024C0E66" w14:textId="77777777" w:rsidTr="005E100E">
        <w:tc>
          <w:tcPr>
            <w:tcW w:w="1368" w:type="dxa"/>
          </w:tcPr>
          <w:p w14:paraId="72321886" w14:textId="019B5EC4" w:rsidR="00872CE7" w:rsidRDefault="00872CE7" w:rsidP="002B3E54">
            <w:pPr>
              <w:spacing w:after="0" w:line="240" w:lineRule="auto"/>
              <w:jc w:val="center"/>
              <w:rPr>
                <w:sz w:val="24"/>
                <w:szCs w:val="24"/>
              </w:rPr>
            </w:pPr>
            <w:r>
              <w:rPr>
                <w:sz w:val="24"/>
                <w:szCs w:val="24"/>
              </w:rPr>
              <w:t>29</w:t>
            </w:r>
          </w:p>
        </w:tc>
        <w:tc>
          <w:tcPr>
            <w:tcW w:w="1086" w:type="dxa"/>
          </w:tcPr>
          <w:p w14:paraId="06E3B62F" w14:textId="77777777" w:rsidR="00872CE7" w:rsidRPr="002B3E54" w:rsidRDefault="00872CE7" w:rsidP="002B3E54">
            <w:pPr>
              <w:spacing w:after="0" w:line="240" w:lineRule="auto"/>
              <w:jc w:val="center"/>
              <w:rPr>
                <w:sz w:val="24"/>
                <w:szCs w:val="24"/>
              </w:rPr>
            </w:pPr>
          </w:p>
        </w:tc>
        <w:tc>
          <w:tcPr>
            <w:tcW w:w="1284" w:type="dxa"/>
          </w:tcPr>
          <w:p w14:paraId="68D0D2F5" w14:textId="77777777" w:rsidR="00872CE7" w:rsidRPr="002B3E54" w:rsidRDefault="00872CE7" w:rsidP="002B3E54">
            <w:pPr>
              <w:spacing w:after="0" w:line="240" w:lineRule="auto"/>
              <w:jc w:val="center"/>
              <w:rPr>
                <w:sz w:val="24"/>
                <w:szCs w:val="24"/>
              </w:rPr>
            </w:pPr>
          </w:p>
        </w:tc>
        <w:tc>
          <w:tcPr>
            <w:tcW w:w="2508" w:type="dxa"/>
            <w:gridSpan w:val="2"/>
          </w:tcPr>
          <w:p w14:paraId="2E39EF73" w14:textId="391BCCFB" w:rsidR="00872CE7" w:rsidRPr="00EA70CC" w:rsidRDefault="00872CE7" w:rsidP="00872CE7">
            <w:pPr>
              <w:ind w:left="-108" w:right="-108"/>
              <w:jc w:val="center"/>
              <w:rPr>
                <w:sz w:val="24"/>
                <w:szCs w:val="24"/>
              </w:rPr>
            </w:pPr>
            <w:r w:rsidRPr="00872CE7">
              <w:rPr>
                <w:sz w:val="24"/>
                <w:szCs w:val="24"/>
              </w:rPr>
              <w:t>Силы взаимодействия</w:t>
            </w:r>
            <w:r>
              <w:rPr>
                <w:sz w:val="24"/>
                <w:szCs w:val="24"/>
              </w:rPr>
              <w:t xml:space="preserve"> </w:t>
            </w:r>
            <w:r w:rsidRPr="00872CE7">
              <w:rPr>
                <w:sz w:val="24"/>
                <w:szCs w:val="24"/>
              </w:rPr>
              <w:t>молекул. Строение твердых, жидких и газообразных тел.</w:t>
            </w:r>
          </w:p>
        </w:tc>
        <w:tc>
          <w:tcPr>
            <w:tcW w:w="2162" w:type="dxa"/>
          </w:tcPr>
          <w:p w14:paraId="7FA3DE93" w14:textId="631AABF9" w:rsidR="00872CE7" w:rsidRPr="002B3E54" w:rsidRDefault="00872CE7" w:rsidP="002B3E54">
            <w:pPr>
              <w:spacing w:after="0" w:line="240" w:lineRule="auto"/>
              <w:jc w:val="center"/>
              <w:rPr>
                <w:sz w:val="24"/>
                <w:szCs w:val="24"/>
              </w:rPr>
            </w:pPr>
            <w:r w:rsidRPr="002B3E54">
              <w:rPr>
                <w:sz w:val="24"/>
                <w:szCs w:val="24"/>
              </w:rPr>
              <w:t>УОНЗ</w:t>
            </w:r>
          </w:p>
        </w:tc>
        <w:tc>
          <w:tcPr>
            <w:tcW w:w="3026" w:type="dxa"/>
          </w:tcPr>
          <w:p w14:paraId="4C9E9866" w14:textId="340491D0" w:rsidR="00872CE7" w:rsidRPr="00C42632" w:rsidRDefault="00872CE7" w:rsidP="002B3E54">
            <w:pPr>
              <w:spacing w:after="0" w:line="240" w:lineRule="auto"/>
              <w:jc w:val="center"/>
              <w:rPr>
                <w:sz w:val="24"/>
                <w:szCs w:val="24"/>
              </w:rPr>
            </w:pPr>
            <w:r w:rsidRPr="002B3E54">
              <w:rPr>
                <w:sz w:val="24"/>
                <w:szCs w:val="24"/>
              </w:rPr>
              <w:t>взаимодействие молекул. Строение газообразных, жидких и твердых тел.</w:t>
            </w:r>
          </w:p>
        </w:tc>
        <w:tc>
          <w:tcPr>
            <w:tcW w:w="1715" w:type="dxa"/>
          </w:tcPr>
          <w:p w14:paraId="7B496994" w14:textId="77777777" w:rsidR="00872CE7" w:rsidRPr="002B3E54" w:rsidRDefault="00872CE7" w:rsidP="002B3E54">
            <w:pPr>
              <w:spacing w:after="0" w:line="240" w:lineRule="auto"/>
              <w:jc w:val="center"/>
              <w:rPr>
                <w:sz w:val="24"/>
                <w:szCs w:val="24"/>
              </w:rPr>
            </w:pPr>
          </w:p>
        </w:tc>
        <w:tc>
          <w:tcPr>
            <w:tcW w:w="1637" w:type="dxa"/>
          </w:tcPr>
          <w:p w14:paraId="4A643B84" w14:textId="77777777" w:rsidR="00872CE7" w:rsidRPr="002B3E54" w:rsidRDefault="00872CE7" w:rsidP="002B3E54">
            <w:pPr>
              <w:spacing w:after="0" w:line="240" w:lineRule="auto"/>
              <w:rPr>
                <w:sz w:val="24"/>
                <w:szCs w:val="24"/>
              </w:rPr>
            </w:pPr>
          </w:p>
        </w:tc>
      </w:tr>
      <w:tr w:rsidR="00D743F5" w:rsidRPr="002B3E54" w14:paraId="219FC22A" w14:textId="77777777" w:rsidTr="005E100E">
        <w:tc>
          <w:tcPr>
            <w:tcW w:w="1368" w:type="dxa"/>
          </w:tcPr>
          <w:p w14:paraId="777C990B" w14:textId="79A3D816" w:rsidR="00D743F5" w:rsidRPr="002B3E54" w:rsidRDefault="00872CE7" w:rsidP="002B3E54">
            <w:pPr>
              <w:spacing w:after="0" w:line="240" w:lineRule="auto"/>
              <w:jc w:val="center"/>
              <w:rPr>
                <w:sz w:val="24"/>
                <w:szCs w:val="24"/>
              </w:rPr>
            </w:pPr>
            <w:r>
              <w:rPr>
                <w:sz w:val="24"/>
                <w:szCs w:val="24"/>
              </w:rPr>
              <w:t>30</w:t>
            </w:r>
          </w:p>
        </w:tc>
        <w:tc>
          <w:tcPr>
            <w:tcW w:w="1086" w:type="dxa"/>
          </w:tcPr>
          <w:p w14:paraId="02083043" w14:textId="77777777" w:rsidR="00D743F5" w:rsidRPr="002B3E54" w:rsidRDefault="00D743F5" w:rsidP="002B3E54">
            <w:pPr>
              <w:spacing w:after="0" w:line="240" w:lineRule="auto"/>
              <w:jc w:val="center"/>
              <w:rPr>
                <w:sz w:val="24"/>
                <w:szCs w:val="24"/>
              </w:rPr>
            </w:pPr>
          </w:p>
        </w:tc>
        <w:tc>
          <w:tcPr>
            <w:tcW w:w="1284" w:type="dxa"/>
          </w:tcPr>
          <w:p w14:paraId="0F303829" w14:textId="77777777" w:rsidR="00D743F5" w:rsidRPr="002B3E54" w:rsidRDefault="00D743F5" w:rsidP="002B3E54">
            <w:pPr>
              <w:spacing w:after="0" w:line="240" w:lineRule="auto"/>
              <w:jc w:val="center"/>
              <w:rPr>
                <w:sz w:val="24"/>
                <w:szCs w:val="24"/>
              </w:rPr>
            </w:pPr>
          </w:p>
        </w:tc>
        <w:tc>
          <w:tcPr>
            <w:tcW w:w="2508" w:type="dxa"/>
            <w:gridSpan w:val="2"/>
          </w:tcPr>
          <w:p w14:paraId="47E72AC1" w14:textId="56DCFFD1" w:rsidR="00D743F5" w:rsidRPr="002B3E54" w:rsidRDefault="00C42632" w:rsidP="002B3E54">
            <w:pPr>
              <w:spacing w:after="0" w:line="240" w:lineRule="auto"/>
              <w:jc w:val="center"/>
              <w:rPr>
                <w:sz w:val="24"/>
                <w:szCs w:val="24"/>
              </w:rPr>
            </w:pPr>
            <w:r w:rsidRPr="00EA70CC">
              <w:rPr>
                <w:sz w:val="24"/>
                <w:szCs w:val="24"/>
              </w:rPr>
              <w:t>Идеальный газ в МКТ. Основное уравнение МКТ.</w:t>
            </w:r>
          </w:p>
        </w:tc>
        <w:tc>
          <w:tcPr>
            <w:tcW w:w="2162" w:type="dxa"/>
          </w:tcPr>
          <w:p w14:paraId="0A5FFEE4"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1FC21CF7" w14:textId="77777777" w:rsidR="00D743F5" w:rsidRPr="002B3E54" w:rsidRDefault="00D743F5" w:rsidP="002B3E54">
            <w:pPr>
              <w:spacing w:after="0" w:line="240" w:lineRule="auto"/>
              <w:jc w:val="center"/>
              <w:rPr>
                <w:sz w:val="24"/>
                <w:szCs w:val="24"/>
              </w:rPr>
            </w:pPr>
            <w:r w:rsidRPr="002B3E54">
              <w:rPr>
                <w:sz w:val="24"/>
                <w:szCs w:val="24"/>
              </w:rPr>
              <w:t>Идеальный газ, как пример физической модели.  Основное уравнение МКТ.</w:t>
            </w:r>
            <w:r w:rsidRPr="002B3E54">
              <w:rPr>
                <w:i/>
                <w:sz w:val="24"/>
                <w:szCs w:val="24"/>
              </w:rPr>
              <w:t xml:space="preserve"> Использование ИКТ.</w:t>
            </w:r>
          </w:p>
        </w:tc>
        <w:tc>
          <w:tcPr>
            <w:tcW w:w="1715" w:type="dxa"/>
          </w:tcPr>
          <w:p w14:paraId="74DDE2AE" w14:textId="77777777" w:rsidR="00D743F5" w:rsidRPr="002B3E54" w:rsidRDefault="00D743F5" w:rsidP="002B3E54">
            <w:pPr>
              <w:spacing w:after="0" w:line="240" w:lineRule="auto"/>
              <w:jc w:val="center"/>
              <w:rPr>
                <w:sz w:val="24"/>
                <w:szCs w:val="24"/>
              </w:rPr>
            </w:pPr>
            <w:r w:rsidRPr="002B3E54">
              <w:rPr>
                <w:sz w:val="24"/>
                <w:szCs w:val="24"/>
              </w:rPr>
              <w:t>§</w:t>
            </w:r>
            <w:r w:rsidR="00E96316" w:rsidRPr="002B3E54">
              <w:rPr>
                <w:sz w:val="24"/>
                <w:szCs w:val="24"/>
              </w:rPr>
              <w:t>57-58</w:t>
            </w:r>
            <w:r w:rsidRPr="002B3E54">
              <w:rPr>
                <w:sz w:val="24"/>
                <w:szCs w:val="24"/>
              </w:rPr>
              <w:t xml:space="preserve">, </w:t>
            </w:r>
            <w:r w:rsidR="00E96316" w:rsidRPr="002B3E54">
              <w:rPr>
                <w:sz w:val="24"/>
                <w:szCs w:val="24"/>
              </w:rPr>
              <w:t>зад.1,2 с.194</w:t>
            </w:r>
          </w:p>
        </w:tc>
        <w:tc>
          <w:tcPr>
            <w:tcW w:w="1637" w:type="dxa"/>
          </w:tcPr>
          <w:p w14:paraId="7F4E1AD4"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2682D53" w14:textId="77777777" w:rsidR="00D743F5" w:rsidRPr="002B3E54" w:rsidRDefault="00D743F5" w:rsidP="002B3E54">
            <w:pPr>
              <w:spacing w:after="0" w:line="240" w:lineRule="auto"/>
              <w:rPr>
                <w:sz w:val="24"/>
                <w:szCs w:val="24"/>
              </w:rPr>
            </w:pPr>
            <w:r w:rsidRPr="002B3E54">
              <w:rPr>
                <w:sz w:val="24"/>
                <w:szCs w:val="24"/>
              </w:rPr>
              <w:t>№ 9</w:t>
            </w:r>
          </w:p>
        </w:tc>
      </w:tr>
      <w:tr w:rsidR="00C42632" w:rsidRPr="002B3E54" w14:paraId="3D881D91" w14:textId="77777777" w:rsidTr="005E100E">
        <w:tc>
          <w:tcPr>
            <w:tcW w:w="1368" w:type="dxa"/>
          </w:tcPr>
          <w:p w14:paraId="6255D801" w14:textId="7D027149" w:rsidR="00C42632" w:rsidRDefault="00C42632" w:rsidP="002B3E54">
            <w:pPr>
              <w:spacing w:after="0" w:line="240" w:lineRule="auto"/>
              <w:jc w:val="center"/>
              <w:rPr>
                <w:sz w:val="24"/>
                <w:szCs w:val="24"/>
              </w:rPr>
            </w:pPr>
            <w:r>
              <w:rPr>
                <w:sz w:val="24"/>
                <w:szCs w:val="24"/>
              </w:rPr>
              <w:t>3</w:t>
            </w:r>
            <w:r w:rsidR="00872CE7">
              <w:rPr>
                <w:sz w:val="24"/>
                <w:szCs w:val="24"/>
              </w:rPr>
              <w:t>1</w:t>
            </w:r>
          </w:p>
        </w:tc>
        <w:tc>
          <w:tcPr>
            <w:tcW w:w="1086" w:type="dxa"/>
          </w:tcPr>
          <w:p w14:paraId="124C931B" w14:textId="77777777" w:rsidR="00C42632" w:rsidRPr="002B3E54" w:rsidRDefault="00C42632" w:rsidP="002B3E54">
            <w:pPr>
              <w:spacing w:after="0" w:line="240" w:lineRule="auto"/>
              <w:jc w:val="center"/>
              <w:rPr>
                <w:sz w:val="24"/>
                <w:szCs w:val="24"/>
              </w:rPr>
            </w:pPr>
          </w:p>
        </w:tc>
        <w:tc>
          <w:tcPr>
            <w:tcW w:w="1284" w:type="dxa"/>
          </w:tcPr>
          <w:p w14:paraId="1EB42623" w14:textId="77777777" w:rsidR="00C42632" w:rsidRPr="002B3E54" w:rsidRDefault="00C42632" w:rsidP="002B3E54">
            <w:pPr>
              <w:spacing w:after="0" w:line="240" w:lineRule="auto"/>
              <w:jc w:val="center"/>
              <w:rPr>
                <w:sz w:val="24"/>
                <w:szCs w:val="24"/>
              </w:rPr>
            </w:pPr>
          </w:p>
        </w:tc>
        <w:tc>
          <w:tcPr>
            <w:tcW w:w="2508" w:type="dxa"/>
            <w:gridSpan w:val="2"/>
          </w:tcPr>
          <w:p w14:paraId="0027D074" w14:textId="29E32BE7" w:rsidR="00C42632" w:rsidRPr="00EA70CC" w:rsidRDefault="00C42632" w:rsidP="002B3E54">
            <w:pPr>
              <w:spacing w:after="0" w:line="240" w:lineRule="auto"/>
              <w:jc w:val="center"/>
              <w:rPr>
                <w:sz w:val="24"/>
                <w:szCs w:val="24"/>
              </w:rPr>
            </w:pPr>
            <w:r w:rsidRPr="00EA70CC">
              <w:rPr>
                <w:sz w:val="24"/>
                <w:szCs w:val="24"/>
              </w:rPr>
              <w:t>Решение задач.</w:t>
            </w:r>
            <w:r>
              <w:rPr>
                <w:sz w:val="24"/>
                <w:szCs w:val="24"/>
              </w:rPr>
              <w:t xml:space="preserve"> Тестирование по теме «</w:t>
            </w:r>
            <w:r w:rsidRPr="00EA70CC">
              <w:rPr>
                <w:sz w:val="24"/>
                <w:szCs w:val="24"/>
              </w:rPr>
              <w:t>Идеальный газ в МКТ. Основное уравнение МКТ</w:t>
            </w:r>
            <w:r>
              <w:rPr>
                <w:sz w:val="24"/>
                <w:szCs w:val="24"/>
              </w:rPr>
              <w:t>»</w:t>
            </w:r>
          </w:p>
        </w:tc>
        <w:tc>
          <w:tcPr>
            <w:tcW w:w="2162" w:type="dxa"/>
          </w:tcPr>
          <w:p w14:paraId="1274AD69" w14:textId="3A67C267" w:rsidR="00C42632" w:rsidRPr="002B3E54" w:rsidRDefault="00C42632" w:rsidP="002B3E54">
            <w:pPr>
              <w:spacing w:after="0" w:line="240" w:lineRule="auto"/>
              <w:jc w:val="center"/>
              <w:rPr>
                <w:sz w:val="24"/>
                <w:szCs w:val="24"/>
              </w:rPr>
            </w:pPr>
            <w:r w:rsidRPr="002B3E54">
              <w:rPr>
                <w:sz w:val="24"/>
                <w:szCs w:val="24"/>
              </w:rPr>
              <w:t>УОМН</w:t>
            </w:r>
          </w:p>
        </w:tc>
        <w:tc>
          <w:tcPr>
            <w:tcW w:w="3026" w:type="dxa"/>
          </w:tcPr>
          <w:p w14:paraId="212D62A0" w14:textId="500D2601" w:rsidR="00C42632" w:rsidRPr="002B3E54" w:rsidRDefault="00C42632" w:rsidP="002B3E54">
            <w:pPr>
              <w:spacing w:after="0" w:line="240" w:lineRule="auto"/>
              <w:jc w:val="center"/>
              <w:rPr>
                <w:sz w:val="24"/>
                <w:szCs w:val="24"/>
              </w:rPr>
            </w:pPr>
            <w:r w:rsidRPr="002B3E54">
              <w:rPr>
                <w:sz w:val="24"/>
                <w:szCs w:val="24"/>
              </w:rPr>
              <w:t>Основное уравнение МКТ.</w:t>
            </w:r>
            <w:r w:rsidRPr="002B3E54">
              <w:rPr>
                <w:i/>
                <w:sz w:val="24"/>
                <w:szCs w:val="24"/>
              </w:rPr>
              <w:t xml:space="preserve"> Использование ИКТ.</w:t>
            </w:r>
          </w:p>
        </w:tc>
        <w:tc>
          <w:tcPr>
            <w:tcW w:w="1715" w:type="dxa"/>
          </w:tcPr>
          <w:p w14:paraId="652D4EEC" w14:textId="77777777" w:rsidR="00C42632" w:rsidRPr="002B3E54" w:rsidRDefault="00C42632" w:rsidP="002B3E54">
            <w:pPr>
              <w:spacing w:after="0" w:line="240" w:lineRule="auto"/>
              <w:jc w:val="center"/>
              <w:rPr>
                <w:sz w:val="24"/>
                <w:szCs w:val="24"/>
              </w:rPr>
            </w:pPr>
          </w:p>
        </w:tc>
        <w:tc>
          <w:tcPr>
            <w:tcW w:w="1637" w:type="dxa"/>
          </w:tcPr>
          <w:p w14:paraId="1639ABFF" w14:textId="77777777" w:rsidR="00C42632" w:rsidRPr="002B3E54" w:rsidRDefault="00C42632" w:rsidP="002B3E54">
            <w:pPr>
              <w:spacing w:after="0" w:line="240" w:lineRule="auto"/>
              <w:rPr>
                <w:sz w:val="24"/>
                <w:szCs w:val="24"/>
              </w:rPr>
            </w:pPr>
          </w:p>
        </w:tc>
      </w:tr>
      <w:tr w:rsidR="00D743F5" w:rsidRPr="002B3E54" w14:paraId="540B1533" w14:textId="77777777" w:rsidTr="005E100E">
        <w:tc>
          <w:tcPr>
            <w:tcW w:w="1368" w:type="dxa"/>
          </w:tcPr>
          <w:p w14:paraId="08E88639" w14:textId="421AA7D1" w:rsidR="00D743F5" w:rsidRPr="002B3E54" w:rsidRDefault="00D743F5" w:rsidP="002B3E54">
            <w:pPr>
              <w:spacing w:after="0" w:line="240" w:lineRule="auto"/>
              <w:jc w:val="center"/>
              <w:rPr>
                <w:sz w:val="24"/>
                <w:szCs w:val="24"/>
              </w:rPr>
            </w:pPr>
            <w:r w:rsidRPr="002B3E54">
              <w:rPr>
                <w:sz w:val="24"/>
                <w:szCs w:val="24"/>
              </w:rPr>
              <w:lastRenderedPageBreak/>
              <w:t>3</w:t>
            </w:r>
            <w:r w:rsidR="00872CE7">
              <w:rPr>
                <w:sz w:val="24"/>
                <w:szCs w:val="24"/>
              </w:rPr>
              <w:t>2</w:t>
            </w:r>
          </w:p>
        </w:tc>
        <w:tc>
          <w:tcPr>
            <w:tcW w:w="1086" w:type="dxa"/>
          </w:tcPr>
          <w:p w14:paraId="5B71FEB0" w14:textId="77777777" w:rsidR="00D743F5" w:rsidRPr="002B3E54" w:rsidRDefault="00D743F5" w:rsidP="002B3E54">
            <w:pPr>
              <w:spacing w:after="0" w:line="240" w:lineRule="auto"/>
              <w:jc w:val="center"/>
              <w:rPr>
                <w:sz w:val="24"/>
                <w:szCs w:val="24"/>
              </w:rPr>
            </w:pPr>
          </w:p>
        </w:tc>
        <w:tc>
          <w:tcPr>
            <w:tcW w:w="1284" w:type="dxa"/>
          </w:tcPr>
          <w:p w14:paraId="3F4498CE" w14:textId="77777777" w:rsidR="00D743F5" w:rsidRPr="002B3E54" w:rsidRDefault="00D743F5" w:rsidP="002B3E54">
            <w:pPr>
              <w:spacing w:after="0" w:line="240" w:lineRule="auto"/>
              <w:jc w:val="center"/>
              <w:rPr>
                <w:sz w:val="24"/>
                <w:szCs w:val="24"/>
              </w:rPr>
            </w:pPr>
          </w:p>
        </w:tc>
        <w:tc>
          <w:tcPr>
            <w:tcW w:w="2508" w:type="dxa"/>
            <w:gridSpan w:val="2"/>
          </w:tcPr>
          <w:p w14:paraId="45A6DBC5" w14:textId="77777777" w:rsidR="00D743F5" w:rsidRPr="002B3E54" w:rsidRDefault="00D743F5" w:rsidP="002B3E54">
            <w:pPr>
              <w:spacing w:after="0" w:line="240" w:lineRule="auto"/>
              <w:jc w:val="center"/>
              <w:rPr>
                <w:sz w:val="24"/>
                <w:szCs w:val="24"/>
              </w:rPr>
            </w:pPr>
            <w:r w:rsidRPr="002B3E54">
              <w:rPr>
                <w:sz w:val="24"/>
                <w:szCs w:val="24"/>
              </w:rPr>
              <w:t>Температура. Тепловое равновесие.</w:t>
            </w:r>
          </w:p>
          <w:p w14:paraId="2D49F29A" w14:textId="77777777" w:rsidR="00D743F5" w:rsidRPr="002B3E54" w:rsidRDefault="00833B0D" w:rsidP="002B3E54">
            <w:pPr>
              <w:spacing w:after="0" w:line="240" w:lineRule="auto"/>
              <w:jc w:val="center"/>
              <w:rPr>
                <w:sz w:val="24"/>
                <w:szCs w:val="24"/>
              </w:rPr>
            </w:pPr>
            <w:r w:rsidRPr="002B3E54">
              <w:rPr>
                <w:sz w:val="24"/>
                <w:szCs w:val="24"/>
              </w:rPr>
              <w:t>Энергия теплового движения молекул</w:t>
            </w:r>
            <w:r w:rsidR="00D743F5" w:rsidRPr="002B3E54">
              <w:rPr>
                <w:sz w:val="24"/>
                <w:szCs w:val="24"/>
              </w:rPr>
              <w:t>.</w:t>
            </w:r>
          </w:p>
        </w:tc>
        <w:tc>
          <w:tcPr>
            <w:tcW w:w="2162" w:type="dxa"/>
          </w:tcPr>
          <w:p w14:paraId="08ECD637" w14:textId="77777777" w:rsidR="00D743F5"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00E2AE69" w14:textId="48DF94ED" w:rsidR="00D743F5" w:rsidRPr="002B3E54" w:rsidRDefault="00D743F5" w:rsidP="002B3E54">
            <w:pPr>
              <w:spacing w:after="0" w:line="240" w:lineRule="auto"/>
              <w:jc w:val="center"/>
              <w:rPr>
                <w:sz w:val="24"/>
                <w:szCs w:val="24"/>
              </w:rPr>
            </w:pPr>
            <w:r w:rsidRPr="002B3E54">
              <w:rPr>
                <w:sz w:val="24"/>
                <w:szCs w:val="24"/>
              </w:rPr>
              <w:t xml:space="preserve">Температура. Температура -   мера средней кинетической энергии </w:t>
            </w:r>
            <w:proofErr w:type="gramStart"/>
            <w:r w:rsidRPr="002B3E54">
              <w:rPr>
                <w:sz w:val="24"/>
                <w:szCs w:val="24"/>
              </w:rPr>
              <w:t>молекул.</w:t>
            </w:r>
            <w:r w:rsidRPr="002B3E54">
              <w:rPr>
                <w:i/>
                <w:sz w:val="24"/>
                <w:szCs w:val="24"/>
              </w:rPr>
              <w:t>.</w:t>
            </w:r>
            <w:proofErr w:type="gramEnd"/>
          </w:p>
        </w:tc>
        <w:tc>
          <w:tcPr>
            <w:tcW w:w="1715" w:type="dxa"/>
          </w:tcPr>
          <w:p w14:paraId="1349AEFD" w14:textId="77777777" w:rsidR="00D743F5" w:rsidRPr="002B3E54" w:rsidRDefault="00D743F5" w:rsidP="002B3E54">
            <w:pPr>
              <w:spacing w:after="0" w:line="240" w:lineRule="auto"/>
              <w:jc w:val="center"/>
              <w:rPr>
                <w:sz w:val="24"/>
                <w:szCs w:val="24"/>
              </w:rPr>
            </w:pPr>
            <w:r w:rsidRPr="002B3E54">
              <w:rPr>
                <w:sz w:val="24"/>
                <w:szCs w:val="24"/>
              </w:rPr>
              <w:t>§ </w:t>
            </w:r>
            <w:r w:rsidR="00833B0D" w:rsidRPr="002B3E54">
              <w:rPr>
                <w:sz w:val="24"/>
                <w:szCs w:val="24"/>
              </w:rPr>
              <w:t>59,60</w:t>
            </w:r>
            <w:r w:rsidRPr="002B3E54">
              <w:rPr>
                <w:sz w:val="24"/>
                <w:szCs w:val="24"/>
              </w:rPr>
              <w:t xml:space="preserve">, </w:t>
            </w:r>
            <w:proofErr w:type="gramStart"/>
            <w:r w:rsidR="00833B0D" w:rsidRPr="002B3E54">
              <w:rPr>
                <w:sz w:val="24"/>
                <w:szCs w:val="24"/>
              </w:rPr>
              <w:t>зад.А</w:t>
            </w:r>
            <w:proofErr w:type="gramEnd"/>
            <w:r w:rsidR="00833B0D" w:rsidRPr="002B3E54">
              <w:rPr>
                <w:sz w:val="24"/>
                <w:szCs w:val="24"/>
              </w:rPr>
              <w:t>4 с.203</w:t>
            </w:r>
          </w:p>
        </w:tc>
        <w:tc>
          <w:tcPr>
            <w:tcW w:w="1637" w:type="dxa"/>
          </w:tcPr>
          <w:p w14:paraId="0CCAE646"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EF0B98C" w14:textId="77777777" w:rsidR="00D743F5" w:rsidRPr="002B3E54" w:rsidRDefault="00D743F5" w:rsidP="002B3E54">
            <w:pPr>
              <w:spacing w:after="0" w:line="240" w:lineRule="auto"/>
              <w:rPr>
                <w:sz w:val="24"/>
                <w:szCs w:val="24"/>
              </w:rPr>
            </w:pPr>
            <w:r w:rsidRPr="002B3E54">
              <w:rPr>
                <w:sz w:val="24"/>
                <w:szCs w:val="24"/>
              </w:rPr>
              <w:t>№ 9</w:t>
            </w:r>
          </w:p>
        </w:tc>
      </w:tr>
      <w:tr w:rsidR="00872CE7" w:rsidRPr="002B3E54" w14:paraId="71F1A0DD" w14:textId="77777777" w:rsidTr="005E100E">
        <w:tc>
          <w:tcPr>
            <w:tcW w:w="1368" w:type="dxa"/>
          </w:tcPr>
          <w:p w14:paraId="64815DBA" w14:textId="6381740D" w:rsidR="00872CE7" w:rsidRPr="002B3E54" w:rsidRDefault="00872CE7" w:rsidP="002B3E54">
            <w:pPr>
              <w:spacing w:after="0" w:line="240" w:lineRule="auto"/>
              <w:jc w:val="center"/>
              <w:rPr>
                <w:sz w:val="24"/>
                <w:szCs w:val="24"/>
              </w:rPr>
            </w:pPr>
            <w:r>
              <w:rPr>
                <w:sz w:val="24"/>
                <w:szCs w:val="24"/>
              </w:rPr>
              <w:t>33</w:t>
            </w:r>
          </w:p>
        </w:tc>
        <w:tc>
          <w:tcPr>
            <w:tcW w:w="1086" w:type="dxa"/>
          </w:tcPr>
          <w:p w14:paraId="51F5828F" w14:textId="77777777" w:rsidR="00872CE7" w:rsidRPr="002B3E54" w:rsidRDefault="00872CE7" w:rsidP="002B3E54">
            <w:pPr>
              <w:spacing w:after="0" w:line="240" w:lineRule="auto"/>
              <w:jc w:val="center"/>
              <w:rPr>
                <w:sz w:val="24"/>
                <w:szCs w:val="24"/>
              </w:rPr>
            </w:pPr>
          </w:p>
        </w:tc>
        <w:tc>
          <w:tcPr>
            <w:tcW w:w="1284" w:type="dxa"/>
          </w:tcPr>
          <w:p w14:paraId="529E878F" w14:textId="77777777" w:rsidR="00872CE7" w:rsidRPr="002B3E54" w:rsidRDefault="00872CE7" w:rsidP="002B3E54">
            <w:pPr>
              <w:spacing w:after="0" w:line="240" w:lineRule="auto"/>
              <w:jc w:val="center"/>
              <w:rPr>
                <w:sz w:val="24"/>
                <w:szCs w:val="24"/>
              </w:rPr>
            </w:pPr>
          </w:p>
        </w:tc>
        <w:tc>
          <w:tcPr>
            <w:tcW w:w="2508" w:type="dxa"/>
            <w:gridSpan w:val="2"/>
          </w:tcPr>
          <w:p w14:paraId="26C34A19" w14:textId="2AB24F70" w:rsidR="00872CE7" w:rsidRPr="002B3E54" w:rsidRDefault="00872CE7" w:rsidP="002B3E54">
            <w:pPr>
              <w:spacing w:after="0" w:line="240" w:lineRule="auto"/>
              <w:jc w:val="center"/>
              <w:rPr>
                <w:sz w:val="24"/>
                <w:szCs w:val="24"/>
              </w:rPr>
            </w:pPr>
            <w:r w:rsidRPr="00EA70CC">
              <w:rPr>
                <w:sz w:val="24"/>
                <w:szCs w:val="24"/>
              </w:rPr>
              <w:t>Температура. Тепловое равновесие.</w:t>
            </w:r>
          </w:p>
        </w:tc>
        <w:tc>
          <w:tcPr>
            <w:tcW w:w="2162" w:type="dxa"/>
          </w:tcPr>
          <w:p w14:paraId="2CFE700F" w14:textId="77777777" w:rsidR="00872CE7" w:rsidRPr="002B3E54" w:rsidRDefault="00872CE7" w:rsidP="002B3E54">
            <w:pPr>
              <w:spacing w:after="0" w:line="240" w:lineRule="auto"/>
              <w:jc w:val="center"/>
              <w:rPr>
                <w:sz w:val="24"/>
                <w:szCs w:val="24"/>
              </w:rPr>
            </w:pPr>
          </w:p>
        </w:tc>
        <w:tc>
          <w:tcPr>
            <w:tcW w:w="3026" w:type="dxa"/>
          </w:tcPr>
          <w:p w14:paraId="381DB429" w14:textId="446130EC" w:rsidR="00872CE7" w:rsidRPr="002B3E54" w:rsidRDefault="00872CE7" w:rsidP="002B3E54">
            <w:pPr>
              <w:spacing w:after="0" w:line="240" w:lineRule="auto"/>
              <w:jc w:val="center"/>
              <w:rPr>
                <w:sz w:val="24"/>
                <w:szCs w:val="24"/>
              </w:rPr>
            </w:pPr>
            <w:r w:rsidRPr="002B3E54">
              <w:rPr>
                <w:sz w:val="24"/>
                <w:szCs w:val="24"/>
              </w:rPr>
              <w:t>Тепловое равновесие. Абсолютная температура.</w:t>
            </w:r>
            <w:r w:rsidRPr="002B3E54">
              <w:rPr>
                <w:i/>
                <w:sz w:val="24"/>
                <w:szCs w:val="24"/>
              </w:rPr>
              <w:t xml:space="preserve"> Использование ИКТ</w:t>
            </w:r>
          </w:p>
        </w:tc>
        <w:tc>
          <w:tcPr>
            <w:tcW w:w="1715" w:type="dxa"/>
          </w:tcPr>
          <w:p w14:paraId="66955206" w14:textId="77777777" w:rsidR="00872CE7" w:rsidRPr="002B3E54" w:rsidRDefault="00872CE7" w:rsidP="002B3E54">
            <w:pPr>
              <w:spacing w:after="0" w:line="240" w:lineRule="auto"/>
              <w:jc w:val="center"/>
              <w:rPr>
                <w:sz w:val="24"/>
                <w:szCs w:val="24"/>
              </w:rPr>
            </w:pPr>
          </w:p>
        </w:tc>
        <w:tc>
          <w:tcPr>
            <w:tcW w:w="1637" w:type="dxa"/>
          </w:tcPr>
          <w:p w14:paraId="097894D0" w14:textId="77777777" w:rsidR="00872CE7" w:rsidRPr="002B3E54" w:rsidRDefault="00872CE7" w:rsidP="002B3E54">
            <w:pPr>
              <w:spacing w:after="0" w:line="240" w:lineRule="auto"/>
              <w:rPr>
                <w:sz w:val="24"/>
                <w:szCs w:val="24"/>
              </w:rPr>
            </w:pPr>
          </w:p>
        </w:tc>
      </w:tr>
      <w:tr w:rsidR="00D743F5" w:rsidRPr="002B3E54" w14:paraId="3F735CD5" w14:textId="77777777" w:rsidTr="005E100E">
        <w:tc>
          <w:tcPr>
            <w:tcW w:w="1368" w:type="dxa"/>
          </w:tcPr>
          <w:p w14:paraId="483925E3" w14:textId="0FC3D42F" w:rsidR="00D743F5" w:rsidRPr="002B3E54" w:rsidRDefault="00D743F5" w:rsidP="002B3E54">
            <w:pPr>
              <w:spacing w:after="0" w:line="240" w:lineRule="auto"/>
              <w:jc w:val="center"/>
              <w:rPr>
                <w:sz w:val="24"/>
                <w:szCs w:val="24"/>
              </w:rPr>
            </w:pPr>
            <w:r w:rsidRPr="002B3E54">
              <w:rPr>
                <w:sz w:val="24"/>
                <w:szCs w:val="24"/>
              </w:rPr>
              <w:t>3</w:t>
            </w:r>
            <w:r w:rsidR="00872CE7">
              <w:rPr>
                <w:sz w:val="24"/>
                <w:szCs w:val="24"/>
              </w:rPr>
              <w:t>4</w:t>
            </w:r>
          </w:p>
        </w:tc>
        <w:tc>
          <w:tcPr>
            <w:tcW w:w="1086" w:type="dxa"/>
          </w:tcPr>
          <w:p w14:paraId="536F3F91" w14:textId="77777777" w:rsidR="00D743F5" w:rsidRPr="002B3E54" w:rsidRDefault="00D743F5" w:rsidP="002B3E54">
            <w:pPr>
              <w:spacing w:after="0" w:line="240" w:lineRule="auto"/>
              <w:jc w:val="center"/>
              <w:rPr>
                <w:sz w:val="24"/>
                <w:szCs w:val="24"/>
              </w:rPr>
            </w:pPr>
          </w:p>
        </w:tc>
        <w:tc>
          <w:tcPr>
            <w:tcW w:w="1284" w:type="dxa"/>
          </w:tcPr>
          <w:p w14:paraId="6DE6902A" w14:textId="77777777" w:rsidR="00D743F5" w:rsidRPr="002B3E54" w:rsidRDefault="00D743F5" w:rsidP="002B3E54">
            <w:pPr>
              <w:spacing w:after="0" w:line="240" w:lineRule="auto"/>
              <w:jc w:val="center"/>
              <w:rPr>
                <w:sz w:val="24"/>
                <w:szCs w:val="24"/>
              </w:rPr>
            </w:pPr>
          </w:p>
        </w:tc>
        <w:tc>
          <w:tcPr>
            <w:tcW w:w="2508" w:type="dxa"/>
            <w:gridSpan w:val="2"/>
          </w:tcPr>
          <w:p w14:paraId="41358A14" w14:textId="77777777" w:rsidR="00D743F5" w:rsidRPr="002B3E54" w:rsidRDefault="00D743F5" w:rsidP="002B3E54">
            <w:pPr>
              <w:spacing w:after="0" w:line="240" w:lineRule="auto"/>
              <w:jc w:val="center"/>
              <w:rPr>
                <w:sz w:val="24"/>
                <w:szCs w:val="24"/>
              </w:rPr>
            </w:pPr>
            <w:r w:rsidRPr="002B3E54">
              <w:rPr>
                <w:sz w:val="24"/>
                <w:szCs w:val="24"/>
              </w:rPr>
              <w:t>Уравнение состояния идеального газа.</w:t>
            </w:r>
          </w:p>
          <w:p w14:paraId="3DFEED9E" w14:textId="77777777" w:rsidR="00D743F5" w:rsidRPr="002B3E54" w:rsidRDefault="00D743F5" w:rsidP="002B3E54">
            <w:pPr>
              <w:spacing w:after="0" w:line="240" w:lineRule="auto"/>
              <w:jc w:val="center"/>
              <w:rPr>
                <w:sz w:val="24"/>
                <w:szCs w:val="24"/>
              </w:rPr>
            </w:pPr>
            <w:r w:rsidRPr="002B3E54">
              <w:rPr>
                <w:sz w:val="24"/>
                <w:szCs w:val="24"/>
              </w:rPr>
              <w:t>Газовые законы</w:t>
            </w:r>
          </w:p>
        </w:tc>
        <w:tc>
          <w:tcPr>
            <w:tcW w:w="2162" w:type="dxa"/>
          </w:tcPr>
          <w:p w14:paraId="77EEA3C2"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190D2FC2" w14:textId="77777777" w:rsidR="00D743F5" w:rsidRPr="002B3E54" w:rsidRDefault="00D743F5" w:rsidP="002B3E54">
            <w:pPr>
              <w:spacing w:after="0" w:line="240" w:lineRule="auto"/>
              <w:jc w:val="center"/>
              <w:rPr>
                <w:sz w:val="24"/>
                <w:szCs w:val="24"/>
              </w:rPr>
            </w:pPr>
            <w:r w:rsidRPr="002B3E54">
              <w:rPr>
                <w:sz w:val="24"/>
                <w:szCs w:val="24"/>
              </w:rPr>
              <w:t>Уравнение Менделеева-</w:t>
            </w:r>
            <w:proofErr w:type="spellStart"/>
            <w:r w:rsidRPr="002B3E54">
              <w:rPr>
                <w:sz w:val="24"/>
                <w:szCs w:val="24"/>
              </w:rPr>
              <w:t>Клайперона</w:t>
            </w:r>
            <w:proofErr w:type="spellEnd"/>
            <w:r w:rsidRPr="002B3E54">
              <w:rPr>
                <w:sz w:val="24"/>
                <w:szCs w:val="24"/>
              </w:rPr>
              <w:t>. Газовые законы. Границы применимости законов.</w:t>
            </w:r>
            <w:r w:rsidRPr="002B3E54">
              <w:rPr>
                <w:i/>
                <w:sz w:val="24"/>
                <w:szCs w:val="24"/>
              </w:rPr>
              <w:t xml:space="preserve"> Использование ИКТ.</w:t>
            </w:r>
          </w:p>
          <w:p w14:paraId="29EDD6B5" w14:textId="77777777" w:rsidR="00D743F5" w:rsidRPr="002B3E54" w:rsidRDefault="00D743F5" w:rsidP="002B3E54">
            <w:pPr>
              <w:spacing w:after="0" w:line="240" w:lineRule="auto"/>
              <w:jc w:val="center"/>
              <w:rPr>
                <w:sz w:val="24"/>
                <w:szCs w:val="24"/>
              </w:rPr>
            </w:pPr>
          </w:p>
        </w:tc>
        <w:tc>
          <w:tcPr>
            <w:tcW w:w="1715" w:type="dxa"/>
          </w:tcPr>
          <w:p w14:paraId="24529E32" w14:textId="77777777" w:rsidR="00D743F5" w:rsidRPr="002B3E54" w:rsidRDefault="00D743F5" w:rsidP="002B3E54">
            <w:pPr>
              <w:spacing w:after="0" w:line="240" w:lineRule="auto"/>
              <w:jc w:val="center"/>
              <w:rPr>
                <w:sz w:val="24"/>
                <w:szCs w:val="24"/>
              </w:rPr>
            </w:pPr>
            <w:r w:rsidRPr="002B3E54">
              <w:rPr>
                <w:sz w:val="24"/>
                <w:szCs w:val="24"/>
              </w:rPr>
              <w:t>§</w:t>
            </w:r>
            <w:r w:rsidR="00B01B75" w:rsidRPr="002B3E54">
              <w:rPr>
                <w:sz w:val="24"/>
                <w:szCs w:val="24"/>
              </w:rPr>
              <w:t>63,64</w:t>
            </w:r>
            <w:r w:rsidR="005F7358" w:rsidRPr="002B3E54">
              <w:rPr>
                <w:sz w:val="24"/>
                <w:szCs w:val="24"/>
              </w:rPr>
              <w:t>,65</w:t>
            </w:r>
            <w:r w:rsidRPr="002B3E54">
              <w:rPr>
                <w:sz w:val="24"/>
                <w:szCs w:val="24"/>
              </w:rPr>
              <w:t xml:space="preserve">, </w:t>
            </w:r>
            <w:proofErr w:type="spellStart"/>
            <w:r w:rsidRPr="002B3E54">
              <w:rPr>
                <w:sz w:val="24"/>
                <w:szCs w:val="24"/>
              </w:rPr>
              <w:t>упр</w:t>
            </w:r>
            <w:proofErr w:type="spellEnd"/>
            <w:r w:rsidRPr="002B3E54">
              <w:rPr>
                <w:sz w:val="24"/>
                <w:szCs w:val="24"/>
              </w:rPr>
              <w:t xml:space="preserve"> </w:t>
            </w:r>
            <w:r w:rsidR="00B01B75" w:rsidRPr="002B3E54">
              <w:rPr>
                <w:sz w:val="24"/>
                <w:szCs w:val="24"/>
              </w:rPr>
              <w:t>А</w:t>
            </w:r>
            <w:proofErr w:type="gramStart"/>
            <w:r w:rsidR="00B01B75" w:rsidRPr="002B3E54">
              <w:rPr>
                <w:sz w:val="24"/>
                <w:szCs w:val="24"/>
              </w:rPr>
              <w:t>2,А</w:t>
            </w:r>
            <w:proofErr w:type="gramEnd"/>
            <w:r w:rsidR="00B01B75" w:rsidRPr="002B3E54">
              <w:rPr>
                <w:sz w:val="24"/>
                <w:szCs w:val="24"/>
              </w:rPr>
              <w:t>3</w:t>
            </w:r>
            <w:r w:rsidRPr="002B3E54">
              <w:rPr>
                <w:sz w:val="24"/>
                <w:szCs w:val="24"/>
              </w:rPr>
              <w:t xml:space="preserve"> с.</w:t>
            </w:r>
            <w:r w:rsidR="00B01B75" w:rsidRPr="002B3E54">
              <w:rPr>
                <w:sz w:val="24"/>
                <w:szCs w:val="24"/>
              </w:rPr>
              <w:t>211</w:t>
            </w:r>
          </w:p>
        </w:tc>
        <w:tc>
          <w:tcPr>
            <w:tcW w:w="1637" w:type="dxa"/>
          </w:tcPr>
          <w:p w14:paraId="108B9FBC"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77BB248" w14:textId="77777777" w:rsidR="00D743F5" w:rsidRPr="002B3E54" w:rsidRDefault="00D743F5" w:rsidP="002B3E54">
            <w:pPr>
              <w:spacing w:after="0" w:line="240" w:lineRule="auto"/>
              <w:rPr>
                <w:sz w:val="24"/>
                <w:szCs w:val="24"/>
              </w:rPr>
            </w:pPr>
            <w:r w:rsidRPr="002B3E54">
              <w:rPr>
                <w:sz w:val="24"/>
                <w:szCs w:val="24"/>
              </w:rPr>
              <w:t>№ 12</w:t>
            </w:r>
          </w:p>
        </w:tc>
      </w:tr>
      <w:tr w:rsidR="0024215A" w:rsidRPr="002B3E54" w14:paraId="76C5B962" w14:textId="77777777" w:rsidTr="005E100E">
        <w:tc>
          <w:tcPr>
            <w:tcW w:w="1368" w:type="dxa"/>
          </w:tcPr>
          <w:p w14:paraId="47BD27B4" w14:textId="7E5D3D30" w:rsidR="0024215A" w:rsidRPr="002B3E54" w:rsidRDefault="0024215A" w:rsidP="002B3E54">
            <w:pPr>
              <w:spacing w:after="0" w:line="240" w:lineRule="auto"/>
              <w:jc w:val="center"/>
              <w:rPr>
                <w:sz w:val="24"/>
                <w:szCs w:val="24"/>
              </w:rPr>
            </w:pPr>
            <w:r w:rsidRPr="002B3E54">
              <w:rPr>
                <w:sz w:val="24"/>
                <w:szCs w:val="24"/>
              </w:rPr>
              <w:t>3</w:t>
            </w:r>
            <w:r w:rsidR="00872CE7">
              <w:rPr>
                <w:sz w:val="24"/>
                <w:szCs w:val="24"/>
              </w:rPr>
              <w:t>5</w:t>
            </w:r>
          </w:p>
        </w:tc>
        <w:tc>
          <w:tcPr>
            <w:tcW w:w="1086" w:type="dxa"/>
          </w:tcPr>
          <w:p w14:paraId="3EA8F371" w14:textId="77777777" w:rsidR="0024215A" w:rsidRPr="002B3E54" w:rsidRDefault="0024215A" w:rsidP="002B3E54">
            <w:pPr>
              <w:spacing w:after="0" w:line="240" w:lineRule="auto"/>
              <w:jc w:val="center"/>
              <w:rPr>
                <w:sz w:val="24"/>
                <w:szCs w:val="24"/>
              </w:rPr>
            </w:pPr>
          </w:p>
        </w:tc>
        <w:tc>
          <w:tcPr>
            <w:tcW w:w="1284" w:type="dxa"/>
          </w:tcPr>
          <w:p w14:paraId="729001BA" w14:textId="77777777" w:rsidR="0024215A" w:rsidRPr="002B3E54" w:rsidRDefault="0024215A" w:rsidP="002B3E54">
            <w:pPr>
              <w:spacing w:after="0" w:line="240" w:lineRule="auto"/>
              <w:jc w:val="center"/>
              <w:rPr>
                <w:sz w:val="24"/>
                <w:szCs w:val="24"/>
              </w:rPr>
            </w:pPr>
          </w:p>
        </w:tc>
        <w:tc>
          <w:tcPr>
            <w:tcW w:w="2508" w:type="dxa"/>
            <w:gridSpan w:val="2"/>
          </w:tcPr>
          <w:p w14:paraId="199F27F2" w14:textId="6BF0D56F" w:rsidR="0024215A" w:rsidRPr="002B3E54" w:rsidRDefault="00872CE7" w:rsidP="002B3E54">
            <w:pPr>
              <w:spacing w:after="0" w:line="240" w:lineRule="auto"/>
              <w:jc w:val="center"/>
              <w:rPr>
                <w:b/>
                <w:sz w:val="24"/>
                <w:szCs w:val="24"/>
              </w:rPr>
            </w:pPr>
            <w:proofErr w:type="gramStart"/>
            <w:r w:rsidRPr="00EA70CC">
              <w:rPr>
                <w:b/>
                <w:sz w:val="24"/>
                <w:szCs w:val="24"/>
                <w:u w:val="single"/>
              </w:rPr>
              <w:t>ЛР  №</w:t>
            </w:r>
            <w:proofErr w:type="gramEnd"/>
            <w:r w:rsidRPr="00EA70CC">
              <w:rPr>
                <w:b/>
                <w:sz w:val="24"/>
                <w:szCs w:val="24"/>
                <w:u w:val="single"/>
              </w:rPr>
              <w:t>3. «Изучение газовых законов».</w:t>
            </w:r>
          </w:p>
        </w:tc>
        <w:tc>
          <w:tcPr>
            <w:tcW w:w="2162" w:type="dxa"/>
          </w:tcPr>
          <w:p w14:paraId="09CC2DA2" w14:textId="77777777" w:rsidR="0024215A"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78FF5499" w14:textId="77777777" w:rsidR="0024215A" w:rsidRPr="002B3E54" w:rsidRDefault="0024215A" w:rsidP="002B3E54">
            <w:pPr>
              <w:spacing w:after="0" w:line="240" w:lineRule="auto"/>
              <w:jc w:val="center"/>
              <w:rPr>
                <w:sz w:val="24"/>
                <w:szCs w:val="24"/>
              </w:rPr>
            </w:pPr>
            <w:proofErr w:type="gramStart"/>
            <w:r w:rsidRPr="002B3E54">
              <w:rPr>
                <w:sz w:val="24"/>
                <w:szCs w:val="24"/>
              </w:rPr>
              <w:t>Закон  Гей</w:t>
            </w:r>
            <w:proofErr w:type="gramEnd"/>
            <w:r w:rsidRPr="002B3E54">
              <w:rPr>
                <w:sz w:val="24"/>
                <w:szCs w:val="24"/>
              </w:rPr>
              <w:t>-Люссака</w:t>
            </w:r>
          </w:p>
        </w:tc>
        <w:tc>
          <w:tcPr>
            <w:tcW w:w="1715" w:type="dxa"/>
          </w:tcPr>
          <w:p w14:paraId="765D6CFC" w14:textId="77777777" w:rsidR="0024215A" w:rsidRPr="002B3E54" w:rsidRDefault="0024215A" w:rsidP="002B3E54">
            <w:pPr>
              <w:spacing w:after="0" w:line="240" w:lineRule="auto"/>
              <w:jc w:val="center"/>
              <w:rPr>
                <w:sz w:val="24"/>
                <w:szCs w:val="24"/>
              </w:rPr>
            </w:pPr>
            <w:r w:rsidRPr="002B3E54">
              <w:rPr>
                <w:sz w:val="24"/>
                <w:szCs w:val="24"/>
              </w:rPr>
              <w:t xml:space="preserve">§63,64– </w:t>
            </w:r>
            <w:proofErr w:type="spellStart"/>
            <w:r w:rsidRPr="002B3E54">
              <w:rPr>
                <w:sz w:val="24"/>
                <w:szCs w:val="24"/>
              </w:rPr>
              <w:t>повт</w:t>
            </w:r>
            <w:proofErr w:type="spellEnd"/>
            <w:r w:rsidRPr="002B3E54">
              <w:rPr>
                <w:sz w:val="24"/>
                <w:szCs w:val="24"/>
              </w:rPr>
              <w:t>. Зад. С5 с.213</w:t>
            </w:r>
          </w:p>
        </w:tc>
        <w:tc>
          <w:tcPr>
            <w:tcW w:w="1637" w:type="dxa"/>
          </w:tcPr>
          <w:p w14:paraId="792B060A" w14:textId="77777777" w:rsidR="0024215A" w:rsidRPr="002B3E54" w:rsidRDefault="0024215A"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0293AFA3" w14:textId="77777777" w:rsidR="0024215A" w:rsidRPr="002B3E54" w:rsidRDefault="0024215A" w:rsidP="002B3E54">
            <w:pPr>
              <w:spacing w:after="0" w:line="240" w:lineRule="auto"/>
              <w:rPr>
                <w:sz w:val="24"/>
                <w:szCs w:val="24"/>
              </w:rPr>
            </w:pPr>
            <w:r w:rsidRPr="002B3E54">
              <w:rPr>
                <w:sz w:val="24"/>
                <w:szCs w:val="24"/>
              </w:rPr>
              <w:t>№ 12</w:t>
            </w:r>
          </w:p>
        </w:tc>
      </w:tr>
      <w:tr w:rsidR="0024215A" w:rsidRPr="002B3E54" w14:paraId="7D51BC5C" w14:textId="77777777" w:rsidTr="005E100E">
        <w:tc>
          <w:tcPr>
            <w:tcW w:w="1368" w:type="dxa"/>
          </w:tcPr>
          <w:p w14:paraId="501EFB82" w14:textId="7E41B6E0" w:rsidR="0024215A" w:rsidRPr="002B3E54" w:rsidRDefault="0024215A" w:rsidP="002B3E54">
            <w:pPr>
              <w:spacing w:after="0" w:line="240" w:lineRule="auto"/>
              <w:jc w:val="center"/>
              <w:rPr>
                <w:sz w:val="24"/>
                <w:szCs w:val="24"/>
              </w:rPr>
            </w:pPr>
            <w:r w:rsidRPr="002B3E54">
              <w:rPr>
                <w:sz w:val="24"/>
                <w:szCs w:val="24"/>
              </w:rPr>
              <w:t>3</w:t>
            </w:r>
            <w:r w:rsidR="00872CE7">
              <w:rPr>
                <w:sz w:val="24"/>
                <w:szCs w:val="24"/>
              </w:rPr>
              <w:t>6</w:t>
            </w:r>
          </w:p>
        </w:tc>
        <w:tc>
          <w:tcPr>
            <w:tcW w:w="1086" w:type="dxa"/>
          </w:tcPr>
          <w:p w14:paraId="4FA38DBB" w14:textId="77777777" w:rsidR="0024215A" w:rsidRPr="002B3E54" w:rsidRDefault="0024215A" w:rsidP="002B3E54">
            <w:pPr>
              <w:spacing w:after="0" w:line="240" w:lineRule="auto"/>
              <w:jc w:val="center"/>
              <w:rPr>
                <w:sz w:val="24"/>
                <w:szCs w:val="24"/>
              </w:rPr>
            </w:pPr>
          </w:p>
        </w:tc>
        <w:tc>
          <w:tcPr>
            <w:tcW w:w="1284" w:type="dxa"/>
          </w:tcPr>
          <w:p w14:paraId="5081212A" w14:textId="77777777" w:rsidR="0024215A" w:rsidRPr="002B3E54" w:rsidRDefault="0024215A" w:rsidP="002B3E54">
            <w:pPr>
              <w:spacing w:after="0" w:line="240" w:lineRule="auto"/>
              <w:jc w:val="center"/>
              <w:rPr>
                <w:sz w:val="24"/>
                <w:szCs w:val="24"/>
              </w:rPr>
            </w:pPr>
          </w:p>
        </w:tc>
        <w:tc>
          <w:tcPr>
            <w:tcW w:w="2508" w:type="dxa"/>
            <w:gridSpan w:val="2"/>
          </w:tcPr>
          <w:p w14:paraId="04E2271F" w14:textId="77777777" w:rsidR="0024215A" w:rsidRPr="002B3E54" w:rsidRDefault="0024215A" w:rsidP="002B3E54">
            <w:pPr>
              <w:spacing w:after="0" w:line="240" w:lineRule="auto"/>
              <w:jc w:val="center"/>
              <w:rPr>
                <w:sz w:val="24"/>
                <w:szCs w:val="24"/>
              </w:rPr>
            </w:pPr>
            <w:r w:rsidRPr="002B3E54">
              <w:rPr>
                <w:sz w:val="24"/>
                <w:szCs w:val="24"/>
              </w:rPr>
              <w:t>Насыщенный пар</w:t>
            </w:r>
          </w:p>
          <w:p w14:paraId="73038216" w14:textId="3A11BE30" w:rsidR="0024215A" w:rsidRPr="002B3E54" w:rsidRDefault="0024215A" w:rsidP="002B3E54">
            <w:pPr>
              <w:spacing w:after="0" w:line="240" w:lineRule="auto"/>
              <w:jc w:val="center"/>
              <w:rPr>
                <w:sz w:val="24"/>
                <w:szCs w:val="24"/>
              </w:rPr>
            </w:pPr>
            <w:r w:rsidRPr="002B3E54">
              <w:rPr>
                <w:sz w:val="24"/>
                <w:szCs w:val="24"/>
              </w:rPr>
              <w:t xml:space="preserve">Давление насыщенного пара. </w:t>
            </w:r>
          </w:p>
        </w:tc>
        <w:tc>
          <w:tcPr>
            <w:tcW w:w="2162" w:type="dxa"/>
          </w:tcPr>
          <w:p w14:paraId="68A27E2D" w14:textId="77777777" w:rsidR="0024215A"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3CCF6BAD" w14:textId="77777777" w:rsidR="0024215A" w:rsidRPr="002B3E54" w:rsidRDefault="0024215A" w:rsidP="002B3E54">
            <w:pPr>
              <w:spacing w:after="0" w:line="240" w:lineRule="auto"/>
              <w:jc w:val="center"/>
              <w:rPr>
                <w:sz w:val="24"/>
                <w:szCs w:val="24"/>
              </w:rPr>
            </w:pPr>
            <w:r w:rsidRPr="002B3E54">
              <w:rPr>
                <w:sz w:val="24"/>
                <w:szCs w:val="24"/>
              </w:rPr>
              <w:t>Насыщенный пар</w:t>
            </w:r>
          </w:p>
          <w:p w14:paraId="7C6291D4" w14:textId="0DD3F857" w:rsidR="0024215A" w:rsidRPr="002B3E54" w:rsidRDefault="0024215A" w:rsidP="002B3E54">
            <w:pPr>
              <w:spacing w:after="0" w:line="240" w:lineRule="auto"/>
              <w:jc w:val="center"/>
              <w:rPr>
                <w:sz w:val="24"/>
                <w:szCs w:val="24"/>
              </w:rPr>
            </w:pPr>
            <w:r w:rsidRPr="002B3E54">
              <w:rPr>
                <w:sz w:val="24"/>
                <w:szCs w:val="24"/>
              </w:rPr>
              <w:t xml:space="preserve">Кипение, критическая температура. </w:t>
            </w:r>
            <w:r w:rsidRPr="002B3E54">
              <w:rPr>
                <w:i/>
                <w:sz w:val="24"/>
                <w:szCs w:val="24"/>
              </w:rPr>
              <w:t>Использование ИКТ.</w:t>
            </w:r>
          </w:p>
        </w:tc>
        <w:tc>
          <w:tcPr>
            <w:tcW w:w="1715" w:type="dxa"/>
          </w:tcPr>
          <w:p w14:paraId="6C8164E1" w14:textId="77777777" w:rsidR="0024215A" w:rsidRPr="002B3E54" w:rsidRDefault="0024215A" w:rsidP="002B3E54">
            <w:pPr>
              <w:spacing w:after="0" w:line="240" w:lineRule="auto"/>
              <w:jc w:val="center"/>
              <w:rPr>
                <w:sz w:val="24"/>
                <w:szCs w:val="24"/>
              </w:rPr>
            </w:pPr>
            <w:r w:rsidRPr="002B3E54">
              <w:rPr>
                <w:sz w:val="24"/>
                <w:szCs w:val="24"/>
              </w:rPr>
              <w:t xml:space="preserve">§68 - 70, Зад. А5, А2 с.234, </w:t>
            </w:r>
          </w:p>
        </w:tc>
        <w:tc>
          <w:tcPr>
            <w:tcW w:w="1637" w:type="dxa"/>
          </w:tcPr>
          <w:p w14:paraId="3B07F71C" w14:textId="77777777" w:rsidR="0024215A" w:rsidRPr="002B3E54" w:rsidRDefault="0024215A"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3B9FD240" w14:textId="77777777" w:rsidR="0024215A" w:rsidRPr="002B3E54" w:rsidRDefault="0024215A" w:rsidP="002B3E54">
            <w:pPr>
              <w:spacing w:after="0" w:line="240" w:lineRule="auto"/>
              <w:rPr>
                <w:sz w:val="24"/>
                <w:szCs w:val="24"/>
              </w:rPr>
            </w:pPr>
            <w:r w:rsidRPr="002B3E54">
              <w:rPr>
                <w:sz w:val="24"/>
                <w:szCs w:val="24"/>
              </w:rPr>
              <w:t>№ 8, 10</w:t>
            </w:r>
          </w:p>
        </w:tc>
      </w:tr>
      <w:tr w:rsidR="00872CE7" w:rsidRPr="002B3E54" w14:paraId="2893DA8B" w14:textId="77777777" w:rsidTr="005E100E">
        <w:tc>
          <w:tcPr>
            <w:tcW w:w="1368" w:type="dxa"/>
          </w:tcPr>
          <w:p w14:paraId="38837C3E" w14:textId="1CA89DA7" w:rsidR="00872CE7" w:rsidRPr="002B3E54" w:rsidRDefault="00872CE7" w:rsidP="002B3E54">
            <w:pPr>
              <w:spacing w:after="0" w:line="240" w:lineRule="auto"/>
              <w:jc w:val="center"/>
              <w:rPr>
                <w:sz w:val="24"/>
                <w:szCs w:val="24"/>
              </w:rPr>
            </w:pPr>
            <w:r>
              <w:rPr>
                <w:sz w:val="24"/>
                <w:szCs w:val="24"/>
              </w:rPr>
              <w:t>37</w:t>
            </w:r>
          </w:p>
        </w:tc>
        <w:tc>
          <w:tcPr>
            <w:tcW w:w="1086" w:type="dxa"/>
          </w:tcPr>
          <w:p w14:paraId="27422FC4" w14:textId="77777777" w:rsidR="00872CE7" w:rsidRPr="002B3E54" w:rsidRDefault="00872CE7" w:rsidP="002B3E54">
            <w:pPr>
              <w:spacing w:after="0" w:line="240" w:lineRule="auto"/>
              <w:jc w:val="center"/>
              <w:rPr>
                <w:sz w:val="24"/>
                <w:szCs w:val="24"/>
              </w:rPr>
            </w:pPr>
          </w:p>
        </w:tc>
        <w:tc>
          <w:tcPr>
            <w:tcW w:w="1284" w:type="dxa"/>
          </w:tcPr>
          <w:p w14:paraId="312F327E" w14:textId="77777777" w:rsidR="00872CE7" w:rsidRPr="002B3E54" w:rsidRDefault="00872CE7" w:rsidP="002B3E54">
            <w:pPr>
              <w:spacing w:after="0" w:line="240" w:lineRule="auto"/>
              <w:jc w:val="center"/>
              <w:rPr>
                <w:sz w:val="24"/>
                <w:szCs w:val="24"/>
              </w:rPr>
            </w:pPr>
          </w:p>
        </w:tc>
        <w:tc>
          <w:tcPr>
            <w:tcW w:w="2508" w:type="dxa"/>
            <w:gridSpan w:val="2"/>
          </w:tcPr>
          <w:p w14:paraId="4FC17918" w14:textId="77777777" w:rsidR="00872CE7" w:rsidRPr="00EA70CC" w:rsidRDefault="00872CE7" w:rsidP="00872CE7">
            <w:pPr>
              <w:jc w:val="center"/>
              <w:rPr>
                <w:sz w:val="24"/>
                <w:szCs w:val="24"/>
              </w:rPr>
            </w:pPr>
            <w:r w:rsidRPr="00EA70CC">
              <w:rPr>
                <w:sz w:val="24"/>
                <w:szCs w:val="24"/>
              </w:rPr>
              <w:t>Влажность воздуха и ее измерение.</w:t>
            </w:r>
          </w:p>
          <w:p w14:paraId="7AB0DFC4" w14:textId="4C4F5FFE" w:rsidR="00872CE7" w:rsidRPr="002B3E54" w:rsidRDefault="00872CE7" w:rsidP="00872CE7">
            <w:pPr>
              <w:spacing w:after="0" w:line="240" w:lineRule="auto"/>
              <w:jc w:val="center"/>
              <w:rPr>
                <w:sz w:val="24"/>
                <w:szCs w:val="24"/>
              </w:rPr>
            </w:pPr>
            <w:r w:rsidRPr="00EA70CC">
              <w:rPr>
                <w:b/>
                <w:sz w:val="24"/>
                <w:szCs w:val="24"/>
                <w:u w:val="single"/>
              </w:rPr>
              <w:t>ЛР№4. «Измерение влажности воздуха».</w:t>
            </w:r>
          </w:p>
        </w:tc>
        <w:tc>
          <w:tcPr>
            <w:tcW w:w="2162" w:type="dxa"/>
          </w:tcPr>
          <w:p w14:paraId="6E8553CB" w14:textId="5228F770" w:rsidR="00872CE7" w:rsidRPr="002B3E54" w:rsidRDefault="00872CE7" w:rsidP="002B3E54">
            <w:pPr>
              <w:spacing w:after="0" w:line="240" w:lineRule="auto"/>
              <w:jc w:val="center"/>
              <w:rPr>
                <w:sz w:val="24"/>
                <w:szCs w:val="24"/>
              </w:rPr>
            </w:pPr>
            <w:r w:rsidRPr="002B3E54">
              <w:rPr>
                <w:sz w:val="24"/>
                <w:szCs w:val="24"/>
              </w:rPr>
              <w:t>УОМН</w:t>
            </w:r>
          </w:p>
        </w:tc>
        <w:tc>
          <w:tcPr>
            <w:tcW w:w="3026" w:type="dxa"/>
          </w:tcPr>
          <w:p w14:paraId="0BEC7AAD" w14:textId="17EADD1A" w:rsidR="00872CE7" w:rsidRPr="002B3E54" w:rsidRDefault="00872CE7" w:rsidP="002B3E54">
            <w:pPr>
              <w:spacing w:after="0" w:line="240" w:lineRule="auto"/>
              <w:jc w:val="center"/>
              <w:rPr>
                <w:sz w:val="24"/>
                <w:szCs w:val="24"/>
              </w:rPr>
            </w:pPr>
            <w:r w:rsidRPr="002B3E54">
              <w:rPr>
                <w:sz w:val="24"/>
                <w:szCs w:val="24"/>
              </w:rPr>
              <w:t>Влажность воздуха.</w:t>
            </w:r>
          </w:p>
        </w:tc>
        <w:tc>
          <w:tcPr>
            <w:tcW w:w="1715" w:type="dxa"/>
          </w:tcPr>
          <w:p w14:paraId="0A2AEFEE" w14:textId="77777777" w:rsidR="00872CE7" w:rsidRPr="002B3E54" w:rsidRDefault="00872CE7" w:rsidP="002B3E54">
            <w:pPr>
              <w:spacing w:after="0" w:line="240" w:lineRule="auto"/>
              <w:jc w:val="center"/>
              <w:rPr>
                <w:sz w:val="24"/>
                <w:szCs w:val="24"/>
              </w:rPr>
            </w:pPr>
          </w:p>
        </w:tc>
        <w:tc>
          <w:tcPr>
            <w:tcW w:w="1637" w:type="dxa"/>
          </w:tcPr>
          <w:p w14:paraId="2C432FF7" w14:textId="77777777" w:rsidR="00872CE7" w:rsidRPr="002B3E54" w:rsidRDefault="00872CE7" w:rsidP="002B3E54">
            <w:pPr>
              <w:spacing w:after="0" w:line="240" w:lineRule="auto"/>
              <w:rPr>
                <w:sz w:val="24"/>
                <w:szCs w:val="24"/>
              </w:rPr>
            </w:pPr>
          </w:p>
        </w:tc>
      </w:tr>
      <w:tr w:rsidR="0024215A" w:rsidRPr="002B3E54" w14:paraId="362BEF64" w14:textId="77777777" w:rsidTr="005E100E">
        <w:tc>
          <w:tcPr>
            <w:tcW w:w="1368" w:type="dxa"/>
          </w:tcPr>
          <w:p w14:paraId="43B410D4" w14:textId="6F7FCED8" w:rsidR="0024215A" w:rsidRPr="002B3E54" w:rsidRDefault="0024215A" w:rsidP="002B3E54">
            <w:pPr>
              <w:spacing w:after="0" w:line="240" w:lineRule="auto"/>
              <w:jc w:val="center"/>
              <w:rPr>
                <w:sz w:val="24"/>
                <w:szCs w:val="24"/>
              </w:rPr>
            </w:pPr>
            <w:r w:rsidRPr="002B3E54">
              <w:rPr>
                <w:sz w:val="24"/>
                <w:szCs w:val="24"/>
              </w:rPr>
              <w:t>3</w:t>
            </w:r>
            <w:r w:rsidR="00872CE7">
              <w:rPr>
                <w:sz w:val="24"/>
                <w:szCs w:val="24"/>
              </w:rPr>
              <w:t>8</w:t>
            </w:r>
          </w:p>
        </w:tc>
        <w:tc>
          <w:tcPr>
            <w:tcW w:w="1086" w:type="dxa"/>
          </w:tcPr>
          <w:p w14:paraId="6DF67525" w14:textId="77777777" w:rsidR="0024215A" w:rsidRPr="002B3E54" w:rsidRDefault="0024215A" w:rsidP="002B3E54">
            <w:pPr>
              <w:spacing w:after="0" w:line="240" w:lineRule="auto"/>
              <w:jc w:val="center"/>
              <w:rPr>
                <w:sz w:val="24"/>
                <w:szCs w:val="24"/>
              </w:rPr>
            </w:pPr>
          </w:p>
        </w:tc>
        <w:tc>
          <w:tcPr>
            <w:tcW w:w="1284" w:type="dxa"/>
          </w:tcPr>
          <w:p w14:paraId="22F90E5F" w14:textId="77777777" w:rsidR="0024215A" w:rsidRPr="002B3E54" w:rsidRDefault="0024215A" w:rsidP="002B3E54">
            <w:pPr>
              <w:spacing w:after="0" w:line="240" w:lineRule="auto"/>
              <w:jc w:val="center"/>
              <w:rPr>
                <w:sz w:val="24"/>
                <w:szCs w:val="24"/>
              </w:rPr>
            </w:pPr>
          </w:p>
        </w:tc>
        <w:tc>
          <w:tcPr>
            <w:tcW w:w="2508" w:type="dxa"/>
            <w:gridSpan w:val="2"/>
          </w:tcPr>
          <w:p w14:paraId="47A904CA" w14:textId="77777777" w:rsidR="0024215A" w:rsidRPr="002B3E54" w:rsidRDefault="0024215A" w:rsidP="002B3E54">
            <w:pPr>
              <w:spacing w:after="0" w:line="240" w:lineRule="auto"/>
              <w:jc w:val="center"/>
              <w:rPr>
                <w:sz w:val="24"/>
                <w:szCs w:val="24"/>
              </w:rPr>
            </w:pPr>
            <w:proofErr w:type="gramStart"/>
            <w:r w:rsidRPr="002B3E54">
              <w:rPr>
                <w:sz w:val="24"/>
                <w:szCs w:val="24"/>
              </w:rPr>
              <w:t>Кристаллические  и</w:t>
            </w:r>
            <w:proofErr w:type="gramEnd"/>
            <w:r w:rsidRPr="002B3E54">
              <w:rPr>
                <w:sz w:val="24"/>
                <w:szCs w:val="24"/>
              </w:rPr>
              <w:t xml:space="preserve"> аморфные тела</w:t>
            </w:r>
          </w:p>
        </w:tc>
        <w:tc>
          <w:tcPr>
            <w:tcW w:w="2162" w:type="dxa"/>
          </w:tcPr>
          <w:p w14:paraId="3A298EA7" w14:textId="77777777" w:rsidR="0024215A"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67526B44" w14:textId="77777777" w:rsidR="0024215A" w:rsidRPr="002B3E54" w:rsidRDefault="0024215A" w:rsidP="002B3E54">
            <w:pPr>
              <w:spacing w:after="0" w:line="240" w:lineRule="auto"/>
              <w:jc w:val="center"/>
              <w:rPr>
                <w:sz w:val="24"/>
                <w:szCs w:val="24"/>
              </w:rPr>
            </w:pPr>
            <w:r w:rsidRPr="002B3E54">
              <w:rPr>
                <w:sz w:val="24"/>
                <w:szCs w:val="24"/>
              </w:rPr>
              <w:t xml:space="preserve">Кристаллические </w:t>
            </w:r>
            <w:proofErr w:type="gramStart"/>
            <w:r w:rsidRPr="002B3E54">
              <w:rPr>
                <w:sz w:val="24"/>
                <w:szCs w:val="24"/>
              </w:rPr>
              <w:t>и  аморфные</w:t>
            </w:r>
            <w:proofErr w:type="gramEnd"/>
            <w:r w:rsidRPr="002B3E54">
              <w:rPr>
                <w:sz w:val="24"/>
                <w:szCs w:val="24"/>
              </w:rPr>
              <w:t xml:space="preserve"> тела и их свойства.</w:t>
            </w:r>
            <w:r w:rsidRPr="002B3E54">
              <w:rPr>
                <w:i/>
                <w:sz w:val="24"/>
                <w:szCs w:val="24"/>
              </w:rPr>
              <w:t xml:space="preserve"> Использование ИКТ.</w:t>
            </w:r>
          </w:p>
        </w:tc>
        <w:tc>
          <w:tcPr>
            <w:tcW w:w="1715" w:type="dxa"/>
          </w:tcPr>
          <w:p w14:paraId="5FE9FE4C" w14:textId="77777777" w:rsidR="0024215A" w:rsidRPr="002B3E54" w:rsidRDefault="0024215A" w:rsidP="002B3E54">
            <w:pPr>
              <w:spacing w:after="0" w:line="240" w:lineRule="auto"/>
              <w:jc w:val="center"/>
              <w:rPr>
                <w:sz w:val="24"/>
                <w:szCs w:val="24"/>
              </w:rPr>
            </w:pPr>
            <w:r w:rsidRPr="002B3E54">
              <w:rPr>
                <w:sz w:val="24"/>
                <w:szCs w:val="24"/>
              </w:rPr>
              <w:t xml:space="preserve">§72, упр. 597-601 с. 79 задачника </w:t>
            </w:r>
            <w:proofErr w:type="spellStart"/>
            <w:r w:rsidRPr="002B3E54">
              <w:rPr>
                <w:sz w:val="24"/>
                <w:szCs w:val="24"/>
              </w:rPr>
              <w:t>А.П.Рымкевич</w:t>
            </w:r>
            <w:proofErr w:type="spellEnd"/>
          </w:p>
          <w:p w14:paraId="2ECD8759" w14:textId="77777777" w:rsidR="0024215A" w:rsidRPr="002B3E54" w:rsidRDefault="0024215A" w:rsidP="002B3E54">
            <w:pPr>
              <w:spacing w:after="0" w:line="240" w:lineRule="auto"/>
              <w:jc w:val="center"/>
              <w:rPr>
                <w:sz w:val="24"/>
                <w:szCs w:val="24"/>
              </w:rPr>
            </w:pPr>
          </w:p>
        </w:tc>
        <w:tc>
          <w:tcPr>
            <w:tcW w:w="1637" w:type="dxa"/>
          </w:tcPr>
          <w:p w14:paraId="1DCE1DBA" w14:textId="77777777" w:rsidR="0024215A" w:rsidRPr="002B3E54" w:rsidRDefault="0024215A"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07572B7C" w14:textId="77777777" w:rsidR="0024215A" w:rsidRPr="002B3E54" w:rsidRDefault="0024215A" w:rsidP="002B3E54">
            <w:pPr>
              <w:spacing w:after="0" w:line="240" w:lineRule="auto"/>
              <w:rPr>
                <w:sz w:val="24"/>
                <w:szCs w:val="24"/>
              </w:rPr>
            </w:pPr>
            <w:r w:rsidRPr="002B3E54">
              <w:rPr>
                <w:sz w:val="24"/>
                <w:szCs w:val="24"/>
              </w:rPr>
              <w:t>№ 8</w:t>
            </w:r>
          </w:p>
        </w:tc>
      </w:tr>
      <w:tr w:rsidR="00D743F5" w:rsidRPr="002B3E54" w14:paraId="4FE9067F" w14:textId="77777777" w:rsidTr="005E100E">
        <w:tc>
          <w:tcPr>
            <w:tcW w:w="14786" w:type="dxa"/>
            <w:gridSpan w:val="9"/>
          </w:tcPr>
          <w:p w14:paraId="03EF9331" w14:textId="779F9DA9" w:rsidR="00D743F5" w:rsidRPr="002B3E54" w:rsidRDefault="00D743F5" w:rsidP="002B3E54">
            <w:pPr>
              <w:spacing w:after="0" w:line="240" w:lineRule="auto"/>
              <w:rPr>
                <w:b/>
                <w:sz w:val="24"/>
                <w:szCs w:val="24"/>
              </w:rPr>
            </w:pPr>
            <w:r w:rsidRPr="002B3E54">
              <w:rPr>
                <w:b/>
                <w:sz w:val="24"/>
                <w:szCs w:val="24"/>
              </w:rPr>
              <w:t>Термодинамика (</w:t>
            </w:r>
            <w:r w:rsidR="00872CE7">
              <w:rPr>
                <w:b/>
                <w:sz w:val="24"/>
                <w:szCs w:val="24"/>
              </w:rPr>
              <w:t>7</w:t>
            </w:r>
            <w:r w:rsidRPr="002B3E54">
              <w:rPr>
                <w:b/>
                <w:sz w:val="24"/>
                <w:szCs w:val="24"/>
              </w:rPr>
              <w:t>часов)</w:t>
            </w:r>
          </w:p>
          <w:p w14:paraId="18EE79C6" w14:textId="77777777" w:rsidR="00D743F5" w:rsidRPr="002B3E54" w:rsidRDefault="00D743F5" w:rsidP="002B3E54">
            <w:pPr>
              <w:spacing w:after="0" w:line="240" w:lineRule="auto"/>
              <w:rPr>
                <w:b/>
                <w:sz w:val="24"/>
                <w:szCs w:val="24"/>
              </w:rPr>
            </w:pPr>
            <w:r w:rsidRPr="002B3E54">
              <w:rPr>
                <w:b/>
                <w:sz w:val="24"/>
                <w:szCs w:val="24"/>
              </w:rPr>
              <w:t>Планируемые результаты:</w:t>
            </w:r>
          </w:p>
          <w:p w14:paraId="0FC25289" w14:textId="77777777" w:rsidR="00D743F5" w:rsidRPr="002B3E54" w:rsidRDefault="00D743F5" w:rsidP="002B3E54">
            <w:pPr>
              <w:pStyle w:val="a5"/>
              <w:ind w:firstLine="709"/>
              <w:rPr>
                <w:bCs/>
                <w:sz w:val="24"/>
                <w:szCs w:val="24"/>
              </w:rPr>
            </w:pPr>
            <w:r w:rsidRPr="002B3E54">
              <w:rPr>
                <w:b/>
                <w:sz w:val="24"/>
                <w:szCs w:val="24"/>
              </w:rPr>
              <w:t>Предметные:</w:t>
            </w:r>
            <w:r w:rsidRPr="002B3E54">
              <w:rPr>
                <w:bCs/>
                <w:i/>
                <w:sz w:val="24"/>
                <w:szCs w:val="24"/>
              </w:rPr>
              <w:t xml:space="preserve"> </w:t>
            </w:r>
          </w:p>
          <w:p w14:paraId="2CE50EB0" w14:textId="77777777" w:rsidR="00D743F5" w:rsidRPr="002B3E54" w:rsidRDefault="009C20D1" w:rsidP="002B3E54">
            <w:pPr>
              <w:spacing w:after="0" w:line="240" w:lineRule="auto"/>
              <w:jc w:val="left"/>
              <w:rPr>
                <w:sz w:val="24"/>
                <w:szCs w:val="24"/>
              </w:rPr>
            </w:pPr>
            <w:r w:rsidRPr="002B3E54">
              <w:rPr>
                <w:sz w:val="24"/>
                <w:szCs w:val="24"/>
              </w:rPr>
              <w:lastRenderedPageBreak/>
              <w:t xml:space="preserve">Внутренняя энергия. Изучение работы в </w:t>
            </w:r>
            <w:proofErr w:type="gramStart"/>
            <w:r w:rsidRPr="002B3E54">
              <w:rPr>
                <w:sz w:val="24"/>
                <w:szCs w:val="24"/>
              </w:rPr>
              <w:t>термодинамике,  количества</w:t>
            </w:r>
            <w:proofErr w:type="gramEnd"/>
            <w:r w:rsidRPr="002B3E54">
              <w:rPr>
                <w:sz w:val="24"/>
                <w:szCs w:val="24"/>
              </w:rPr>
              <w:t xml:space="preserve">  теплоты,  законов термодинамики. Объяснять явления адиабатного процесса. Решать задачи на определение термодинамических величин. Изучить тепловые двигатели. КПД тепловых двигателей. </w:t>
            </w:r>
          </w:p>
          <w:p w14:paraId="6A714343" w14:textId="77777777" w:rsidR="00D743F5" w:rsidRPr="002B3E54" w:rsidRDefault="00D743F5" w:rsidP="002B3E54">
            <w:pPr>
              <w:spacing w:after="0" w:line="240" w:lineRule="auto"/>
              <w:rPr>
                <w:sz w:val="24"/>
                <w:szCs w:val="24"/>
              </w:rPr>
            </w:pPr>
            <w:r w:rsidRPr="002B3E54">
              <w:rPr>
                <w:b/>
                <w:sz w:val="24"/>
                <w:szCs w:val="24"/>
              </w:rPr>
              <w:t>Личностные:</w:t>
            </w:r>
            <w:r w:rsidRPr="002B3E54">
              <w:rPr>
                <w:sz w:val="24"/>
                <w:szCs w:val="24"/>
              </w:rPr>
              <w:t xml:space="preserve"> в ценностно-ориентированной сфере – чувство гордости за российскую физическую науку, </w:t>
            </w:r>
            <w:r w:rsidRPr="002B3E54">
              <w:rPr>
                <w:sz w:val="24"/>
                <w:szCs w:val="24"/>
                <w:lang w:eastAsia="ru-RU"/>
              </w:rPr>
              <w:t>отношение к физике как к элементу общечеловеческой культуры,</w:t>
            </w:r>
            <w:r w:rsidRPr="002B3E54">
              <w:rPr>
                <w:sz w:val="24"/>
                <w:szCs w:val="24"/>
              </w:rPr>
              <w:t xml:space="preserve"> гуманизм, положительное отношение к труду, целеустремленность;</w:t>
            </w:r>
          </w:p>
          <w:p w14:paraId="162E4C91" w14:textId="77777777" w:rsidR="00D743F5" w:rsidRPr="002B3E54" w:rsidRDefault="00D743F5" w:rsidP="002B3E54">
            <w:pPr>
              <w:autoSpaceDE w:val="0"/>
              <w:autoSpaceDN w:val="0"/>
              <w:adjustRightInd w:val="0"/>
              <w:spacing w:after="0" w:line="240" w:lineRule="auto"/>
              <w:rPr>
                <w:sz w:val="24"/>
                <w:szCs w:val="24"/>
                <w:lang w:eastAsia="ru-RU"/>
              </w:rPr>
            </w:pPr>
            <w:r w:rsidRPr="002B3E54">
              <w:rPr>
                <w:sz w:val="24"/>
                <w:szCs w:val="24"/>
              </w:rPr>
              <w:t>в трудовой сфере – готовность к осознанному выбору дальнейшей образовательной траектории</w:t>
            </w:r>
            <w:r w:rsidRPr="002B3E54">
              <w:rPr>
                <w:sz w:val="24"/>
                <w:szCs w:val="24"/>
                <w:lang w:eastAsia="ru-RU"/>
              </w:rPr>
              <w:t xml:space="preserve"> в соответствии с собственными интересами, склонностями и возможностями;</w:t>
            </w:r>
          </w:p>
          <w:p w14:paraId="093C0762" w14:textId="77777777" w:rsidR="00D743F5" w:rsidRPr="002B3E54" w:rsidRDefault="00D743F5" w:rsidP="002B3E54">
            <w:pPr>
              <w:spacing w:after="0" w:line="240" w:lineRule="auto"/>
              <w:rPr>
                <w:sz w:val="24"/>
                <w:szCs w:val="24"/>
              </w:rPr>
            </w:pPr>
            <w:r w:rsidRPr="002B3E54">
              <w:rPr>
                <w:sz w:val="24"/>
                <w:szCs w:val="24"/>
              </w:rPr>
              <w:t xml:space="preserve">в познавательной сфере – </w:t>
            </w:r>
            <w:r w:rsidRPr="002B3E54">
              <w:rPr>
                <w:sz w:val="24"/>
                <w:szCs w:val="24"/>
                <w:lang w:eastAsia="ru-RU"/>
              </w:rPr>
              <w:t>мотивация</w:t>
            </w:r>
            <w:r w:rsidRPr="002B3E54">
              <w:rPr>
                <w:b/>
                <w:sz w:val="24"/>
                <w:szCs w:val="24"/>
                <w:lang w:eastAsia="ru-RU"/>
              </w:rPr>
              <w:t xml:space="preserve"> </w:t>
            </w:r>
            <w:r w:rsidRPr="002B3E54">
              <w:rPr>
                <w:sz w:val="24"/>
                <w:szCs w:val="24"/>
                <w:lang w:eastAsia="ru-RU"/>
              </w:rPr>
              <w:t xml:space="preserve">образовательной деятельности, </w:t>
            </w:r>
            <w:r w:rsidRPr="002B3E54">
              <w:rPr>
                <w:sz w:val="24"/>
                <w:szCs w:val="24"/>
              </w:rPr>
              <w:t>умение управлять своей познавательной деятельностью</w:t>
            </w:r>
            <w:r w:rsidRPr="002B3E54">
              <w:rPr>
                <w:sz w:val="24"/>
                <w:szCs w:val="24"/>
                <w:lang w:eastAsia="ru-RU"/>
              </w:rPr>
              <w:t>, самостоятельность в приобретении новых знаний и практических умений</w:t>
            </w:r>
            <w:r w:rsidRPr="002B3E54">
              <w:rPr>
                <w:sz w:val="24"/>
                <w:szCs w:val="24"/>
              </w:rPr>
              <w:t>.</w:t>
            </w:r>
          </w:p>
          <w:p w14:paraId="5EF3F0A0" w14:textId="77777777" w:rsidR="007B3156" w:rsidRPr="002B3E54" w:rsidRDefault="007B3156" w:rsidP="002B3E54">
            <w:pPr>
              <w:spacing w:after="0" w:line="240" w:lineRule="auto"/>
              <w:ind w:firstLine="709"/>
              <w:rPr>
                <w:sz w:val="24"/>
                <w:szCs w:val="24"/>
              </w:rPr>
            </w:pPr>
            <w:r w:rsidRPr="002B3E54">
              <w:rPr>
                <w:b/>
                <w:sz w:val="24"/>
                <w:szCs w:val="24"/>
                <w:u w:val="single"/>
              </w:rPr>
              <w:t>Метапредметные</w:t>
            </w:r>
            <w:r w:rsidRPr="002B3E54">
              <w:rPr>
                <w:sz w:val="24"/>
                <w:szCs w:val="24"/>
              </w:rPr>
              <w:t>:</w:t>
            </w:r>
          </w:p>
          <w:p w14:paraId="4F63028A"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24654EDD"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5D8F28E2"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умение генерировать идеи и определять средства, необходимые для их реализации;</w:t>
            </w:r>
          </w:p>
          <w:p w14:paraId="58205392"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умение определять цели и задачи деятельности, выбирать средства реализации целей и применять их на практике;</w:t>
            </w:r>
          </w:p>
          <w:p w14:paraId="6B32F056"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1C3B0D74"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207FD882"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63A1C3FF" w14:textId="77777777" w:rsidR="00D743F5"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умение работать в группе с выполнением различных социальных ролей, отстаивать свои взгляды, вести дискуссию.</w:t>
            </w:r>
          </w:p>
        </w:tc>
      </w:tr>
      <w:tr w:rsidR="00D743F5" w:rsidRPr="002B3E54" w14:paraId="08657B13" w14:textId="77777777" w:rsidTr="005E100E">
        <w:tc>
          <w:tcPr>
            <w:tcW w:w="1368" w:type="dxa"/>
          </w:tcPr>
          <w:p w14:paraId="39AB0F74" w14:textId="6E5AF3F5" w:rsidR="00D743F5" w:rsidRPr="002B3E54" w:rsidRDefault="00872CE7" w:rsidP="002B3E54">
            <w:pPr>
              <w:spacing w:after="0" w:line="240" w:lineRule="auto"/>
              <w:jc w:val="center"/>
              <w:rPr>
                <w:sz w:val="24"/>
                <w:szCs w:val="24"/>
              </w:rPr>
            </w:pPr>
            <w:r>
              <w:rPr>
                <w:sz w:val="24"/>
                <w:szCs w:val="24"/>
              </w:rPr>
              <w:lastRenderedPageBreak/>
              <w:t>39</w:t>
            </w:r>
          </w:p>
        </w:tc>
        <w:tc>
          <w:tcPr>
            <w:tcW w:w="1086" w:type="dxa"/>
          </w:tcPr>
          <w:p w14:paraId="727C9C65" w14:textId="77777777" w:rsidR="00D743F5" w:rsidRPr="002B3E54" w:rsidRDefault="00D743F5" w:rsidP="002B3E54">
            <w:pPr>
              <w:spacing w:after="0" w:line="240" w:lineRule="auto"/>
              <w:jc w:val="center"/>
              <w:rPr>
                <w:sz w:val="24"/>
                <w:szCs w:val="24"/>
              </w:rPr>
            </w:pPr>
          </w:p>
        </w:tc>
        <w:tc>
          <w:tcPr>
            <w:tcW w:w="1284" w:type="dxa"/>
          </w:tcPr>
          <w:p w14:paraId="3188C4EE" w14:textId="77777777" w:rsidR="00D743F5" w:rsidRPr="002B3E54" w:rsidRDefault="00D743F5" w:rsidP="002B3E54">
            <w:pPr>
              <w:spacing w:after="0" w:line="240" w:lineRule="auto"/>
              <w:jc w:val="center"/>
              <w:rPr>
                <w:sz w:val="24"/>
                <w:szCs w:val="24"/>
              </w:rPr>
            </w:pPr>
          </w:p>
        </w:tc>
        <w:tc>
          <w:tcPr>
            <w:tcW w:w="2508" w:type="dxa"/>
            <w:gridSpan w:val="2"/>
          </w:tcPr>
          <w:p w14:paraId="66F7AA36" w14:textId="77777777" w:rsidR="00D743F5" w:rsidRPr="002B3E54" w:rsidRDefault="00D743F5" w:rsidP="002B3E54">
            <w:pPr>
              <w:spacing w:after="0" w:line="240" w:lineRule="auto"/>
              <w:jc w:val="center"/>
              <w:rPr>
                <w:sz w:val="24"/>
                <w:szCs w:val="24"/>
              </w:rPr>
            </w:pPr>
            <w:r w:rsidRPr="002B3E54">
              <w:rPr>
                <w:sz w:val="24"/>
                <w:szCs w:val="24"/>
              </w:rPr>
              <w:t>Внутренняя энергия.</w:t>
            </w:r>
          </w:p>
          <w:p w14:paraId="4649CBF5" w14:textId="77777777" w:rsidR="00D743F5" w:rsidRPr="002B3E54" w:rsidRDefault="00D743F5" w:rsidP="002B3E54">
            <w:pPr>
              <w:spacing w:after="0" w:line="240" w:lineRule="auto"/>
              <w:jc w:val="center"/>
              <w:rPr>
                <w:sz w:val="24"/>
                <w:szCs w:val="24"/>
              </w:rPr>
            </w:pPr>
            <w:r w:rsidRPr="002B3E54">
              <w:rPr>
                <w:sz w:val="24"/>
                <w:szCs w:val="24"/>
              </w:rPr>
              <w:t>Работа в термодинамике.</w:t>
            </w:r>
            <w:r w:rsidR="00C93A13" w:rsidRPr="002B3E54">
              <w:rPr>
                <w:sz w:val="24"/>
                <w:szCs w:val="24"/>
              </w:rPr>
              <w:t xml:space="preserve"> </w:t>
            </w:r>
            <w:proofErr w:type="gramStart"/>
            <w:r w:rsidR="00C93A13" w:rsidRPr="002B3E54">
              <w:rPr>
                <w:sz w:val="24"/>
                <w:szCs w:val="24"/>
              </w:rPr>
              <w:t>К</w:t>
            </w:r>
            <w:r w:rsidR="00165073" w:rsidRPr="002B3E54">
              <w:rPr>
                <w:sz w:val="24"/>
                <w:szCs w:val="24"/>
              </w:rPr>
              <w:t xml:space="preserve">оличество </w:t>
            </w:r>
            <w:r w:rsidR="00C93A13" w:rsidRPr="002B3E54">
              <w:rPr>
                <w:sz w:val="24"/>
                <w:szCs w:val="24"/>
              </w:rPr>
              <w:t xml:space="preserve"> </w:t>
            </w:r>
            <w:r w:rsidR="00165073" w:rsidRPr="002B3E54">
              <w:rPr>
                <w:sz w:val="24"/>
                <w:szCs w:val="24"/>
              </w:rPr>
              <w:t>теплоты</w:t>
            </w:r>
            <w:proofErr w:type="gramEnd"/>
          </w:p>
        </w:tc>
        <w:tc>
          <w:tcPr>
            <w:tcW w:w="2162" w:type="dxa"/>
          </w:tcPr>
          <w:p w14:paraId="182256E4"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786C16FB" w14:textId="77777777" w:rsidR="00D743F5" w:rsidRPr="002B3E54" w:rsidRDefault="00D743F5" w:rsidP="002B3E54">
            <w:pPr>
              <w:spacing w:after="0" w:line="240" w:lineRule="auto"/>
              <w:jc w:val="center"/>
              <w:rPr>
                <w:sz w:val="24"/>
                <w:szCs w:val="24"/>
              </w:rPr>
            </w:pPr>
            <w:r w:rsidRPr="002B3E54">
              <w:rPr>
                <w:sz w:val="24"/>
                <w:szCs w:val="24"/>
              </w:rPr>
              <w:t>Внутренняя энергия. Работа в термодинамике. Геометрическое истолкование работы.</w:t>
            </w:r>
          </w:p>
        </w:tc>
        <w:tc>
          <w:tcPr>
            <w:tcW w:w="1715" w:type="dxa"/>
          </w:tcPr>
          <w:p w14:paraId="65BA9730" w14:textId="77777777" w:rsidR="00D743F5" w:rsidRPr="002B3E54" w:rsidRDefault="00D743F5" w:rsidP="002B3E54">
            <w:pPr>
              <w:spacing w:after="0" w:line="240" w:lineRule="auto"/>
              <w:jc w:val="center"/>
              <w:rPr>
                <w:sz w:val="24"/>
                <w:szCs w:val="24"/>
              </w:rPr>
            </w:pPr>
            <w:r w:rsidRPr="002B3E54">
              <w:rPr>
                <w:sz w:val="24"/>
                <w:szCs w:val="24"/>
              </w:rPr>
              <w:t>§ </w:t>
            </w:r>
            <w:r w:rsidR="003C0E37" w:rsidRPr="002B3E54">
              <w:rPr>
                <w:sz w:val="24"/>
                <w:szCs w:val="24"/>
              </w:rPr>
              <w:t>73,74</w:t>
            </w:r>
            <w:r w:rsidRPr="002B3E54">
              <w:rPr>
                <w:sz w:val="24"/>
                <w:szCs w:val="24"/>
              </w:rPr>
              <w:t>,</w:t>
            </w:r>
            <w:r w:rsidR="00165073" w:rsidRPr="002B3E54">
              <w:rPr>
                <w:sz w:val="24"/>
                <w:szCs w:val="24"/>
              </w:rPr>
              <w:t>76</w:t>
            </w:r>
            <w:r w:rsidRPr="002B3E54">
              <w:rPr>
                <w:sz w:val="24"/>
                <w:szCs w:val="24"/>
              </w:rPr>
              <w:t xml:space="preserve"> упр. 620, 622 с. 81 задачника </w:t>
            </w:r>
            <w:proofErr w:type="spellStart"/>
            <w:r w:rsidRPr="002B3E54">
              <w:rPr>
                <w:sz w:val="24"/>
                <w:szCs w:val="24"/>
              </w:rPr>
              <w:t>А.П.Рымкевич</w:t>
            </w:r>
            <w:proofErr w:type="spellEnd"/>
          </w:p>
        </w:tc>
        <w:tc>
          <w:tcPr>
            <w:tcW w:w="1637" w:type="dxa"/>
          </w:tcPr>
          <w:p w14:paraId="4246FDF4"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38895A99" w14:textId="77777777" w:rsidR="00D743F5" w:rsidRPr="002B3E54" w:rsidRDefault="00D743F5" w:rsidP="002B3E54">
            <w:pPr>
              <w:spacing w:after="0" w:line="240" w:lineRule="auto"/>
              <w:rPr>
                <w:sz w:val="24"/>
                <w:szCs w:val="24"/>
              </w:rPr>
            </w:pPr>
            <w:r w:rsidRPr="002B3E54">
              <w:rPr>
                <w:sz w:val="24"/>
                <w:szCs w:val="24"/>
              </w:rPr>
              <w:t>№ 10</w:t>
            </w:r>
          </w:p>
        </w:tc>
      </w:tr>
      <w:tr w:rsidR="00872CE7" w:rsidRPr="002B3E54" w14:paraId="04BEF70E" w14:textId="77777777" w:rsidTr="005E100E">
        <w:tc>
          <w:tcPr>
            <w:tcW w:w="1368" w:type="dxa"/>
          </w:tcPr>
          <w:p w14:paraId="2976C867" w14:textId="70F678D9" w:rsidR="00872CE7" w:rsidRPr="002B3E54" w:rsidRDefault="00872CE7" w:rsidP="002B3E54">
            <w:pPr>
              <w:spacing w:after="0" w:line="240" w:lineRule="auto"/>
              <w:jc w:val="center"/>
              <w:rPr>
                <w:sz w:val="24"/>
                <w:szCs w:val="24"/>
              </w:rPr>
            </w:pPr>
            <w:r>
              <w:rPr>
                <w:sz w:val="24"/>
                <w:szCs w:val="24"/>
              </w:rPr>
              <w:t>40</w:t>
            </w:r>
          </w:p>
        </w:tc>
        <w:tc>
          <w:tcPr>
            <w:tcW w:w="1086" w:type="dxa"/>
          </w:tcPr>
          <w:p w14:paraId="4CF2EE1C" w14:textId="77777777" w:rsidR="00872CE7" w:rsidRPr="002B3E54" w:rsidRDefault="00872CE7" w:rsidP="002B3E54">
            <w:pPr>
              <w:spacing w:after="0" w:line="240" w:lineRule="auto"/>
              <w:jc w:val="center"/>
              <w:rPr>
                <w:sz w:val="24"/>
                <w:szCs w:val="24"/>
              </w:rPr>
            </w:pPr>
          </w:p>
        </w:tc>
        <w:tc>
          <w:tcPr>
            <w:tcW w:w="1284" w:type="dxa"/>
          </w:tcPr>
          <w:p w14:paraId="1EA58815" w14:textId="77777777" w:rsidR="00872CE7" w:rsidRPr="002B3E54" w:rsidRDefault="00872CE7" w:rsidP="002B3E54">
            <w:pPr>
              <w:spacing w:after="0" w:line="240" w:lineRule="auto"/>
              <w:jc w:val="center"/>
              <w:rPr>
                <w:sz w:val="24"/>
                <w:szCs w:val="24"/>
              </w:rPr>
            </w:pPr>
          </w:p>
        </w:tc>
        <w:tc>
          <w:tcPr>
            <w:tcW w:w="2508" w:type="dxa"/>
            <w:gridSpan w:val="2"/>
          </w:tcPr>
          <w:p w14:paraId="4F625449" w14:textId="37795373" w:rsidR="00872CE7" w:rsidRPr="002B3E54" w:rsidRDefault="00872CE7" w:rsidP="00872CE7">
            <w:pPr>
              <w:ind w:right="-110"/>
              <w:jc w:val="center"/>
              <w:rPr>
                <w:sz w:val="24"/>
                <w:szCs w:val="24"/>
              </w:rPr>
            </w:pPr>
            <w:r w:rsidRPr="00EA70CC">
              <w:rPr>
                <w:sz w:val="24"/>
                <w:szCs w:val="24"/>
              </w:rPr>
              <w:t>Количество теплоты. Удельная теплоемкость.</w:t>
            </w:r>
            <w:r>
              <w:rPr>
                <w:sz w:val="24"/>
                <w:szCs w:val="24"/>
              </w:rPr>
              <w:t xml:space="preserve"> </w:t>
            </w:r>
            <w:r w:rsidRPr="00EA70CC">
              <w:rPr>
                <w:b/>
                <w:sz w:val="24"/>
                <w:szCs w:val="24"/>
                <w:u w:val="single"/>
              </w:rPr>
              <w:t xml:space="preserve">ЛР№5. «Измерение удельной </w:t>
            </w:r>
            <w:r w:rsidRPr="00EA70CC">
              <w:rPr>
                <w:b/>
                <w:sz w:val="24"/>
                <w:szCs w:val="24"/>
                <w:u w:val="single"/>
              </w:rPr>
              <w:lastRenderedPageBreak/>
              <w:t>теплоемкости твердого тела».</w:t>
            </w:r>
          </w:p>
        </w:tc>
        <w:tc>
          <w:tcPr>
            <w:tcW w:w="2162" w:type="dxa"/>
          </w:tcPr>
          <w:p w14:paraId="0A485960" w14:textId="263FB4BE" w:rsidR="00872CE7" w:rsidRPr="002B3E54" w:rsidRDefault="00872CE7" w:rsidP="002B3E54">
            <w:pPr>
              <w:spacing w:after="0" w:line="240" w:lineRule="auto"/>
              <w:jc w:val="center"/>
              <w:rPr>
                <w:sz w:val="24"/>
                <w:szCs w:val="24"/>
              </w:rPr>
            </w:pPr>
            <w:r w:rsidRPr="002B3E54">
              <w:rPr>
                <w:sz w:val="24"/>
                <w:szCs w:val="24"/>
              </w:rPr>
              <w:lastRenderedPageBreak/>
              <w:t>УОМН</w:t>
            </w:r>
          </w:p>
        </w:tc>
        <w:tc>
          <w:tcPr>
            <w:tcW w:w="3026" w:type="dxa"/>
          </w:tcPr>
          <w:p w14:paraId="29A8E16E" w14:textId="77777777" w:rsidR="00872CE7" w:rsidRDefault="00872CE7" w:rsidP="002B3E54">
            <w:pPr>
              <w:spacing w:after="0" w:line="240" w:lineRule="auto"/>
              <w:jc w:val="center"/>
              <w:rPr>
                <w:sz w:val="24"/>
                <w:szCs w:val="24"/>
              </w:rPr>
            </w:pPr>
            <w:r>
              <w:rPr>
                <w:sz w:val="24"/>
                <w:szCs w:val="24"/>
              </w:rPr>
              <w:t>Количество теплоты. Удельная теплоемкость</w:t>
            </w:r>
          </w:p>
          <w:p w14:paraId="14997E16" w14:textId="4EDD029D" w:rsidR="00872CE7" w:rsidRPr="002B3E54" w:rsidRDefault="00872CE7" w:rsidP="002B3E54">
            <w:pPr>
              <w:spacing w:after="0" w:line="240" w:lineRule="auto"/>
              <w:jc w:val="center"/>
              <w:rPr>
                <w:sz w:val="24"/>
                <w:szCs w:val="24"/>
              </w:rPr>
            </w:pPr>
            <w:r w:rsidRPr="002B3E54">
              <w:rPr>
                <w:i/>
                <w:sz w:val="24"/>
                <w:szCs w:val="24"/>
              </w:rPr>
              <w:t>Использование ИКТ.</w:t>
            </w:r>
          </w:p>
        </w:tc>
        <w:tc>
          <w:tcPr>
            <w:tcW w:w="1715" w:type="dxa"/>
          </w:tcPr>
          <w:p w14:paraId="5F86CD09" w14:textId="77777777" w:rsidR="00872CE7" w:rsidRPr="002B3E54" w:rsidRDefault="00872CE7" w:rsidP="002B3E54">
            <w:pPr>
              <w:spacing w:after="0" w:line="240" w:lineRule="auto"/>
              <w:jc w:val="center"/>
              <w:rPr>
                <w:sz w:val="24"/>
                <w:szCs w:val="24"/>
              </w:rPr>
            </w:pPr>
          </w:p>
        </w:tc>
        <w:tc>
          <w:tcPr>
            <w:tcW w:w="1637" w:type="dxa"/>
          </w:tcPr>
          <w:p w14:paraId="5174B134" w14:textId="77777777" w:rsidR="00872CE7" w:rsidRPr="002B3E54" w:rsidRDefault="00872CE7" w:rsidP="002B3E54">
            <w:pPr>
              <w:spacing w:after="0" w:line="240" w:lineRule="auto"/>
              <w:rPr>
                <w:sz w:val="24"/>
                <w:szCs w:val="24"/>
              </w:rPr>
            </w:pPr>
          </w:p>
        </w:tc>
      </w:tr>
      <w:tr w:rsidR="00D743F5" w:rsidRPr="002B3E54" w14:paraId="4B0D4245" w14:textId="77777777" w:rsidTr="005E100E">
        <w:tc>
          <w:tcPr>
            <w:tcW w:w="1368" w:type="dxa"/>
          </w:tcPr>
          <w:p w14:paraId="382F3310" w14:textId="6BF61980" w:rsidR="00D743F5" w:rsidRPr="002B3E54" w:rsidRDefault="00D743F5" w:rsidP="002B3E54">
            <w:pPr>
              <w:spacing w:after="0" w:line="240" w:lineRule="auto"/>
              <w:jc w:val="center"/>
              <w:rPr>
                <w:sz w:val="24"/>
                <w:szCs w:val="24"/>
              </w:rPr>
            </w:pPr>
            <w:r w:rsidRPr="002B3E54">
              <w:rPr>
                <w:sz w:val="24"/>
                <w:szCs w:val="24"/>
              </w:rPr>
              <w:t>4</w:t>
            </w:r>
            <w:r w:rsidR="00872CE7">
              <w:rPr>
                <w:sz w:val="24"/>
                <w:szCs w:val="24"/>
              </w:rPr>
              <w:t>1</w:t>
            </w:r>
          </w:p>
        </w:tc>
        <w:tc>
          <w:tcPr>
            <w:tcW w:w="1086" w:type="dxa"/>
          </w:tcPr>
          <w:p w14:paraId="05C6B845" w14:textId="77777777" w:rsidR="00D743F5" w:rsidRPr="002B3E54" w:rsidRDefault="00D743F5" w:rsidP="002B3E54">
            <w:pPr>
              <w:spacing w:after="0" w:line="240" w:lineRule="auto"/>
              <w:jc w:val="center"/>
              <w:rPr>
                <w:sz w:val="24"/>
                <w:szCs w:val="24"/>
              </w:rPr>
            </w:pPr>
          </w:p>
        </w:tc>
        <w:tc>
          <w:tcPr>
            <w:tcW w:w="1284" w:type="dxa"/>
          </w:tcPr>
          <w:p w14:paraId="3397DF2C" w14:textId="77777777" w:rsidR="00D743F5" w:rsidRPr="002B3E54" w:rsidRDefault="00D743F5" w:rsidP="002B3E54">
            <w:pPr>
              <w:spacing w:after="0" w:line="240" w:lineRule="auto"/>
              <w:jc w:val="center"/>
              <w:rPr>
                <w:sz w:val="24"/>
                <w:szCs w:val="24"/>
              </w:rPr>
            </w:pPr>
          </w:p>
        </w:tc>
        <w:tc>
          <w:tcPr>
            <w:tcW w:w="2508" w:type="dxa"/>
            <w:gridSpan w:val="2"/>
          </w:tcPr>
          <w:p w14:paraId="645965FC" w14:textId="77777777" w:rsidR="00D743F5" w:rsidRPr="002B3E54" w:rsidRDefault="00D743F5" w:rsidP="002B3E54">
            <w:pPr>
              <w:spacing w:after="0" w:line="240" w:lineRule="auto"/>
              <w:jc w:val="center"/>
              <w:rPr>
                <w:sz w:val="24"/>
                <w:szCs w:val="24"/>
              </w:rPr>
            </w:pPr>
            <w:r w:rsidRPr="002B3E54">
              <w:rPr>
                <w:sz w:val="24"/>
                <w:szCs w:val="24"/>
              </w:rPr>
              <w:t>I закон термодинамики. Адиабатный процесс</w:t>
            </w:r>
          </w:p>
        </w:tc>
        <w:tc>
          <w:tcPr>
            <w:tcW w:w="2162" w:type="dxa"/>
          </w:tcPr>
          <w:p w14:paraId="54AA6DEE" w14:textId="77777777" w:rsidR="00D743F5"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29482731" w14:textId="77777777" w:rsidR="00D743F5" w:rsidRPr="002B3E54" w:rsidRDefault="00D743F5" w:rsidP="002B3E54">
            <w:pPr>
              <w:spacing w:after="0" w:line="240" w:lineRule="auto"/>
              <w:jc w:val="center"/>
              <w:rPr>
                <w:sz w:val="24"/>
                <w:szCs w:val="24"/>
              </w:rPr>
            </w:pPr>
            <w:r w:rsidRPr="002B3E54">
              <w:rPr>
                <w:sz w:val="24"/>
                <w:szCs w:val="24"/>
              </w:rPr>
              <w:t>I закон термодинамики. Границы применимости закона. Адиабатный процесс.</w:t>
            </w:r>
            <w:r w:rsidRPr="002B3E54">
              <w:rPr>
                <w:i/>
                <w:sz w:val="24"/>
                <w:szCs w:val="24"/>
              </w:rPr>
              <w:t xml:space="preserve"> Использование ИКТ.</w:t>
            </w:r>
          </w:p>
        </w:tc>
        <w:tc>
          <w:tcPr>
            <w:tcW w:w="1715" w:type="dxa"/>
          </w:tcPr>
          <w:p w14:paraId="50145393" w14:textId="77777777" w:rsidR="00D743F5" w:rsidRPr="002B3E54" w:rsidRDefault="00D743F5" w:rsidP="002B3E54">
            <w:pPr>
              <w:spacing w:after="0" w:line="240" w:lineRule="auto"/>
              <w:jc w:val="center"/>
              <w:rPr>
                <w:sz w:val="24"/>
                <w:szCs w:val="24"/>
              </w:rPr>
            </w:pPr>
            <w:r w:rsidRPr="002B3E54">
              <w:rPr>
                <w:sz w:val="24"/>
                <w:szCs w:val="24"/>
              </w:rPr>
              <w:t>§78,</w:t>
            </w:r>
            <w:proofErr w:type="gramStart"/>
            <w:r w:rsidR="00A16FE4" w:rsidRPr="002B3E54">
              <w:rPr>
                <w:sz w:val="24"/>
                <w:szCs w:val="24"/>
              </w:rPr>
              <w:t xml:space="preserve">79 </w:t>
            </w:r>
            <w:r w:rsidRPr="002B3E54">
              <w:rPr>
                <w:sz w:val="24"/>
                <w:szCs w:val="24"/>
              </w:rPr>
              <w:t xml:space="preserve"> </w:t>
            </w:r>
            <w:r w:rsidR="00A16FE4" w:rsidRPr="002B3E54">
              <w:rPr>
                <w:sz w:val="24"/>
                <w:szCs w:val="24"/>
              </w:rPr>
              <w:t>зад</w:t>
            </w:r>
            <w:proofErr w:type="gramEnd"/>
            <w:r w:rsidR="00A16FE4" w:rsidRPr="002B3E54">
              <w:rPr>
                <w:sz w:val="24"/>
                <w:szCs w:val="24"/>
              </w:rPr>
              <w:t xml:space="preserve">. А3 с.262 </w:t>
            </w:r>
          </w:p>
        </w:tc>
        <w:tc>
          <w:tcPr>
            <w:tcW w:w="1637" w:type="dxa"/>
          </w:tcPr>
          <w:p w14:paraId="36D700E6" w14:textId="77777777" w:rsidR="00D743F5" w:rsidRPr="002B3E54" w:rsidRDefault="00D743F5"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14A50DE" w14:textId="77777777" w:rsidR="00D743F5" w:rsidRPr="002B3E54" w:rsidRDefault="00D743F5" w:rsidP="002B3E54">
            <w:pPr>
              <w:spacing w:after="0" w:line="240" w:lineRule="auto"/>
              <w:rPr>
                <w:sz w:val="24"/>
                <w:szCs w:val="24"/>
              </w:rPr>
            </w:pPr>
            <w:r w:rsidRPr="002B3E54">
              <w:rPr>
                <w:sz w:val="24"/>
                <w:szCs w:val="24"/>
              </w:rPr>
              <w:t>№ 10</w:t>
            </w:r>
          </w:p>
        </w:tc>
      </w:tr>
      <w:tr w:rsidR="005C1DAC" w:rsidRPr="002B3E54" w14:paraId="2E339947" w14:textId="77777777" w:rsidTr="005E100E">
        <w:tc>
          <w:tcPr>
            <w:tcW w:w="1368" w:type="dxa"/>
          </w:tcPr>
          <w:p w14:paraId="56B42104" w14:textId="56195C35" w:rsidR="005C1DAC" w:rsidRPr="002B3E54" w:rsidRDefault="005C1DAC" w:rsidP="002B3E54">
            <w:pPr>
              <w:spacing w:after="0" w:line="240" w:lineRule="auto"/>
              <w:jc w:val="center"/>
              <w:rPr>
                <w:sz w:val="24"/>
                <w:szCs w:val="24"/>
              </w:rPr>
            </w:pPr>
            <w:r w:rsidRPr="002B3E54">
              <w:rPr>
                <w:sz w:val="24"/>
                <w:szCs w:val="24"/>
              </w:rPr>
              <w:t>4</w:t>
            </w:r>
            <w:r w:rsidR="00872CE7">
              <w:rPr>
                <w:sz w:val="24"/>
                <w:szCs w:val="24"/>
              </w:rPr>
              <w:t>2</w:t>
            </w:r>
          </w:p>
        </w:tc>
        <w:tc>
          <w:tcPr>
            <w:tcW w:w="1086" w:type="dxa"/>
          </w:tcPr>
          <w:p w14:paraId="57636906" w14:textId="77777777" w:rsidR="005C1DAC" w:rsidRPr="002B3E54" w:rsidRDefault="005C1DAC" w:rsidP="002B3E54">
            <w:pPr>
              <w:spacing w:after="0" w:line="240" w:lineRule="auto"/>
              <w:jc w:val="center"/>
              <w:rPr>
                <w:sz w:val="24"/>
                <w:szCs w:val="24"/>
              </w:rPr>
            </w:pPr>
          </w:p>
        </w:tc>
        <w:tc>
          <w:tcPr>
            <w:tcW w:w="1284" w:type="dxa"/>
          </w:tcPr>
          <w:p w14:paraId="1BC0EB77" w14:textId="77777777" w:rsidR="005C1DAC" w:rsidRPr="002B3E54" w:rsidRDefault="005C1DAC" w:rsidP="002B3E54">
            <w:pPr>
              <w:spacing w:after="0" w:line="240" w:lineRule="auto"/>
              <w:jc w:val="center"/>
              <w:rPr>
                <w:sz w:val="24"/>
                <w:szCs w:val="24"/>
              </w:rPr>
            </w:pPr>
          </w:p>
        </w:tc>
        <w:tc>
          <w:tcPr>
            <w:tcW w:w="2508" w:type="dxa"/>
            <w:gridSpan w:val="2"/>
          </w:tcPr>
          <w:p w14:paraId="5315F75E" w14:textId="77777777" w:rsidR="005C1DAC" w:rsidRPr="002B3E54" w:rsidRDefault="005C1DAC" w:rsidP="002B3E54">
            <w:pPr>
              <w:spacing w:after="0" w:line="240" w:lineRule="auto"/>
              <w:jc w:val="center"/>
              <w:rPr>
                <w:sz w:val="24"/>
                <w:szCs w:val="24"/>
              </w:rPr>
            </w:pPr>
            <w:r w:rsidRPr="002B3E54">
              <w:rPr>
                <w:sz w:val="24"/>
                <w:szCs w:val="24"/>
              </w:rPr>
              <w:t>II закон термодинамики.</w:t>
            </w:r>
          </w:p>
        </w:tc>
        <w:tc>
          <w:tcPr>
            <w:tcW w:w="2162" w:type="dxa"/>
          </w:tcPr>
          <w:p w14:paraId="0CBFA166" w14:textId="77777777" w:rsidR="005C1DAC" w:rsidRPr="002B3E54" w:rsidRDefault="0024215A" w:rsidP="002B3E54">
            <w:pPr>
              <w:spacing w:after="0" w:line="240" w:lineRule="auto"/>
              <w:jc w:val="center"/>
              <w:rPr>
                <w:sz w:val="24"/>
                <w:szCs w:val="24"/>
              </w:rPr>
            </w:pPr>
            <w:r w:rsidRPr="002B3E54">
              <w:rPr>
                <w:sz w:val="24"/>
                <w:szCs w:val="24"/>
              </w:rPr>
              <w:t>УОНЗ</w:t>
            </w:r>
          </w:p>
        </w:tc>
        <w:tc>
          <w:tcPr>
            <w:tcW w:w="3026" w:type="dxa"/>
          </w:tcPr>
          <w:p w14:paraId="2E9F8E23" w14:textId="77777777" w:rsidR="005C1DAC" w:rsidRPr="002B3E54" w:rsidRDefault="005C1DAC" w:rsidP="002B3E54">
            <w:pPr>
              <w:spacing w:after="0" w:line="240" w:lineRule="auto"/>
              <w:jc w:val="center"/>
              <w:rPr>
                <w:sz w:val="24"/>
                <w:szCs w:val="24"/>
              </w:rPr>
            </w:pPr>
            <w:r w:rsidRPr="002B3E54">
              <w:rPr>
                <w:sz w:val="24"/>
                <w:szCs w:val="24"/>
              </w:rPr>
              <w:t>II закон термодинамики. Необратимость процессов в природе.</w:t>
            </w:r>
          </w:p>
        </w:tc>
        <w:tc>
          <w:tcPr>
            <w:tcW w:w="1715" w:type="dxa"/>
          </w:tcPr>
          <w:p w14:paraId="3A1CA484" w14:textId="77777777" w:rsidR="005C1DAC" w:rsidRPr="002B3E54" w:rsidRDefault="005C1DAC" w:rsidP="002B3E54">
            <w:pPr>
              <w:spacing w:after="0" w:line="240" w:lineRule="auto"/>
              <w:jc w:val="center"/>
              <w:rPr>
                <w:sz w:val="24"/>
                <w:szCs w:val="24"/>
              </w:rPr>
            </w:pPr>
            <w:r w:rsidRPr="002B3E54">
              <w:rPr>
                <w:sz w:val="24"/>
                <w:szCs w:val="24"/>
              </w:rPr>
              <w:t>§80, задание в тетради</w:t>
            </w:r>
          </w:p>
        </w:tc>
        <w:tc>
          <w:tcPr>
            <w:tcW w:w="1637" w:type="dxa"/>
          </w:tcPr>
          <w:p w14:paraId="77E02096"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6C4F0304" w14:textId="77777777" w:rsidR="005C1DAC" w:rsidRPr="002B3E54" w:rsidRDefault="005C1DAC" w:rsidP="002B3E54">
            <w:pPr>
              <w:spacing w:after="0" w:line="240" w:lineRule="auto"/>
              <w:rPr>
                <w:sz w:val="24"/>
                <w:szCs w:val="24"/>
              </w:rPr>
            </w:pPr>
            <w:r w:rsidRPr="002B3E54">
              <w:rPr>
                <w:sz w:val="24"/>
                <w:szCs w:val="24"/>
              </w:rPr>
              <w:t>№ 11</w:t>
            </w:r>
          </w:p>
        </w:tc>
      </w:tr>
      <w:tr w:rsidR="005C1DAC" w:rsidRPr="002B3E54" w14:paraId="278490BD" w14:textId="77777777" w:rsidTr="005E100E">
        <w:tc>
          <w:tcPr>
            <w:tcW w:w="1368" w:type="dxa"/>
          </w:tcPr>
          <w:p w14:paraId="0C8C1722" w14:textId="7E420923" w:rsidR="005C1DAC" w:rsidRPr="002B3E54" w:rsidRDefault="005C1DAC" w:rsidP="002B3E54">
            <w:pPr>
              <w:spacing w:after="0" w:line="240" w:lineRule="auto"/>
              <w:jc w:val="center"/>
              <w:rPr>
                <w:sz w:val="24"/>
                <w:szCs w:val="24"/>
              </w:rPr>
            </w:pPr>
            <w:r w:rsidRPr="002B3E54">
              <w:rPr>
                <w:sz w:val="24"/>
                <w:szCs w:val="24"/>
              </w:rPr>
              <w:t>4</w:t>
            </w:r>
            <w:r w:rsidR="00872CE7">
              <w:rPr>
                <w:sz w:val="24"/>
                <w:szCs w:val="24"/>
              </w:rPr>
              <w:t>3</w:t>
            </w:r>
          </w:p>
        </w:tc>
        <w:tc>
          <w:tcPr>
            <w:tcW w:w="1086" w:type="dxa"/>
          </w:tcPr>
          <w:p w14:paraId="75601AC3" w14:textId="77777777" w:rsidR="005C1DAC" w:rsidRPr="002B3E54" w:rsidRDefault="005C1DAC" w:rsidP="002B3E54">
            <w:pPr>
              <w:spacing w:after="0" w:line="240" w:lineRule="auto"/>
              <w:jc w:val="center"/>
              <w:rPr>
                <w:sz w:val="24"/>
                <w:szCs w:val="24"/>
              </w:rPr>
            </w:pPr>
          </w:p>
        </w:tc>
        <w:tc>
          <w:tcPr>
            <w:tcW w:w="1284" w:type="dxa"/>
          </w:tcPr>
          <w:p w14:paraId="02EF9983" w14:textId="77777777" w:rsidR="005C1DAC" w:rsidRPr="002B3E54" w:rsidRDefault="005C1DAC" w:rsidP="002B3E54">
            <w:pPr>
              <w:spacing w:after="0" w:line="240" w:lineRule="auto"/>
              <w:jc w:val="center"/>
              <w:rPr>
                <w:sz w:val="24"/>
                <w:szCs w:val="24"/>
              </w:rPr>
            </w:pPr>
          </w:p>
        </w:tc>
        <w:tc>
          <w:tcPr>
            <w:tcW w:w="2508" w:type="dxa"/>
            <w:gridSpan w:val="2"/>
          </w:tcPr>
          <w:p w14:paraId="3CE0F501" w14:textId="77777777" w:rsidR="005C1DAC" w:rsidRPr="002B3E54" w:rsidRDefault="005C1DAC" w:rsidP="002B3E54">
            <w:pPr>
              <w:spacing w:after="0" w:line="240" w:lineRule="auto"/>
              <w:jc w:val="center"/>
              <w:rPr>
                <w:sz w:val="24"/>
                <w:szCs w:val="24"/>
              </w:rPr>
            </w:pPr>
            <w:r w:rsidRPr="002B3E54">
              <w:rPr>
                <w:sz w:val="24"/>
                <w:szCs w:val="24"/>
              </w:rPr>
              <w:t>Решение задач на определение термодинамических величин.</w:t>
            </w:r>
          </w:p>
        </w:tc>
        <w:tc>
          <w:tcPr>
            <w:tcW w:w="2162" w:type="dxa"/>
          </w:tcPr>
          <w:p w14:paraId="1D240CF9" w14:textId="77777777" w:rsidR="005C1DAC"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0B125C44" w14:textId="77777777" w:rsidR="005C1DAC" w:rsidRPr="002B3E54" w:rsidRDefault="005C1DAC" w:rsidP="002B3E54">
            <w:pPr>
              <w:spacing w:after="0" w:line="240" w:lineRule="auto"/>
              <w:jc w:val="center"/>
              <w:rPr>
                <w:sz w:val="24"/>
                <w:szCs w:val="24"/>
              </w:rPr>
            </w:pPr>
            <w:r w:rsidRPr="002B3E54">
              <w:rPr>
                <w:sz w:val="24"/>
                <w:szCs w:val="24"/>
              </w:rPr>
              <w:t>Внутренняя энергия. Работа в термодинамике. Законы термодинамики.</w:t>
            </w:r>
          </w:p>
        </w:tc>
        <w:tc>
          <w:tcPr>
            <w:tcW w:w="1715" w:type="dxa"/>
          </w:tcPr>
          <w:p w14:paraId="5A6A4BD5" w14:textId="77777777" w:rsidR="005C1DAC" w:rsidRPr="002B3E54" w:rsidRDefault="005C1DAC" w:rsidP="002B3E54">
            <w:pPr>
              <w:spacing w:after="0" w:line="240" w:lineRule="auto"/>
              <w:jc w:val="center"/>
              <w:rPr>
                <w:sz w:val="24"/>
                <w:szCs w:val="24"/>
              </w:rPr>
            </w:pPr>
            <w:r w:rsidRPr="002B3E54">
              <w:rPr>
                <w:sz w:val="24"/>
                <w:szCs w:val="24"/>
              </w:rPr>
              <w:t>Упр.15 (2,6) с.236</w:t>
            </w:r>
          </w:p>
        </w:tc>
        <w:tc>
          <w:tcPr>
            <w:tcW w:w="1637" w:type="dxa"/>
          </w:tcPr>
          <w:p w14:paraId="3AEC0DE2"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0CDD7956" w14:textId="77777777" w:rsidR="005C1DAC" w:rsidRPr="002B3E54" w:rsidRDefault="005C1DAC" w:rsidP="002B3E54">
            <w:pPr>
              <w:spacing w:after="0" w:line="240" w:lineRule="auto"/>
              <w:rPr>
                <w:sz w:val="24"/>
                <w:szCs w:val="24"/>
              </w:rPr>
            </w:pPr>
            <w:r w:rsidRPr="002B3E54">
              <w:rPr>
                <w:sz w:val="24"/>
                <w:szCs w:val="24"/>
              </w:rPr>
              <w:t>№ 11</w:t>
            </w:r>
          </w:p>
        </w:tc>
      </w:tr>
      <w:tr w:rsidR="00D743F5" w:rsidRPr="002B3E54" w14:paraId="523A5185" w14:textId="77777777" w:rsidTr="005E100E">
        <w:tc>
          <w:tcPr>
            <w:tcW w:w="1368" w:type="dxa"/>
          </w:tcPr>
          <w:p w14:paraId="23B17ADA" w14:textId="401AF930" w:rsidR="00D743F5" w:rsidRPr="002B3E54" w:rsidRDefault="005C1DAC" w:rsidP="002B3E54">
            <w:pPr>
              <w:spacing w:after="0" w:line="240" w:lineRule="auto"/>
              <w:jc w:val="center"/>
              <w:rPr>
                <w:sz w:val="24"/>
                <w:szCs w:val="24"/>
              </w:rPr>
            </w:pPr>
            <w:r w:rsidRPr="002B3E54">
              <w:rPr>
                <w:sz w:val="24"/>
                <w:szCs w:val="24"/>
              </w:rPr>
              <w:t>4</w:t>
            </w:r>
            <w:r w:rsidR="00872CE7">
              <w:rPr>
                <w:sz w:val="24"/>
                <w:szCs w:val="24"/>
              </w:rPr>
              <w:t>4</w:t>
            </w:r>
          </w:p>
        </w:tc>
        <w:tc>
          <w:tcPr>
            <w:tcW w:w="1086" w:type="dxa"/>
          </w:tcPr>
          <w:p w14:paraId="6AC2CF04" w14:textId="77777777" w:rsidR="00D743F5" w:rsidRPr="002B3E54" w:rsidRDefault="00D743F5" w:rsidP="002B3E54">
            <w:pPr>
              <w:spacing w:after="0" w:line="240" w:lineRule="auto"/>
              <w:jc w:val="center"/>
              <w:rPr>
                <w:sz w:val="24"/>
                <w:szCs w:val="24"/>
              </w:rPr>
            </w:pPr>
          </w:p>
        </w:tc>
        <w:tc>
          <w:tcPr>
            <w:tcW w:w="1284" w:type="dxa"/>
          </w:tcPr>
          <w:p w14:paraId="4E8CB3C7" w14:textId="77777777" w:rsidR="00D743F5" w:rsidRPr="002B3E54" w:rsidRDefault="00D743F5" w:rsidP="002B3E54">
            <w:pPr>
              <w:spacing w:after="0" w:line="240" w:lineRule="auto"/>
              <w:jc w:val="center"/>
              <w:rPr>
                <w:sz w:val="24"/>
                <w:szCs w:val="24"/>
              </w:rPr>
            </w:pPr>
          </w:p>
        </w:tc>
        <w:tc>
          <w:tcPr>
            <w:tcW w:w="2508" w:type="dxa"/>
            <w:gridSpan w:val="2"/>
          </w:tcPr>
          <w:p w14:paraId="06D9C5A5" w14:textId="77777777" w:rsidR="00D743F5" w:rsidRPr="002B3E54" w:rsidRDefault="00D743F5" w:rsidP="002B3E54">
            <w:pPr>
              <w:spacing w:after="0" w:line="240" w:lineRule="auto"/>
              <w:jc w:val="center"/>
              <w:rPr>
                <w:sz w:val="24"/>
                <w:szCs w:val="24"/>
              </w:rPr>
            </w:pPr>
            <w:r w:rsidRPr="002B3E54">
              <w:rPr>
                <w:sz w:val="24"/>
                <w:szCs w:val="24"/>
              </w:rPr>
              <w:t>Тепловые двигатели. КПД тепловых двигателей.</w:t>
            </w:r>
          </w:p>
        </w:tc>
        <w:tc>
          <w:tcPr>
            <w:tcW w:w="2162" w:type="dxa"/>
          </w:tcPr>
          <w:p w14:paraId="6B7FF114" w14:textId="77777777" w:rsidR="00D743F5" w:rsidRPr="002B3E54" w:rsidRDefault="0024215A" w:rsidP="002B3E54">
            <w:pPr>
              <w:spacing w:after="0" w:line="240" w:lineRule="auto"/>
              <w:jc w:val="center"/>
              <w:rPr>
                <w:sz w:val="24"/>
                <w:szCs w:val="24"/>
              </w:rPr>
            </w:pPr>
            <w:r w:rsidRPr="002B3E54">
              <w:rPr>
                <w:sz w:val="24"/>
                <w:szCs w:val="24"/>
              </w:rPr>
              <w:t>УОМН</w:t>
            </w:r>
          </w:p>
        </w:tc>
        <w:tc>
          <w:tcPr>
            <w:tcW w:w="3026" w:type="dxa"/>
          </w:tcPr>
          <w:p w14:paraId="26507791" w14:textId="77777777" w:rsidR="00D743F5" w:rsidRPr="002B3E54" w:rsidRDefault="00D743F5" w:rsidP="002B3E54">
            <w:pPr>
              <w:spacing w:after="0" w:line="240" w:lineRule="auto"/>
              <w:jc w:val="center"/>
              <w:rPr>
                <w:sz w:val="24"/>
                <w:szCs w:val="24"/>
              </w:rPr>
            </w:pPr>
            <w:r w:rsidRPr="002B3E54">
              <w:rPr>
                <w:sz w:val="24"/>
                <w:szCs w:val="24"/>
              </w:rPr>
              <w:t>Принцип действия тепловых двигателей. КПД тепловых двигателей.</w:t>
            </w:r>
            <w:r w:rsidRPr="002B3E54">
              <w:rPr>
                <w:i/>
                <w:sz w:val="24"/>
                <w:szCs w:val="24"/>
              </w:rPr>
              <w:t xml:space="preserve"> Использование ИКТ.</w:t>
            </w:r>
          </w:p>
        </w:tc>
        <w:tc>
          <w:tcPr>
            <w:tcW w:w="1715" w:type="dxa"/>
          </w:tcPr>
          <w:p w14:paraId="7807AD58" w14:textId="77777777" w:rsidR="00D743F5" w:rsidRPr="002B3E54" w:rsidRDefault="00D743F5" w:rsidP="002B3E54">
            <w:pPr>
              <w:spacing w:after="0" w:line="240" w:lineRule="auto"/>
              <w:jc w:val="center"/>
              <w:rPr>
                <w:sz w:val="24"/>
                <w:szCs w:val="24"/>
              </w:rPr>
            </w:pPr>
            <w:r w:rsidRPr="002B3E54">
              <w:rPr>
                <w:sz w:val="24"/>
                <w:szCs w:val="24"/>
              </w:rPr>
              <w:t>§</w:t>
            </w:r>
            <w:proofErr w:type="gramStart"/>
            <w:r w:rsidRPr="002B3E54">
              <w:rPr>
                <w:sz w:val="24"/>
                <w:szCs w:val="24"/>
              </w:rPr>
              <w:t>8</w:t>
            </w:r>
            <w:r w:rsidR="00982DCA" w:rsidRPr="002B3E54">
              <w:rPr>
                <w:sz w:val="24"/>
                <w:szCs w:val="24"/>
              </w:rPr>
              <w:t>2</w:t>
            </w:r>
            <w:r w:rsidRPr="002B3E54">
              <w:rPr>
                <w:sz w:val="24"/>
                <w:szCs w:val="24"/>
              </w:rPr>
              <w:t xml:space="preserve">,  </w:t>
            </w:r>
            <w:r w:rsidR="009C43A7" w:rsidRPr="002B3E54">
              <w:rPr>
                <w:sz w:val="24"/>
                <w:szCs w:val="24"/>
              </w:rPr>
              <w:t>зад</w:t>
            </w:r>
            <w:proofErr w:type="gramEnd"/>
            <w:r w:rsidR="009C43A7" w:rsidRPr="002B3E54">
              <w:rPr>
                <w:sz w:val="24"/>
                <w:szCs w:val="24"/>
              </w:rPr>
              <w:t>. А</w:t>
            </w:r>
            <w:proofErr w:type="gramStart"/>
            <w:r w:rsidR="009C43A7" w:rsidRPr="002B3E54">
              <w:rPr>
                <w:sz w:val="24"/>
                <w:szCs w:val="24"/>
              </w:rPr>
              <w:t>3,А</w:t>
            </w:r>
            <w:proofErr w:type="gramEnd"/>
            <w:r w:rsidR="009C43A7" w:rsidRPr="002B3E54">
              <w:rPr>
                <w:sz w:val="24"/>
                <w:szCs w:val="24"/>
              </w:rPr>
              <w:t>4 с.273</w:t>
            </w:r>
          </w:p>
        </w:tc>
        <w:tc>
          <w:tcPr>
            <w:tcW w:w="1637" w:type="dxa"/>
          </w:tcPr>
          <w:p w14:paraId="59920799" w14:textId="77777777" w:rsidR="00D743F5" w:rsidRPr="002B3E54" w:rsidRDefault="00D743F5" w:rsidP="002B3E54">
            <w:pPr>
              <w:spacing w:after="0" w:line="240" w:lineRule="auto"/>
              <w:rPr>
                <w:sz w:val="24"/>
                <w:szCs w:val="24"/>
              </w:rPr>
            </w:pPr>
          </w:p>
        </w:tc>
      </w:tr>
      <w:tr w:rsidR="00D743F5" w:rsidRPr="002B3E54" w14:paraId="0D9AF0E6" w14:textId="77777777" w:rsidTr="005E100E">
        <w:tc>
          <w:tcPr>
            <w:tcW w:w="1368" w:type="dxa"/>
          </w:tcPr>
          <w:p w14:paraId="22564C76" w14:textId="72B601EF" w:rsidR="00D743F5" w:rsidRPr="002B3E54" w:rsidRDefault="005C1DAC" w:rsidP="002B3E54">
            <w:pPr>
              <w:spacing w:after="0" w:line="240" w:lineRule="auto"/>
              <w:jc w:val="center"/>
              <w:rPr>
                <w:sz w:val="24"/>
                <w:szCs w:val="24"/>
              </w:rPr>
            </w:pPr>
            <w:r w:rsidRPr="002B3E54">
              <w:rPr>
                <w:sz w:val="24"/>
                <w:szCs w:val="24"/>
              </w:rPr>
              <w:t>4</w:t>
            </w:r>
            <w:r w:rsidR="00872CE7">
              <w:rPr>
                <w:sz w:val="24"/>
                <w:szCs w:val="24"/>
              </w:rPr>
              <w:t>5</w:t>
            </w:r>
          </w:p>
        </w:tc>
        <w:tc>
          <w:tcPr>
            <w:tcW w:w="1086" w:type="dxa"/>
          </w:tcPr>
          <w:p w14:paraId="63C008FB" w14:textId="77777777" w:rsidR="00D743F5" w:rsidRPr="002B3E54" w:rsidRDefault="00D743F5" w:rsidP="002B3E54">
            <w:pPr>
              <w:spacing w:after="0" w:line="240" w:lineRule="auto"/>
              <w:jc w:val="center"/>
              <w:rPr>
                <w:sz w:val="24"/>
                <w:szCs w:val="24"/>
              </w:rPr>
            </w:pPr>
          </w:p>
        </w:tc>
        <w:tc>
          <w:tcPr>
            <w:tcW w:w="1284" w:type="dxa"/>
          </w:tcPr>
          <w:p w14:paraId="59257546" w14:textId="77777777" w:rsidR="00D743F5" w:rsidRPr="002B3E54" w:rsidRDefault="00D743F5" w:rsidP="002B3E54">
            <w:pPr>
              <w:spacing w:after="0" w:line="240" w:lineRule="auto"/>
              <w:jc w:val="center"/>
              <w:rPr>
                <w:sz w:val="24"/>
                <w:szCs w:val="24"/>
              </w:rPr>
            </w:pPr>
          </w:p>
        </w:tc>
        <w:tc>
          <w:tcPr>
            <w:tcW w:w="2508" w:type="dxa"/>
            <w:gridSpan w:val="2"/>
          </w:tcPr>
          <w:p w14:paraId="0D10F472" w14:textId="55CB6B5B" w:rsidR="00D743F5" w:rsidRPr="002B3E54" w:rsidRDefault="00872CE7" w:rsidP="002B3E54">
            <w:pPr>
              <w:spacing w:after="0" w:line="240" w:lineRule="auto"/>
              <w:jc w:val="center"/>
              <w:rPr>
                <w:b/>
                <w:sz w:val="24"/>
                <w:szCs w:val="24"/>
              </w:rPr>
            </w:pPr>
            <w:r w:rsidRPr="00EA70CC">
              <w:rPr>
                <w:b/>
                <w:sz w:val="24"/>
                <w:szCs w:val="24"/>
                <w:u w:val="single"/>
              </w:rPr>
              <w:t>Контрольная работа № 3.  «Молекулярная физика. Основы термодинамики».</w:t>
            </w:r>
          </w:p>
        </w:tc>
        <w:tc>
          <w:tcPr>
            <w:tcW w:w="2162" w:type="dxa"/>
          </w:tcPr>
          <w:p w14:paraId="5E7E701C" w14:textId="77777777" w:rsidR="00D743F5" w:rsidRPr="002B3E54" w:rsidRDefault="0024215A" w:rsidP="002B3E54">
            <w:pPr>
              <w:spacing w:after="0" w:line="240" w:lineRule="auto"/>
              <w:jc w:val="center"/>
              <w:rPr>
                <w:sz w:val="24"/>
                <w:szCs w:val="24"/>
              </w:rPr>
            </w:pPr>
            <w:r w:rsidRPr="002B3E54">
              <w:rPr>
                <w:sz w:val="24"/>
                <w:szCs w:val="24"/>
              </w:rPr>
              <w:t>УРК</w:t>
            </w:r>
          </w:p>
        </w:tc>
        <w:tc>
          <w:tcPr>
            <w:tcW w:w="3026" w:type="dxa"/>
          </w:tcPr>
          <w:p w14:paraId="339FD2F1" w14:textId="77777777" w:rsidR="00D743F5" w:rsidRPr="002B3E54" w:rsidRDefault="00D743F5" w:rsidP="002B3E54">
            <w:pPr>
              <w:spacing w:after="0" w:line="240" w:lineRule="auto"/>
              <w:jc w:val="center"/>
              <w:rPr>
                <w:sz w:val="24"/>
                <w:szCs w:val="24"/>
              </w:rPr>
            </w:pPr>
            <w:r w:rsidRPr="002B3E54">
              <w:rPr>
                <w:sz w:val="24"/>
                <w:szCs w:val="24"/>
              </w:rPr>
              <w:t>Внутренняя энергия. Работа в термодинамике. Законы термодинамики.</w:t>
            </w:r>
          </w:p>
          <w:p w14:paraId="156C2931" w14:textId="77777777" w:rsidR="00D743F5" w:rsidRPr="002B3E54" w:rsidRDefault="00D743F5" w:rsidP="002B3E54">
            <w:pPr>
              <w:spacing w:after="0" w:line="240" w:lineRule="auto"/>
              <w:jc w:val="center"/>
              <w:rPr>
                <w:sz w:val="24"/>
                <w:szCs w:val="24"/>
              </w:rPr>
            </w:pPr>
            <w:r w:rsidRPr="002B3E54">
              <w:rPr>
                <w:sz w:val="24"/>
                <w:szCs w:val="24"/>
              </w:rPr>
              <w:t>Принцип действия тепловых двигателей. КПД тепловых двигателей.</w:t>
            </w:r>
          </w:p>
        </w:tc>
        <w:tc>
          <w:tcPr>
            <w:tcW w:w="1715" w:type="dxa"/>
          </w:tcPr>
          <w:p w14:paraId="7174F4C5" w14:textId="77777777" w:rsidR="00D743F5" w:rsidRPr="002B3E54" w:rsidRDefault="00D743F5" w:rsidP="002B3E54">
            <w:pPr>
              <w:spacing w:after="0" w:line="240" w:lineRule="auto"/>
              <w:jc w:val="center"/>
              <w:rPr>
                <w:sz w:val="24"/>
                <w:szCs w:val="24"/>
              </w:rPr>
            </w:pPr>
          </w:p>
        </w:tc>
        <w:tc>
          <w:tcPr>
            <w:tcW w:w="1637" w:type="dxa"/>
          </w:tcPr>
          <w:p w14:paraId="2EDF1DB5" w14:textId="77777777" w:rsidR="00D743F5" w:rsidRPr="002B3E54" w:rsidRDefault="00D743F5" w:rsidP="002B3E54">
            <w:pPr>
              <w:spacing w:after="0" w:line="240" w:lineRule="auto"/>
              <w:rPr>
                <w:sz w:val="24"/>
                <w:szCs w:val="24"/>
              </w:rPr>
            </w:pPr>
            <w:r w:rsidRPr="002B3E54">
              <w:rPr>
                <w:sz w:val="24"/>
                <w:szCs w:val="24"/>
              </w:rPr>
              <w:t>Вариант ЕГЭ</w:t>
            </w:r>
          </w:p>
          <w:p w14:paraId="40837136" w14:textId="77777777" w:rsidR="00D743F5" w:rsidRPr="002B3E54" w:rsidRDefault="00D743F5" w:rsidP="002B3E54">
            <w:pPr>
              <w:spacing w:after="0" w:line="240" w:lineRule="auto"/>
              <w:rPr>
                <w:sz w:val="24"/>
                <w:szCs w:val="24"/>
              </w:rPr>
            </w:pPr>
            <w:r w:rsidRPr="002B3E54">
              <w:rPr>
                <w:sz w:val="24"/>
                <w:szCs w:val="24"/>
              </w:rPr>
              <w:t>№ 1-12</w:t>
            </w:r>
          </w:p>
        </w:tc>
      </w:tr>
      <w:tr w:rsidR="00D743F5" w:rsidRPr="002B3E54" w14:paraId="1CE4D988" w14:textId="77777777" w:rsidTr="005E100E">
        <w:tc>
          <w:tcPr>
            <w:tcW w:w="14786" w:type="dxa"/>
            <w:gridSpan w:val="9"/>
          </w:tcPr>
          <w:p w14:paraId="0C185796" w14:textId="77777777" w:rsidR="00D743F5" w:rsidRPr="002B3E54" w:rsidRDefault="00D743F5" w:rsidP="002B3E54">
            <w:pPr>
              <w:spacing w:after="0" w:line="240" w:lineRule="auto"/>
              <w:jc w:val="center"/>
              <w:rPr>
                <w:sz w:val="24"/>
                <w:szCs w:val="24"/>
              </w:rPr>
            </w:pPr>
            <w:r w:rsidRPr="002B3E54">
              <w:rPr>
                <w:b/>
                <w:sz w:val="24"/>
                <w:szCs w:val="24"/>
              </w:rPr>
              <w:t>ЭЛЕКТРОДИНАМИКА (2</w:t>
            </w:r>
            <w:r w:rsidR="00BA461D" w:rsidRPr="002B3E54">
              <w:rPr>
                <w:b/>
                <w:sz w:val="24"/>
                <w:szCs w:val="24"/>
              </w:rPr>
              <w:t>3</w:t>
            </w:r>
            <w:r w:rsidRPr="002B3E54">
              <w:rPr>
                <w:b/>
                <w:sz w:val="24"/>
                <w:szCs w:val="24"/>
              </w:rPr>
              <w:t xml:space="preserve"> час)</w:t>
            </w:r>
          </w:p>
        </w:tc>
      </w:tr>
      <w:tr w:rsidR="00D743F5" w:rsidRPr="002B3E54" w14:paraId="7C77881D" w14:textId="77777777" w:rsidTr="005E100E">
        <w:tc>
          <w:tcPr>
            <w:tcW w:w="14786" w:type="dxa"/>
            <w:gridSpan w:val="9"/>
          </w:tcPr>
          <w:p w14:paraId="1279E730" w14:textId="77777777" w:rsidR="00D743F5" w:rsidRPr="002B3E54" w:rsidRDefault="00D743F5" w:rsidP="002B3E54">
            <w:pPr>
              <w:spacing w:after="0" w:line="240" w:lineRule="auto"/>
              <w:jc w:val="center"/>
              <w:rPr>
                <w:b/>
                <w:sz w:val="24"/>
                <w:szCs w:val="24"/>
              </w:rPr>
            </w:pPr>
            <w:r w:rsidRPr="002B3E54">
              <w:rPr>
                <w:b/>
                <w:sz w:val="24"/>
                <w:szCs w:val="24"/>
              </w:rPr>
              <w:t>Электростатика (</w:t>
            </w:r>
            <w:r w:rsidR="00BA461D" w:rsidRPr="002B3E54">
              <w:rPr>
                <w:b/>
                <w:sz w:val="24"/>
                <w:szCs w:val="24"/>
              </w:rPr>
              <w:t>9</w:t>
            </w:r>
            <w:r w:rsidRPr="002B3E54">
              <w:rPr>
                <w:b/>
                <w:sz w:val="24"/>
                <w:szCs w:val="24"/>
              </w:rPr>
              <w:t>часов)</w:t>
            </w:r>
          </w:p>
          <w:p w14:paraId="69A6D96D" w14:textId="77777777" w:rsidR="00D743F5" w:rsidRPr="002B3E54" w:rsidRDefault="00D743F5" w:rsidP="002B3E54">
            <w:pPr>
              <w:spacing w:after="0" w:line="240" w:lineRule="auto"/>
              <w:rPr>
                <w:b/>
                <w:sz w:val="24"/>
                <w:szCs w:val="24"/>
              </w:rPr>
            </w:pPr>
            <w:r w:rsidRPr="002B3E54">
              <w:rPr>
                <w:b/>
                <w:sz w:val="24"/>
                <w:szCs w:val="24"/>
              </w:rPr>
              <w:t>Планируемые результаты:</w:t>
            </w:r>
          </w:p>
          <w:p w14:paraId="40F02541" w14:textId="77777777" w:rsidR="00D743F5" w:rsidRPr="002B3E54" w:rsidRDefault="00D743F5" w:rsidP="002B3E54">
            <w:pPr>
              <w:pStyle w:val="a5"/>
              <w:ind w:firstLine="709"/>
              <w:rPr>
                <w:bCs/>
                <w:sz w:val="24"/>
                <w:szCs w:val="24"/>
              </w:rPr>
            </w:pPr>
            <w:r w:rsidRPr="002B3E54">
              <w:rPr>
                <w:b/>
                <w:sz w:val="24"/>
                <w:szCs w:val="24"/>
              </w:rPr>
              <w:t>Предметные:</w:t>
            </w:r>
            <w:r w:rsidRPr="002B3E54">
              <w:rPr>
                <w:bCs/>
                <w:i/>
                <w:sz w:val="24"/>
                <w:szCs w:val="24"/>
              </w:rPr>
              <w:t xml:space="preserve"> </w:t>
            </w:r>
          </w:p>
          <w:p w14:paraId="57D215B7" w14:textId="77777777" w:rsidR="00D743F5" w:rsidRPr="002B3E54" w:rsidRDefault="00D743F5" w:rsidP="002B3E54">
            <w:pPr>
              <w:tabs>
                <w:tab w:val="left" w:pos="900"/>
              </w:tabs>
              <w:spacing w:after="0" w:line="240" w:lineRule="auto"/>
              <w:ind w:firstLine="709"/>
              <w:rPr>
                <w:sz w:val="24"/>
                <w:szCs w:val="24"/>
              </w:rPr>
            </w:pPr>
            <w:r w:rsidRPr="002B3E54">
              <w:rPr>
                <w:sz w:val="24"/>
                <w:szCs w:val="24"/>
              </w:rPr>
              <w:t xml:space="preserve">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электроемкость и индуктивность при различных видах соединения проводников. Исследовать зависимость силы тока в проводнике от напряжения на его концах. Измерять работу и мощность тока электрической цепи. Измерять ЭДС и внутреннее </w:t>
            </w:r>
            <w:r w:rsidRPr="002B3E54">
              <w:rPr>
                <w:sz w:val="24"/>
                <w:szCs w:val="24"/>
              </w:rPr>
              <w:lastRenderedPageBreak/>
              <w:t>сопротивление источника тока. Объяснять явления нагревания проводников электрическим током. Знать и выполнять правила безопасности при работе с источниками тока.</w:t>
            </w:r>
          </w:p>
          <w:p w14:paraId="3197E4EC" w14:textId="77777777" w:rsidR="00D743F5" w:rsidRPr="002B3E54" w:rsidRDefault="00D743F5" w:rsidP="002B3E54">
            <w:pPr>
              <w:spacing w:after="0" w:line="240" w:lineRule="auto"/>
              <w:rPr>
                <w:sz w:val="24"/>
                <w:szCs w:val="24"/>
              </w:rPr>
            </w:pPr>
            <w:r w:rsidRPr="002B3E54">
              <w:rPr>
                <w:b/>
                <w:sz w:val="24"/>
                <w:szCs w:val="24"/>
              </w:rPr>
              <w:t>Личностные:</w:t>
            </w:r>
            <w:r w:rsidRPr="002B3E54">
              <w:rPr>
                <w:sz w:val="24"/>
                <w:szCs w:val="24"/>
              </w:rPr>
              <w:t xml:space="preserve"> в ценностно-ориентированной сфере – чувство гордости за российскую физическую науку, </w:t>
            </w:r>
            <w:r w:rsidRPr="002B3E54">
              <w:rPr>
                <w:sz w:val="24"/>
                <w:szCs w:val="24"/>
                <w:lang w:eastAsia="ru-RU"/>
              </w:rPr>
              <w:t>отношение к физике как к элементу общечеловеческой культуры,</w:t>
            </w:r>
            <w:r w:rsidRPr="002B3E54">
              <w:rPr>
                <w:sz w:val="24"/>
                <w:szCs w:val="24"/>
              </w:rPr>
              <w:t xml:space="preserve"> гуманизм, положительное отношение к труду, целеустремленность;</w:t>
            </w:r>
          </w:p>
          <w:p w14:paraId="2B360A9A" w14:textId="77777777" w:rsidR="00D743F5" w:rsidRPr="002B3E54" w:rsidRDefault="00D743F5" w:rsidP="002B3E54">
            <w:pPr>
              <w:autoSpaceDE w:val="0"/>
              <w:autoSpaceDN w:val="0"/>
              <w:adjustRightInd w:val="0"/>
              <w:spacing w:after="0" w:line="240" w:lineRule="auto"/>
              <w:rPr>
                <w:sz w:val="24"/>
                <w:szCs w:val="24"/>
                <w:lang w:eastAsia="ru-RU"/>
              </w:rPr>
            </w:pPr>
            <w:r w:rsidRPr="002B3E54">
              <w:rPr>
                <w:sz w:val="24"/>
                <w:szCs w:val="24"/>
              </w:rPr>
              <w:t>в трудовой сфере – готовность к осознанному выбору дальнейшей образовательной траектории</w:t>
            </w:r>
            <w:r w:rsidRPr="002B3E54">
              <w:rPr>
                <w:sz w:val="24"/>
                <w:szCs w:val="24"/>
                <w:lang w:eastAsia="ru-RU"/>
              </w:rPr>
              <w:t xml:space="preserve"> в соответствии с собственными интересами, склонностями и возможностями;</w:t>
            </w:r>
          </w:p>
          <w:p w14:paraId="534179C1" w14:textId="77777777" w:rsidR="00D743F5" w:rsidRPr="002B3E54" w:rsidRDefault="00D743F5" w:rsidP="002B3E54">
            <w:pPr>
              <w:spacing w:after="0" w:line="240" w:lineRule="auto"/>
              <w:rPr>
                <w:sz w:val="24"/>
                <w:szCs w:val="24"/>
              </w:rPr>
            </w:pPr>
            <w:r w:rsidRPr="002B3E54">
              <w:rPr>
                <w:sz w:val="24"/>
                <w:szCs w:val="24"/>
              </w:rPr>
              <w:t xml:space="preserve">в познавательной сфере – </w:t>
            </w:r>
            <w:r w:rsidRPr="002B3E54">
              <w:rPr>
                <w:sz w:val="24"/>
                <w:szCs w:val="24"/>
                <w:lang w:eastAsia="ru-RU"/>
              </w:rPr>
              <w:t>мотивация</w:t>
            </w:r>
            <w:r w:rsidRPr="002B3E54">
              <w:rPr>
                <w:b/>
                <w:sz w:val="24"/>
                <w:szCs w:val="24"/>
                <w:lang w:eastAsia="ru-RU"/>
              </w:rPr>
              <w:t xml:space="preserve"> </w:t>
            </w:r>
            <w:r w:rsidRPr="002B3E54">
              <w:rPr>
                <w:sz w:val="24"/>
                <w:szCs w:val="24"/>
                <w:lang w:eastAsia="ru-RU"/>
              </w:rPr>
              <w:t xml:space="preserve">образовательной деятельности, </w:t>
            </w:r>
            <w:r w:rsidRPr="002B3E54">
              <w:rPr>
                <w:sz w:val="24"/>
                <w:szCs w:val="24"/>
              </w:rPr>
              <w:t>умение управлять своей познавательной деятельностью</w:t>
            </w:r>
            <w:r w:rsidRPr="002B3E54">
              <w:rPr>
                <w:sz w:val="24"/>
                <w:szCs w:val="24"/>
                <w:lang w:eastAsia="ru-RU"/>
              </w:rPr>
              <w:t>, самостоятельность в приобретении новых знаний и практических умений</w:t>
            </w:r>
            <w:r w:rsidRPr="002B3E54">
              <w:rPr>
                <w:sz w:val="24"/>
                <w:szCs w:val="24"/>
              </w:rPr>
              <w:t>.</w:t>
            </w:r>
          </w:p>
          <w:p w14:paraId="11E8C9B7" w14:textId="77777777" w:rsidR="007B3156" w:rsidRPr="002B3E54" w:rsidRDefault="007B3156" w:rsidP="002B3E54">
            <w:pPr>
              <w:spacing w:after="0" w:line="240" w:lineRule="auto"/>
              <w:ind w:firstLine="709"/>
              <w:rPr>
                <w:sz w:val="24"/>
                <w:szCs w:val="24"/>
              </w:rPr>
            </w:pPr>
            <w:r w:rsidRPr="002B3E54">
              <w:rPr>
                <w:b/>
                <w:sz w:val="24"/>
                <w:szCs w:val="24"/>
                <w:u w:val="single"/>
              </w:rPr>
              <w:t>Метапредметные</w:t>
            </w:r>
            <w:r w:rsidRPr="002B3E54">
              <w:rPr>
                <w:sz w:val="24"/>
                <w:szCs w:val="24"/>
              </w:rPr>
              <w:t>:</w:t>
            </w:r>
          </w:p>
          <w:p w14:paraId="2A8F3AD6"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53D0F6E9"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129D3A50"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умение генерировать идеи и определять средства, необходимые для их реализации;</w:t>
            </w:r>
          </w:p>
          <w:p w14:paraId="34D2D798"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умение определять цели и задачи деятельности, выбирать средства реализации целей и применять их на практике;</w:t>
            </w:r>
          </w:p>
          <w:p w14:paraId="17A5B578"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4B2F6880"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74C8E145"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59770E0C" w14:textId="77777777" w:rsidR="007B3156" w:rsidRPr="002B3E54" w:rsidRDefault="007B3156" w:rsidP="002B3E54">
            <w:pPr>
              <w:numPr>
                <w:ilvl w:val="0"/>
                <w:numId w:val="7"/>
              </w:numPr>
              <w:spacing w:after="0" w:line="240" w:lineRule="auto"/>
              <w:ind w:left="709" w:hanging="283"/>
              <w:rPr>
                <w:sz w:val="24"/>
                <w:szCs w:val="24"/>
              </w:rPr>
            </w:pPr>
            <w:r w:rsidRPr="002B3E54">
              <w:rPr>
                <w:sz w:val="24"/>
                <w:szCs w:val="24"/>
                <w:lang w:eastAsia="ru-RU"/>
              </w:rPr>
              <w:t>умение работать в группе с выполнением различных социальных ролей, отстаивать свои взгляды, вести дискуссию.</w:t>
            </w:r>
          </w:p>
          <w:p w14:paraId="4762D779" w14:textId="77777777" w:rsidR="007B3156" w:rsidRPr="002B3E54" w:rsidRDefault="007B3156" w:rsidP="002B3E54">
            <w:pPr>
              <w:tabs>
                <w:tab w:val="num" w:pos="284"/>
              </w:tabs>
              <w:autoSpaceDE w:val="0"/>
              <w:autoSpaceDN w:val="0"/>
              <w:adjustRightInd w:val="0"/>
              <w:spacing w:after="0" w:line="240" w:lineRule="auto"/>
              <w:ind w:left="284" w:firstLine="709"/>
              <w:rPr>
                <w:sz w:val="24"/>
                <w:szCs w:val="24"/>
              </w:rPr>
            </w:pPr>
          </w:p>
          <w:p w14:paraId="35F11320" w14:textId="77777777" w:rsidR="00D743F5" w:rsidRPr="002B3E54" w:rsidRDefault="00D743F5" w:rsidP="002B3E54">
            <w:pPr>
              <w:spacing w:after="0" w:line="240" w:lineRule="auto"/>
              <w:jc w:val="center"/>
              <w:rPr>
                <w:sz w:val="24"/>
                <w:szCs w:val="24"/>
              </w:rPr>
            </w:pPr>
          </w:p>
        </w:tc>
      </w:tr>
      <w:tr w:rsidR="005C1DAC" w:rsidRPr="002B3E54" w14:paraId="0411F300" w14:textId="77777777" w:rsidTr="005E100E">
        <w:tc>
          <w:tcPr>
            <w:tcW w:w="1368" w:type="dxa"/>
          </w:tcPr>
          <w:p w14:paraId="10ADCA68" w14:textId="71F7BB21" w:rsidR="005C1DAC" w:rsidRPr="002B3E54" w:rsidRDefault="005C1DAC" w:rsidP="002B3E54">
            <w:pPr>
              <w:spacing w:after="0" w:line="240" w:lineRule="auto"/>
              <w:jc w:val="center"/>
              <w:rPr>
                <w:sz w:val="24"/>
                <w:szCs w:val="24"/>
              </w:rPr>
            </w:pPr>
            <w:r w:rsidRPr="002B3E54">
              <w:rPr>
                <w:sz w:val="24"/>
                <w:szCs w:val="24"/>
              </w:rPr>
              <w:lastRenderedPageBreak/>
              <w:t>4</w:t>
            </w:r>
            <w:r w:rsidR="001F2EDD">
              <w:rPr>
                <w:sz w:val="24"/>
                <w:szCs w:val="24"/>
              </w:rPr>
              <w:t>6</w:t>
            </w:r>
          </w:p>
        </w:tc>
        <w:tc>
          <w:tcPr>
            <w:tcW w:w="1086" w:type="dxa"/>
          </w:tcPr>
          <w:p w14:paraId="763AB3A5" w14:textId="77777777" w:rsidR="005C1DAC" w:rsidRPr="002B3E54" w:rsidRDefault="005C1DAC" w:rsidP="002B3E54">
            <w:pPr>
              <w:spacing w:after="0" w:line="240" w:lineRule="auto"/>
              <w:jc w:val="center"/>
              <w:rPr>
                <w:sz w:val="24"/>
                <w:szCs w:val="24"/>
              </w:rPr>
            </w:pPr>
          </w:p>
        </w:tc>
        <w:tc>
          <w:tcPr>
            <w:tcW w:w="1284" w:type="dxa"/>
          </w:tcPr>
          <w:p w14:paraId="450AC62A" w14:textId="77777777" w:rsidR="005C1DAC" w:rsidRPr="002B3E54" w:rsidRDefault="005C1DAC" w:rsidP="002B3E54">
            <w:pPr>
              <w:spacing w:after="0" w:line="240" w:lineRule="auto"/>
              <w:jc w:val="center"/>
              <w:rPr>
                <w:sz w:val="24"/>
                <w:szCs w:val="24"/>
              </w:rPr>
            </w:pPr>
          </w:p>
        </w:tc>
        <w:tc>
          <w:tcPr>
            <w:tcW w:w="2508" w:type="dxa"/>
            <w:gridSpan w:val="2"/>
          </w:tcPr>
          <w:p w14:paraId="49611199" w14:textId="77777777" w:rsidR="005C1DAC" w:rsidRPr="002B3E54" w:rsidRDefault="005C1DAC" w:rsidP="002B3E54">
            <w:pPr>
              <w:spacing w:after="0" w:line="240" w:lineRule="auto"/>
              <w:jc w:val="center"/>
              <w:rPr>
                <w:sz w:val="24"/>
                <w:szCs w:val="24"/>
              </w:rPr>
            </w:pPr>
            <w:r w:rsidRPr="002B3E54">
              <w:rPr>
                <w:sz w:val="24"/>
                <w:szCs w:val="24"/>
              </w:rPr>
              <w:t xml:space="preserve">Электрический заряд элементарные частицы. Закон </w:t>
            </w:r>
            <w:proofErr w:type="gramStart"/>
            <w:r w:rsidRPr="002B3E54">
              <w:rPr>
                <w:sz w:val="24"/>
                <w:szCs w:val="24"/>
              </w:rPr>
              <w:t>сохранения  заряда</w:t>
            </w:r>
            <w:proofErr w:type="gramEnd"/>
          </w:p>
        </w:tc>
        <w:tc>
          <w:tcPr>
            <w:tcW w:w="2162" w:type="dxa"/>
          </w:tcPr>
          <w:p w14:paraId="2BECFA58" w14:textId="77777777" w:rsidR="005C1DAC" w:rsidRPr="002B3E54" w:rsidRDefault="00211E39" w:rsidP="002B3E54">
            <w:pPr>
              <w:spacing w:after="0" w:line="240" w:lineRule="auto"/>
              <w:jc w:val="center"/>
              <w:rPr>
                <w:sz w:val="24"/>
                <w:szCs w:val="24"/>
              </w:rPr>
            </w:pPr>
            <w:r w:rsidRPr="002B3E54">
              <w:rPr>
                <w:sz w:val="24"/>
                <w:szCs w:val="24"/>
              </w:rPr>
              <w:t>УОНЗ</w:t>
            </w:r>
          </w:p>
        </w:tc>
        <w:tc>
          <w:tcPr>
            <w:tcW w:w="3026" w:type="dxa"/>
          </w:tcPr>
          <w:p w14:paraId="3D4CBAB1" w14:textId="77777777" w:rsidR="005C1DAC" w:rsidRPr="002B3E54" w:rsidRDefault="005C1DAC" w:rsidP="002B3E54">
            <w:pPr>
              <w:spacing w:after="0" w:line="240" w:lineRule="auto"/>
              <w:jc w:val="center"/>
              <w:rPr>
                <w:sz w:val="24"/>
                <w:szCs w:val="24"/>
              </w:rPr>
            </w:pPr>
            <w:r w:rsidRPr="002B3E54">
              <w:rPr>
                <w:sz w:val="24"/>
                <w:szCs w:val="24"/>
              </w:rPr>
              <w:t xml:space="preserve">Электрический заряд. Единица электрического заряда. Электризация тел. Закон </w:t>
            </w:r>
            <w:proofErr w:type="gramStart"/>
            <w:r w:rsidRPr="002B3E54">
              <w:rPr>
                <w:sz w:val="24"/>
                <w:szCs w:val="24"/>
              </w:rPr>
              <w:t>сохранения  электрического</w:t>
            </w:r>
            <w:proofErr w:type="gramEnd"/>
            <w:r w:rsidRPr="002B3E54">
              <w:rPr>
                <w:sz w:val="24"/>
                <w:szCs w:val="24"/>
              </w:rPr>
              <w:t xml:space="preserve"> заряда. Границы применимости закона.</w:t>
            </w:r>
            <w:r w:rsidRPr="002B3E54">
              <w:rPr>
                <w:i/>
                <w:sz w:val="24"/>
                <w:szCs w:val="24"/>
              </w:rPr>
              <w:t xml:space="preserve"> Использование ИКТ.</w:t>
            </w:r>
          </w:p>
        </w:tc>
        <w:tc>
          <w:tcPr>
            <w:tcW w:w="1715" w:type="dxa"/>
          </w:tcPr>
          <w:p w14:paraId="43A2DF08" w14:textId="77777777" w:rsidR="005C1DAC" w:rsidRPr="002B3E54" w:rsidRDefault="005C1DAC" w:rsidP="002B3E54">
            <w:pPr>
              <w:spacing w:after="0" w:line="240" w:lineRule="auto"/>
              <w:jc w:val="center"/>
              <w:rPr>
                <w:sz w:val="24"/>
                <w:szCs w:val="24"/>
              </w:rPr>
            </w:pPr>
            <w:r w:rsidRPr="002B3E54">
              <w:rPr>
                <w:sz w:val="24"/>
                <w:szCs w:val="24"/>
              </w:rPr>
              <w:t>§84, вопросы</w:t>
            </w:r>
          </w:p>
          <w:p w14:paraId="5A5321BA" w14:textId="77777777" w:rsidR="005C1DAC" w:rsidRPr="002B3E54" w:rsidRDefault="005C1DAC" w:rsidP="002B3E54">
            <w:pPr>
              <w:spacing w:after="0" w:line="240" w:lineRule="auto"/>
              <w:jc w:val="center"/>
              <w:rPr>
                <w:sz w:val="24"/>
                <w:szCs w:val="24"/>
              </w:rPr>
            </w:pPr>
            <w:r w:rsidRPr="002B3E54">
              <w:rPr>
                <w:sz w:val="24"/>
                <w:szCs w:val="24"/>
              </w:rPr>
              <w:t>Зад. А4с 281</w:t>
            </w:r>
          </w:p>
        </w:tc>
        <w:tc>
          <w:tcPr>
            <w:tcW w:w="1637" w:type="dxa"/>
          </w:tcPr>
          <w:p w14:paraId="4241C505"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0303298" w14:textId="77777777" w:rsidR="005C1DAC" w:rsidRPr="002B3E54" w:rsidRDefault="005C1DAC" w:rsidP="002B3E54">
            <w:pPr>
              <w:spacing w:after="0" w:line="240" w:lineRule="auto"/>
              <w:rPr>
                <w:sz w:val="24"/>
                <w:szCs w:val="24"/>
              </w:rPr>
            </w:pPr>
            <w:r w:rsidRPr="002B3E54">
              <w:rPr>
                <w:sz w:val="24"/>
                <w:szCs w:val="24"/>
              </w:rPr>
              <w:t>№ 13</w:t>
            </w:r>
          </w:p>
        </w:tc>
      </w:tr>
      <w:tr w:rsidR="005C1DAC" w:rsidRPr="002B3E54" w14:paraId="537F2143" w14:textId="77777777" w:rsidTr="005E100E">
        <w:tc>
          <w:tcPr>
            <w:tcW w:w="1368" w:type="dxa"/>
          </w:tcPr>
          <w:p w14:paraId="3FA3EB31" w14:textId="7D0AE984" w:rsidR="005C1DAC" w:rsidRPr="002B3E54" w:rsidRDefault="005C1DAC" w:rsidP="002B3E54">
            <w:pPr>
              <w:spacing w:after="0" w:line="240" w:lineRule="auto"/>
              <w:jc w:val="center"/>
              <w:rPr>
                <w:sz w:val="24"/>
                <w:szCs w:val="24"/>
              </w:rPr>
            </w:pPr>
            <w:r w:rsidRPr="002B3E54">
              <w:rPr>
                <w:sz w:val="24"/>
                <w:szCs w:val="24"/>
              </w:rPr>
              <w:t>4</w:t>
            </w:r>
            <w:r w:rsidR="001F2EDD">
              <w:rPr>
                <w:sz w:val="24"/>
                <w:szCs w:val="24"/>
              </w:rPr>
              <w:t>7</w:t>
            </w:r>
          </w:p>
        </w:tc>
        <w:tc>
          <w:tcPr>
            <w:tcW w:w="1086" w:type="dxa"/>
          </w:tcPr>
          <w:p w14:paraId="0E828661" w14:textId="77777777" w:rsidR="005C1DAC" w:rsidRPr="002B3E54" w:rsidRDefault="005C1DAC" w:rsidP="002B3E54">
            <w:pPr>
              <w:spacing w:after="0" w:line="240" w:lineRule="auto"/>
              <w:jc w:val="center"/>
              <w:rPr>
                <w:sz w:val="24"/>
                <w:szCs w:val="24"/>
              </w:rPr>
            </w:pPr>
          </w:p>
        </w:tc>
        <w:tc>
          <w:tcPr>
            <w:tcW w:w="1284" w:type="dxa"/>
          </w:tcPr>
          <w:p w14:paraId="4069E6F8" w14:textId="77777777" w:rsidR="005C1DAC" w:rsidRPr="002B3E54" w:rsidRDefault="005C1DAC" w:rsidP="002B3E54">
            <w:pPr>
              <w:spacing w:after="0" w:line="240" w:lineRule="auto"/>
              <w:jc w:val="center"/>
              <w:rPr>
                <w:sz w:val="24"/>
                <w:szCs w:val="24"/>
              </w:rPr>
            </w:pPr>
          </w:p>
        </w:tc>
        <w:tc>
          <w:tcPr>
            <w:tcW w:w="2508" w:type="dxa"/>
            <w:gridSpan w:val="2"/>
          </w:tcPr>
          <w:p w14:paraId="39CE869F" w14:textId="77777777" w:rsidR="005C1DAC" w:rsidRPr="002B3E54" w:rsidRDefault="005C1DAC" w:rsidP="002B3E54">
            <w:pPr>
              <w:spacing w:after="0" w:line="240" w:lineRule="auto"/>
              <w:jc w:val="center"/>
              <w:rPr>
                <w:sz w:val="24"/>
                <w:szCs w:val="24"/>
              </w:rPr>
            </w:pPr>
            <w:r w:rsidRPr="002B3E54">
              <w:rPr>
                <w:sz w:val="24"/>
                <w:szCs w:val="24"/>
              </w:rPr>
              <w:t>Закон Кулона.</w:t>
            </w:r>
          </w:p>
        </w:tc>
        <w:tc>
          <w:tcPr>
            <w:tcW w:w="2162" w:type="dxa"/>
          </w:tcPr>
          <w:p w14:paraId="430F4306" w14:textId="77777777" w:rsidR="005C1DAC" w:rsidRPr="002B3E54" w:rsidRDefault="00211E39" w:rsidP="002B3E54">
            <w:pPr>
              <w:spacing w:after="0" w:line="240" w:lineRule="auto"/>
              <w:jc w:val="center"/>
              <w:rPr>
                <w:sz w:val="24"/>
                <w:szCs w:val="24"/>
              </w:rPr>
            </w:pPr>
            <w:r w:rsidRPr="002B3E54">
              <w:rPr>
                <w:sz w:val="24"/>
                <w:szCs w:val="24"/>
              </w:rPr>
              <w:t>УОНЗ</w:t>
            </w:r>
          </w:p>
        </w:tc>
        <w:tc>
          <w:tcPr>
            <w:tcW w:w="3026" w:type="dxa"/>
          </w:tcPr>
          <w:p w14:paraId="3B8B1F09" w14:textId="77777777" w:rsidR="005C1DAC" w:rsidRPr="002B3E54" w:rsidRDefault="005C1DAC" w:rsidP="002B3E54">
            <w:pPr>
              <w:spacing w:after="0" w:line="240" w:lineRule="auto"/>
              <w:jc w:val="center"/>
              <w:rPr>
                <w:sz w:val="24"/>
                <w:szCs w:val="24"/>
              </w:rPr>
            </w:pPr>
            <w:r w:rsidRPr="002B3E54">
              <w:rPr>
                <w:sz w:val="24"/>
                <w:szCs w:val="24"/>
              </w:rPr>
              <w:t>Закон Кулона. Границы применимости закона.</w:t>
            </w:r>
          </w:p>
        </w:tc>
        <w:tc>
          <w:tcPr>
            <w:tcW w:w="1715" w:type="dxa"/>
          </w:tcPr>
          <w:p w14:paraId="63327EA6" w14:textId="77777777" w:rsidR="005C1DAC" w:rsidRPr="002B3E54" w:rsidRDefault="005C1DAC" w:rsidP="002B3E54">
            <w:pPr>
              <w:spacing w:after="0" w:line="240" w:lineRule="auto"/>
              <w:jc w:val="center"/>
              <w:rPr>
                <w:sz w:val="24"/>
                <w:szCs w:val="24"/>
              </w:rPr>
            </w:pPr>
            <w:r w:rsidRPr="002B3E54">
              <w:rPr>
                <w:sz w:val="24"/>
                <w:szCs w:val="24"/>
              </w:rPr>
              <w:t xml:space="preserve">§85,86, упр.682, 688 с. </w:t>
            </w:r>
            <w:proofErr w:type="gramStart"/>
            <w:r w:rsidRPr="002B3E54">
              <w:rPr>
                <w:sz w:val="24"/>
                <w:szCs w:val="24"/>
              </w:rPr>
              <w:lastRenderedPageBreak/>
              <w:t>89  задачника</w:t>
            </w:r>
            <w:proofErr w:type="gramEnd"/>
            <w:r w:rsidRPr="002B3E54">
              <w:rPr>
                <w:sz w:val="24"/>
                <w:szCs w:val="24"/>
              </w:rPr>
              <w:t xml:space="preserve"> </w:t>
            </w:r>
            <w:proofErr w:type="spellStart"/>
            <w:r w:rsidRPr="002B3E54">
              <w:rPr>
                <w:sz w:val="24"/>
                <w:szCs w:val="24"/>
              </w:rPr>
              <w:t>А.П.Рымкевич</w:t>
            </w:r>
            <w:proofErr w:type="spellEnd"/>
          </w:p>
        </w:tc>
        <w:tc>
          <w:tcPr>
            <w:tcW w:w="1637" w:type="dxa"/>
          </w:tcPr>
          <w:p w14:paraId="2331931A" w14:textId="77777777" w:rsidR="005C1DAC" w:rsidRPr="002B3E54" w:rsidRDefault="005C1DAC" w:rsidP="002B3E54">
            <w:pPr>
              <w:spacing w:after="0" w:line="240" w:lineRule="auto"/>
              <w:rPr>
                <w:sz w:val="24"/>
                <w:szCs w:val="24"/>
              </w:rPr>
            </w:pPr>
            <w:proofErr w:type="gramStart"/>
            <w:r w:rsidRPr="002B3E54">
              <w:rPr>
                <w:sz w:val="24"/>
                <w:szCs w:val="24"/>
              </w:rPr>
              <w:lastRenderedPageBreak/>
              <w:t>Прототипы  ч.1</w:t>
            </w:r>
            <w:proofErr w:type="gramEnd"/>
            <w:r w:rsidRPr="002B3E54">
              <w:rPr>
                <w:sz w:val="24"/>
                <w:szCs w:val="24"/>
              </w:rPr>
              <w:t xml:space="preserve"> </w:t>
            </w:r>
          </w:p>
          <w:p w14:paraId="3FE51C65" w14:textId="77777777" w:rsidR="005C1DAC" w:rsidRPr="002B3E54" w:rsidRDefault="005C1DAC" w:rsidP="002B3E54">
            <w:pPr>
              <w:spacing w:after="0" w:line="240" w:lineRule="auto"/>
              <w:rPr>
                <w:sz w:val="24"/>
                <w:szCs w:val="24"/>
              </w:rPr>
            </w:pPr>
            <w:r w:rsidRPr="002B3E54">
              <w:rPr>
                <w:sz w:val="24"/>
                <w:szCs w:val="24"/>
              </w:rPr>
              <w:lastRenderedPageBreak/>
              <w:t>№ 14</w:t>
            </w:r>
          </w:p>
        </w:tc>
      </w:tr>
      <w:tr w:rsidR="005C1DAC" w:rsidRPr="002B3E54" w14:paraId="2BD5B2EA" w14:textId="77777777" w:rsidTr="005E100E">
        <w:tc>
          <w:tcPr>
            <w:tcW w:w="1368" w:type="dxa"/>
          </w:tcPr>
          <w:p w14:paraId="4F2BE79F" w14:textId="66D402C1" w:rsidR="005C1DAC" w:rsidRPr="002B3E54" w:rsidRDefault="005C1DAC" w:rsidP="002B3E54">
            <w:pPr>
              <w:spacing w:after="0" w:line="240" w:lineRule="auto"/>
              <w:jc w:val="center"/>
              <w:rPr>
                <w:sz w:val="24"/>
                <w:szCs w:val="24"/>
              </w:rPr>
            </w:pPr>
            <w:r w:rsidRPr="002B3E54">
              <w:rPr>
                <w:sz w:val="24"/>
                <w:szCs w:val="24"/>
              </w:rPr>
              <w:lastRenderedPageBreak/>
              <w:t>4</w:t>
            </w:r>
            <w:r w:rsidR="001F2EDD">
              <w:rPr>
                <w:sz w:val="24"/>
                <w:szCs w:val="24"/>
              </w:rPr>
              <w:t>8</w:t>
            </w:r>
          </w:p>
        </w:tc>
        <w:tc>
          <w:tcPr>
            <w:tcW w:w="1086" w:type="dxa"/>
          </w:tcPr>
          <w:p w14:paraId="6261A842" w14:textId="77777777" w:rsidR="005C1DAC" w:rsidRPr="002B3E54" w:rsidRDefault="005C1DAC" w:rsidP="002B3E54">
            <w:pPr>
              <w:spacing w:after="0" w:line="240" w:lineRule="auto"/>
              <w:jc w:val="center"/>
              <w:rPr>
                <w:sz w:val="24"/>
                <w:szCs w:val="24"/>
              </w:rPr>
            </w:pPr>
          </w:p>
        </w:tc>
        <w:tc>
          <w:tcPr>
            <w:tcW w:w="1284" w:type="dxa"/>
          </w:tcPr>
          <w:p w14:paraId="5780E296" w14:textId="77777777" w:rsidR="005C1DAC" w:rsidRPr="002B3E54" w:rsidRDefault="005C1DAC" w:rsidP="002B3E54">
            <w:pPr>
              <w:spacing w:after="0" w:line="240" w:lineRule="auto"/>
              <w:jc w:val="center"/>
              <w:rPr>
                <w:sz w:val="24"/>
                <w:szCs w:val="24"/>
              </w:rPr>
            </w:pPr>
          </w:p>
        </w:tc>
        <w:tc>
          <w:tcPr>
            <w:tcW w:w="2508" w:type="dxa"/>
            <w:gridSpan w:val="2"/>
          </w:tcPr>
          <w:p w14:paraId="068182F1" w14:textId="77777777" w:rsidR="005C1DAC" w:rsidRPr="002B3E54" w:rsidRDefault="005C1DAC" w:rsidP="002B3E54">
            <w:pPr>
              <w:spacing w:after="0" w:line="240" w:lineRule="auto"/>
              <w:jc w:val="center"/>
              <w:rPr>
                <w:sz w:val="24"/>
                <w:szCs w:val="24"/>
              </w:rPr>
            </w:pPr>
            <w:r w:rsidRPr="002B3E54">
              <w:rPr>
                <w:sz w:val="24"/>
                <w:szCs w:val="24"/>
              </w:rPr>
              <w:t>Электрическое поле. Напряженность электрического поля.</w:t>
            </w:r>
          </w:p>
        </w:tc>
        <w:tc>
          <w:tcPr>
            <w:tcW w:w="2162" w:type="dxa"/>
          </w:tcPr>
          <w:p w14:paraId="318900FD" w14:textId="77777777" w:rsidR="005C1DAC" w:rsidRPr="002B3E54" w:rsidRDefault="00211E39" w:rsidP="002B3E54">
            <w:pPr>
              <w:spacing w:after="0" w:line="240" w:lineRule="auto"/>
              <w:jc w:val="center"/>
              <w:rPr>
                <w:sz w:val="24"/>
                <w:szCs w:val="24"/>
              </w:rPr>
            </w:pPr>
            <w:r w:rsidRPr="002B3E54">
              <w:rPr>
                <w:sz w:val="24"/>
                <w:szCs w:val="24"/>
              </w:rPr>
              <w:t>УОНЗ</w:t>
            </w:r>
          </w:p>
        </w:tc>
        <w:tc>
          <w:tcPr>
            <w:tcW w:w="3026" w:type="dxa"/>
          </w:tcPr>
          <w:p w14:paraId="6FF7AE8B" w14:textId="77777777" w:rsidR="005C1DAC" w:rsidRPr="002B3E54" w:rsidRDefault="005C1DAC" w:rsidP="002B3E54">
            <w:pPr>
              <w:spacing w:after="0" w:line="240" w:lineRule="auto"/>
              <w:jc w:val="center"/>
              <w:rPr>
                <w:sz w:val="24"/>
                <w:szCs w:val="24"/>
              </w:rPr>
            </w:pPr>
            <w:r w:rsidRPr="002B3E54">
              <w:rPr>
                <w:sz w:val="24"/>
                <w:szCs w:val="24"/>
              </w:rPr>
              <w:t>Электрическое поле. Напряженность электрического поля. Принцип суперпозиции полей. Силовые линии электрического поля.</w:t>
            </w:r>
          </w:p>
        </w:tc>
        <w:tc>
          <w:tcPr>
            <w:tcW w:w="1715" w:type="dxa"/>
          </w:tcPr>
          <w:p w14:paraId="0BEFF306" w14:textId="77777777" w:rsidR="005C1DAC" w:rsidRPr="002B3E54" w:rsidRDefault="005C1DAC" w:rsidP="002B3E54">
            <w:pPr>
              <w:spacing w:after="0" w:line="240" w:lineRule="auto"/>
              <w:jc w:val="center"/>
              <w:rPr>
                <w:sz w:val="24"/>
                <w:szCs w:val="24"/>
              </w:rPr>
            </w:pPr>
            <w:r w:rsidRPr="002B3E54">
              <w:rPr>
                <w:sz w:val="24"/>
                <w:szCs w:val="24"/>
              </w:rPr>
              <w:t>§88,89 упр.698,699 с.</w:t>
            </w:r>
            <w:proofErr w:type="gramStart"/>
            <w:r w:rsidRPr="002B3E54">
              <w:rPr>
                <w:sz w:val="24"/>
                <w:szCs w:val="24"/>
              </w:rPr>
              <w:t>91  задачника</w:t>
            </w:r>
            <w:proofErr w:type="gramEnd"/>
            <w:r w:rsidRPr="002B3E54">
              <w:rPr>
                <w:sz w:val="24"/>
                <w:szCs w:val="24"/>
              </w:rPr>
              <w:t xml:space="preserve"> </w:t>
            </w:r>
            <w:proofErr w:type="spellStart"/>
            <w:r w:rsidRPr="002B3E54">
              <w:rPr>
                <w:sz w:val="24"/>
                <w:szCs w:val="24"/>
              </w:rPr>
              <w:t>А.П.Рымкевич</w:t>
            </w:r>
            <w:proofErr w:type="spellEnd"/>
            <w:r w:rsidRPr="002B3E54">
              <w:rPr>
                <w:sz w:val="24"/>
                <w:szCs w:val="24"/>
              </w:rPr>
              <w:t xml:space="preserve"> </w:t>
            </w:r>
          </w:p>
        </w:tc>
        <w:tc>
          <w:tcPr>
            <w:tcW w:w="1637" w:type="dxa"/>
          </w:tcPr>
          <w:p w14:paraId="0F4AEFA5"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48D844D6" w14:textId="77777777" w:rsidR="005C1DAC" w:rsidRPr="002B3E54" w:rsidRDefault="005C1DAC" w:rsidP="002B3E54">
            <w:pPr>
              <w:spacing w:after="0" w:line="240" w:lineRule="auto"/>
              <w:rPr>
                <w:sz w:val="24"/>
                <w:szCs w:val="24"/>
              </w:rPr>
            </w:pPr>
            <w:r w:rsidRPr="002B3E54">
              <w:rPr>
                <w:sz w:val="24"/>
                <w:szCs w:val="24"/>
              </w:rPr>
              <w:t>№ 18</w:t>
            </w:r>
          </w:p>
        </w:tc>
      </w:tr>
      <w:tr w:rsidR="005C1DAC" w:rsidRPr="002B3E54" w14:paraId="2B5A2471" w14:textId="77777777" w:rsidTr="005E100E">
        <w:tc>
          <w:tcPr>
            <w:tcW w:w="1368" w:type="dxa"/>
          </w:tcPr>
          <w:p w14:paraId="403D876F" w14:textId="5AE745F2" w:rsidR="005C1DAC" w:rsidRPr="002B3E54" w:rsidRDefault="001F2EDD" w:rsidP="002B3E54">
            <w:pPr>
              <w:spacing w:after="0" w:line="240" w:lineRule="auto"/>
              <w:jc w:val="center"/>
              <w:rPr>
                <w:sz w:val="24"/>
                <w:szCs w:val="24"/>
              </w:rPr>
            </w:pPr>
            <w:r>
              <w:rPr>
                <w:sz w:val="24"/>
                <w:szCs w:val="24"/>
              </w:rPr>
              <w:t>49</w:t>
            </w:r>
          </w:p>
        </w:tc>
        <w:tc>
          <w:tcPr>
            <w:tcW w:w="1086" w:type="dxa"/>
          </w:tcPr>
          <w:p w14:paraId="138191A8" w14:textId="77777777" w:rsidR="005C1DAC" w:rsidRPr="002B3E54" w:rsidRDefault="005C1DAC" w:rsidP="002B3E54">
            <w:pPr>
              <w:spacing w:after="0" w:line="240" w:lineRule="auto"/>
              <w:jc w:val="center"/>
              <w:rPr>
                <w:sz w:val="24"/>
                <w:szCs w:val="24"/>
              </w:rPr>
            </w:pPr>
          </w:p>
        </w:tc>
        <w:tc>
          <w:tcPr>
            <w:tcW w:w="1284" w:type="dxa"/>
          </w:tcPr>
          <w:p w14:paraId="6CBD95D2" w14:textId="77777777" w:rsidR="005C1DAC" w:rsidRPr="002B3E54" w:rsidRDefault="005C1DAC" w:rsidP="002B3E54">
            <w:pPr>
              <w:spacing w:after="0" w:line="240" w:lineRule="auto"/>
              <w:jc w:val="center"/>
              <w:rPr>
                <w:sz w:val="24"/>
                <w:szCs w:val="24"/>
              </w:rPr>
            </w:pPr>
          </w:p>
        </w:tc>
        <w:tc>
          <w:tcPr>
            <w:tcW w:w="2508" w:type="dxa"/>
            <w:gridSpan w:val="2"/>
          </w:tcPr>
          <w:p w14:paraId="4029978B" w14:textId="77777777" w:rsidR="005C1DAC" w:rsidRPr="002B3E54" w:rsidRDefault="005C1DAC" w:rsidP="002B3E54">
            <w:pPr>
              <w:spacing w:after="0" w:line="240" w:lineRule="auto"/>
              <w:jc w:val="center"/>
              <w:rPr>
                <w:sz w:val="24"/>
                <w:szCs w:val="24"/>
              </w:rPr>
            </w:pPr>
            <w:r w:rsidRPr="002B3E54">
              <w:rPr>
                <w:sz w:val="24"/>
                <w:szCs w:val="24"/>
              </w:rPr>
              <w:t>Поле точечного заряда и заряженного шара. Принцип суперпозиции полей.</w:t>
            </w:r>
          </w:p>
        </w:tc>
        <w:tc>
          <w:tcPr>
            <w:tcW w:w="2162" w:type="dxa"/>
          </w:tcPr>
          <w:p w14:paraId="16A78BE3" w14:textId="77777777" w:rsidR="005C1DAC" w:rsidRPr="002B3E54" w:rsidRDefault="00211E39" w:rsidP="002B3E54">
            <w:pPr>
              <w:spacing w:after="0" w:line="240" w:lineRule="auto"/>
              <w:jc w:val="center"/>
              <w:rPr>
                <w:sz w:val="24"/>
                <w:szCs w:val="24"/>
              </w:rPr>
            </w:pPr>
            <w:r w:rsidRPr="002B3E54">
              <w:rPr>
                <w:sz w:val="24"/>
                <w:szCs w:val="24"/>
              </w:rPr>
              <w:t>УОНЗ</w:t>
            </w:r>
          </w:p>
        </w:tc>
        <w:tc>
          <w:tcPr>
            <w:tcW w:w="3026" w:type="dxa"/>
          </w:tcPr>
          <w:p w14:paraId="34AE3585" w14:textId="77777777" w:rsidR="005C1DAC" w:rsidRPr="002B3E54" w:rsidRDefault="005C1DAC" w:rsidP="002B3E54">
            <w:pPr>
              <w:spacing w:after="0" w:line="240" w:lineRule="auto"/>
              <w:jc w:val="center"/>
              <w:rPr>
                <w:sz w:val="24"/>
                <w:szCs w:val="24"/>
              </w:rPr>
            </w:pPr>
            <w:r w:rsidRPr="002B3E54">
              <w:rPr>
                <w:sz w:val="24"/>
                <w:szCs w:val="24"/>
              </w:rPr>
              <w:t>Закон Кулона.</w:t>
            </w:r>
          </w:p>
        </w:tc>
        <w:tc>
          <w:tcPr>
            <w:tcW w:w="1715" w:type="dxa"/>
          </w:tcPr>
          <w:p w14:paraId="1A47EFAF" w14:textId="77777777" w:rsidR="005C1DAC" w:rsidRPr="002B3E54" w:rsidRDefault="005C1DAC" w:rsidP="002B3E54">
            <w:pPr>
              <w:spacing w:after="0" w:line="240" w:lineRule="auto"/>
              <w:jc w:val="center"/>
              <w:rPr>
                <w:sz w:val="24"/>
                <w:szCs w:val="24"/>
              </w:rPr>
            </w:pPr>
            <w:r w:rsidRPr="002B3E54">
              <w:rPr>
                <w:sz w:val="24"/>
                <w:szCs w:val="24"/>
              </w:rPr>
              <w:t>§90Упр.16 (4) с.252</w:t>
            </w:r>
          </w:p>
        </w:tc>
        <w:tc>
          <w:tcPr>
            <w:tcW w:w="1637" w:type="dxa"/>
          </w:tcPr>
          <w:p w14:paraId="54C2C12C"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4E79A274" w14:textId="77777777" w:rsidR="005C1DAC" w:rsidRPr="002B3E54" w:rsidRDefault="005C1DAC" w:rsidP="002B3E54">
            <w:pPr>
              <w:spacing w:after="0" w:line="240" w:lineRule="auto"/>
              <w:rPr>
                <w:sz w:val="24"/>
                <w:szCs w:val="24"/>
              </w:rPr>
            </w:pPr>
            <w:r w:rsidRPr="002B3E54">
              <w:rPr>
                <w:sz w:val="24"/>
                <w:szCs w:val="24"/>
              </w:rPr>
              <w:t>№ 18, 14</w:t>
            </w:r>
          </w:p>
        </w:tc>
      </w:tr>
      <w:tr w:rsidR="005C1DAC" w:rsidRPr="002B3E54" w14:paraId="3B0002EC" w14:textId="77777777" w:rsidTr="005E100E">
        <w:tc>
          <w:tcPr>
            <w:tcW w:w="1368" w:type="dxa"/>
          </w:tcPr>
          <w:p w14:paraId="3C34D6E5" w14:textId="62B5272A" w:rsidR="005C1DAC" w:rsidRPr="002B3E54" w:rsidRDefault="005C1DAC" w:rsidP="002B3E54">
            <w:pPr>
              <w:spacing w:after="0" w:line="240" w:lineRule="auto"/>
              <w:jc w:val="center"/>
              <w:rPr>
                <w:sz w:val="24"/>
                <w:szCs w:val="24"/>
              </w:rPr>
            </w:pPr>
            <w:r w:rsidRPr="002B3E54">
              <w:rPr>
                <w:sz w:val="24"/>
                <w:szCs w:val="24"/>
              </w:rPr>
              <w:t>5</w:t>
            </w:r>
            <w:r w:rsidR="001F2EDD">
              <w:rPr>
                <w:sz w:val="24"/>
                <w:szCs w:val="24"/>
              </w:rPr>
              <w:t>0</w:t>
            </w:r>
          </w:p>
        </w:tc>
        <w:tc>
          <w:tcPr>
            <w:tcW w:w="1086" w:type="dxa"/>
          </w:tcPr>
          <w:p w14:paraId="5224F2D8" w14:textId="77777777" w:rsidR="005C1DAC" w:rsidRPr="002B3E54" w:rsidRDefault="005C1DAC" w:rsidP="002B3E54">
            <w:pPr>
              <w:spacing w:after="0" w:line="240" w:lineRule="auto"/>
              <w:jc w:val="center"/>
              <w:rPr>
                <w:sz w:val="24"/>
                <w:szCs w:val="24"/>
              </w:rPr>
            </w:pPr>
          </w:p>
        </w:tc>
        <w:tc>
          <w:tcPr>
            <w:tcW w:w="1284" w:type="dxa"/>
          </w:tcPr>
          <w:p w14:paraId="6E8538A2" w14:textId="77777777" w:rsidR="005C1DAC" w:rsidRPr="002B3E54" w:rsidRDefault="005C1DAC" w:rsidP="002B3E54">
            <w:pPr>
              <w:spacing w:after="0" w:line="240" w:lineRule="auto"/>
              <w:jc w:val="center"/>
              <w:rPr>
                <w:sz w:val="24"/>
                <w:szCs w:val="24"/>
              </w:rPr>
            </w:pPr>
          </w:p>
        </w:tc>
        <w:tc>
          <w:tcPr>
            <w:tcW w:w="2508" w:type="dxa"/>
            <w:gridSpan w:val="2"/>
          </w:tcPr>
          <w:p w14:paraId="07DA9BD6" w14:textId="77777777" w:rsidR="005C1DAC" w:rsidRPr="002B3E54" w:rsidRDefault="005C1DAC" w:rsidP="002B3E54">
            <w:pPr>
              <w:spacing w:after="0" w:line="240" w:lineRule="auto"/>
              <w:jc w:val="center"/>
              <w:rPr>
                <w:sz w:val="24"/>
                <w:szCs w:val="24"/>
              </w:rPr>
            </w:pPr>
            <w:r w:rsidRPr="002B3E54">
              <w:rPr>
                <w:sz w:val="24"/>
                <w:szCs w:val="24"/>
              </w:rPr>
              <w:t>Проводники и</w:t>
            </w:r>
          </w:p>
          <w:p w14:paraId="68991351" w14:textId="77777777" w:rsidR="005C1DAC" w:rsidRPr="002B3E54" w:rsidRDefault="005C1DAC" w:rsidP="002B3E54">
            <w:pPr>
              <w:spacing w:after="0" w:line="240" w:lineRule="auto"/>
              <w:jc w:val="center"/>
              <w:rPr>
                <w:sz w:val="24"/>
                <w:szCs w:val="24"/>
              </w:rPr>
            </w:pPr>
            <w:r w:rsidRPr="002B3E54">
              <w:rPr>
                <w:sz w:val="24"/>
                <w:szCs w:val="24"/>
              </w:rPr>
              <w:t>диэлектрики в электростатическом поле.</w:t>
            </w:r>
          </w:p>
        </w:tc>
        <w:tc>
          <w:tcPr>
            <w:tcW w:w="2162" w:type="dxa"/>
          </w:tcPr>
          <w:p w14:paraId="5386FB91" w14:textId="77777777" w:rsidR="005C1DAC"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7C6DCE27" w14:textId="77777777" w:rsidR="005C1DAC" w:rsidRPr="002B3E54" w:rsidRDefault="005C1DAC" w:rsidP="002B3E54">
            <w:pPr>
              <w:spacing w:after="0" w:line="240" w:lineRule="auto"/>
              <w:jc w:val="center"/>
              <w:rPr>
                <w:sz w:val="24"/>
                <w:szCs w:val="24"/>
              </w:rPr>
            </w:pPr>
            <w:r w:rsidRPr="002B3E54">
              <w:rPr>
                <w:sz w:val="24"/>
                <w:szCs w:val="24"/>
              </w:rPr>
              <w:t>Проводники и</w:t>
            </w:r>
          </w:p>
          <w:p w14:paraId="1B8A9E43" w14:textId="77777777" w:rsidR="005C1DAC" w:rsidRPr="002B3E54" w:rsidRDefault="005C1DAC" w:rsidP="002B3E54">
            <w:pPr>
              <w:spacing w:after="0" w:line="240" w:lineRule="auto"/>
              <w:jc w:val="center"/>
              <w:rPr>
                <w:sz w:val="24"/>
                <w:szCs w:val="24"/>
              </w:rPr>
            </w:pPr>
            <w:r w:rsidRPr="002B3E54">
              <w:rPr>
                <w:sz w:val="24"/>
                <w:szCs w:val="24"/>
              </w:rPr>
              <w:t>диэлектрики в электростатическом поле.</w:t>
            </w:r>
          </w:p>
        </w:tc>
        <w:tc>
          <w:tcPr>
            <w:tcW w:w="1715" w:type="dxa"/>
          </w:tcPr>
          <w:p w14:paraId="2FE63FFD" w14:textId="77777777" w:rsidR="005C1DAC" w:rsidRPr="002B3E54" w:rsidRDefault="005C1DAC" w:rsidP="002B3E54">
            <w:pPr>
              <w:spacing w:after="0" w:line="240" w:lineRule="auto"/>
              <w:jc w:val="center"/>
              <w:rPr>
                <w:sz w:val="24"/>
                <w:szCs w:val="24"/>
              </w:rPr>
            </w:pPr>
            <w:r w:rsidRPr="002B3E54">
              <w:rPr>
                <w:sz w:val="24"/>
                <w:szCs w:val="24"/>
              </w:rPr>
              <w:t xml:space="preserve">§92, упр.714,715 с.93 задачника </w:t>
            </w:r>
            <w:proofErr w:type="spellStart"/>
            <w:r w:rsidRPr="002B3E54">
              <w:rPr>
                <w:sz w:val="24"/>
                <w:szCs w:val="24"/>
              </w:rPr>
              <w:t>А.П.Рымкевич</w:t>
            </w:r>
            <w:proofErr w:type="spellEnd"/>
          </w:p>
        </w:tc>
        <w:tc>
          <w:tcPr>
            <w:tcW w:w="1637" w:type="dxa"/>
          </w:tcPr>
          <w:p w14:paraId="2F31A9F9"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1F527FDD" w14:textId="77777777" w:rsidR="005C1DAC" w:rsidRPr="002B3E54" w:rsidRDefault="005C1DAC" w:rsidP="002B3E54">
            <w:pPr>
              <w:spacing w:after="0" w:line="240" w:lineRule="auto"/>
              <w:rPr>
                <w:sz w:val="24"/>
                <w:szCs w:val="24"/>
              </w:rPr>
            </w:pPr>
            <w:r w:rsidRPr="002B3E54">
              <w:rPr>
                <w:sz w:val="24"/>
                <w:szCs w:val="24"/>
              </w:rPr>
              <w:t>№ 18</w:t>
            </w:r>
          </w:p>
        </w:tc>
      </w:tr>
      <w:tr w:rsidR="005C1DAC" w:rsidRPr="002B3E54" w14:paraId="4291726C" w14:textId="77777777" w:rsidTr="005E100E">
        <w:tc>
          <w:tcPr>
            <w:tcW w:w="1368" w:type="dxa"/>
          </w:tcPr>
          <w:p w14:paraId="0A7CF613" w14:textId="24E1E332" w:rsidR="005C1DAC" w:rsidRPr="002B3E54" w:rsidRDefault="005C1DAC" w:rsidP="002B3E54">
            <w:pPr>
              <w:spacing w:after="0" w:line="240" w:lineRule="auto"/>
              <w:jc w:val="center"/>
              <w:rPr>
                <w:sz w:val="24"/>
                <w:szCs w:val="24"/>
              </w:rPr>
            </w:pPr>
            <w:r w:rsidRPr="002B3E54">
              <w:rPr>
                <w:sz w:val="24"/>
                <w:szCs w:val="24"/>
              </w:rPr>
              <w:t>5</w:t>
            </w:r>
            <w:r w:rsidR="001F2EDD">
              <w:rPr>
                <w:sz w:val="24"/>
                <w:szCs w:val="24"/>
              </w:rPr>
              <w:t>1</w:t>
            </w:r>
          </w:p>
        </w:tc>
        <w:tc>
          <w:tcPr>
            <w:tcW w:w="1086" w:type="dxa"/>
          </w:tcPr>
          <w:p w14:paraId="76F8DE50" w14:textId="77777777" w:rsidR="005C1DAC" w:rsidRPr="002B3E54" w:rsidRDefault="005C1DAC" w:rsidP="002B3E54">
            <w:pPr>
              <w:spacing w:after="0" w:line="240" w:lineRule="auto"/>
              <w:jc w:val="center"/>
              <w:rPr>
                <w:sz w:val="24"/>
                <w:szCs w:val="24"/>
              </w:rPr>
            </w:pPr>
          </w:p>
        </w:tc>
        <w:tc>
          <w:tcPr>
            <w:tcW w:w="1284" w:type="dxa"/>
          </w:tcPr>
          <w:p w14:paraId="447591BB" w14:textId="77777777" w:rsidR="005C1DAC" w:rsidRPr="002B3E54" w:rsidRDefault="005C1DAC" w:rsidP="002B3E54">
            <w:pPr>
              <w:spacing w:after="0" w:line="240" w:lineRule="auto"/>
              <w:jc w:val="center"/>
              <w:rPr>
                <w:sz w:val="24"/>
                <w:szCs w:val="24"/>
              </w:rPr>
            </w:pPr>
          </w:p>
        </w:tc>
        <w:tc>
          <w:tcPr>
            <w:tcW w:w="2508" w:type="dxa"/>
            <w:gridSpan w:val="2"/>
          </w:tcPr>
          <w:p w14:paraId="6D6497B6" w14:textId="77777777" w:rsidR="005C1DAC" w:rsidRPr="002B3E54" w:rsidRDefault="005C1DAC" w:rsidP="002B3E54">
            <w:pPr>
              <w:spacing w:after="0" w:line="240" w:lineRule="auto"/>
              <w:jc w:val="center"/>
              <w:rPr>
                <w:sz w:val="24"/>
                <w:szCs w:val="24"/>
              </w:rPr>
            </w:pPr>
            <w:r w:rsidRPr="002B3E54">
              <w:rPr>
                <w:sz w:val="24"/>
                <w:szCs w:val="24"/>
              </w:rPr>
              <w:t xml:space="preserve">Потенциальная энергия заряженного тела в </w:t>
            </w:r>
            <w:proofErr w:type="gramStart"/>
            <w:r w:rsidRPr="002B3E54">
              <w:rPr>
                <w:sz w:val="24"/>
                <w:szCs w:val="24"/>
              </w:rPr>
              <w:t>однородном  электростатическом</w:t>
            </w:r>
            <w:proofErr w:type="gramEnd"/>
            <w:r w:rsidRPr="002B3E54">
              <w:rPr>
                <w:sz w:val="24"/>
                <w:szCs w:val="24"/>
              </w:rPr>
              <w:t xml:space="preserve"> поле. Разность потенциалов.</w:t>
            </w:r>
          </w:p>
          <w:p w14:paraId="471D06B8" w14:textId="77777777" w:rsidR="005C1DAC" w:rsidRPr="002B3E54" w:rsidRDefault="005C1DAC" w:rsidP="002B3E54">
            <w:pPr>
              <w:spacing w:after="0" w:line="240" w:lineRule="auto"/>
              <w:jc w:val="center"/>
              <w:rPr>
                <w:sz w:val="24"/>
                <w:szCs w:val="24"/>
              </w:rPr>
            </w:pPr>
          </w:p>
        </w:tc>
        <w:tc>
          <w:tcPr>
            <w:tcW w:w="2162" w:type="dxa"/>
          </w:tcPr>
          <w:p w14:paraId="3F97A65F" w14:textId="77777777" w:rsidR="005C1DAC" w:rsidRPr="002B3E54" w:rsidRDefault="00211E39" w:rsidP="002B3E54">
            <w:pPr>
              <w:spacing w:after="0" w:line="240" w:lineRule="auto"/>
              <w:jc w:val="center"/>
              <w:rPr>
                <w:sz w:val="24"/>
                <w:szCs w:val="24"/>
              </w:rPr>
            </w:pPr>
            <w:r w:rsidRPr="002B3E54">
              <w:rPr>
                <w:sz w:val="24"/>
                <w:szCs w:val="24"/>
              </w:rPr>
              <w:t>УОНЗ</w:t>
            </w:r>
          </w:p>
        </w:tc>
        <w:tc>
          <w:tcPr>
            <w:tcW w:w="3026" w:type="dxa"/>
          </w:tcPr>
          <w:p w14:paraId="37D66912" w14:textId="77777777" w:rsidR="005C1DAC" w:rsidRPr="002B3E54" w:rsidRDefault="005C1DAC" w:rsidP="002B3E54">
            <w:pPr>
              <w:spacing w:after="0" w:line="240" w:lineRule="auto"/>
              <w:jc w:val="center"/>
              <w:rPr>
                <w:sz w:val="24"/>
                <w:szCs w:val="24"/>
              </w:rPr>
            </w:pPr>
            <w:r w:rsidRPr="002B3E54">
              <w:rPr>
                <w:sz w:val="24"/>
                <w:szCs w:val="24"/>
              </w:rPr>
              <w:t xml:space="preserve">Потенциал электростатического поля. Разность потенциалов. </w:t>
            </w:r>
            <w:proofErr w:type="gramStart"/>
            <w:r w:rsidRPr="002B3E54">
              <w:rPr>
                <w:sz w:val="24"/>
                <w:szCs w:val="24"/>
              </w:rPr>
              <w:t>связь  между</w:t>
            </w:r>
            <w:proofErr w:type="gramEnd"/>
            <w:r w:rsidRPr="002B3E54">
              <w:rPr>
                <w:sz w:val="24"/>
                <w:szCs w:val="24"/>
              </w:rPr>
              <w:t xml:space="preserve"> напряженностью электростатического поля и разностью потенциалов. Эквипотенциальные поверхности.</w:t>
            </w:r>
          </w:p>
        </w:tc>
        <w:tc>
          <w:tcPr>
            <w:tcW w:w="1715" w:type="dxa"/>
          </w:tcPr>
          <w:p w14:paraId="3789BA38" w14:textId="77777777" w:rsidR="005C1DAC" w:rsidRPr="002B3E54" w:rsidRDefault="005C1DAC" w:rsidP="002B3E54">
            <w:pPr>
              <w:spacing w:after="0" w:line="240" w:lineRule="auto"/>
              <w:jc w:val="center"/>
              <w:rPr>
                <w:sz w:val="24"/>
                <w:szCs w:val="24"/>
              </w:rPr>
            </w:pPr>
            <w:r w:rsidRPr="002B3E54">
              <w:rPr>
                <w:sz w:val="24"/>
                <w:szCs w:val="24"/>
              </w:rPr>
              <w:t xml:space="preserve">§93-94, упр. 741, 738 с.96 задачника </w:t>
            </w:r>
            <w:proofErr w:type="spellStart"/>
            <w:r w:rsidRPr="002B3E54">
              <w:rPr>
                <w:sz w:val="24"/>
                <w:szCs w:val="24"/>
              </w:rPr>
              <w:t>А.П.Рымкевич</w:t>
            </w:r>
            <w:proofErr w:type="spellEnd"/>
          </w:p>
        </w:tc>
        <w:tc>
          <w:tcPr>
            <w:tcW w:w="1637" w:type="dxa"/>
          </w:tcPr>
          <w:p w14:paraId="39B9D8A6"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29B93E22" w14:textId="77777777" w:rsidR="005C1DAC" w:rsidRPr="002B3E54" w:rsidRDefault="005C1DAC" w:rsidP="002B3E54">
            <w:pPr>
              <w:spacing w:after="0" w:line="240" w:lineRule="auto"/>
              <w:rPr>
                <w:sz w:val="24"/>
                <w:szCs w:val="24"/>
              </w:rPr>
            </w:pPr>
            <w:r w:rsidRPr="002B3E54">
              <w:rPr>
                <w:sz w:val="24"/>
                <w:szCs w:val="24"/>
              </w:rPr>
              <w:t>№ 18</w:t>
            </w:r>
          </w:p>
        </w:tc>
      </w:tr>
      <w:tr w:rsidR="005C1DAC" w:rsidRPr="002B3E54" w14:paraId="45A7DEE7" w14:textId="77777777" w:rsidTr="005E100E">
        <w:tc>
          <w:tcPr>
            <w:tcW w:w="1368" w:type="dxa"/>
          </w:tcPr>
          <w:p w14:paraId="60DF6B6E" w14:textId="0C9E749C" w:rsidR="005C1DAC" w:rsidRPr="002B3E54" w:rsidRDefault="005C1DAC" w:rsidP="002B3E54">
            <w:pPr>
              <w:spacing w:after="0" w:line="240" w:lineRule="auto"/>
              <w:jc w:val="center"/>
              <w:rPr>
                <w:sz w:val="24"/>
                <w:szCs w:val="24"/>
              </w:rPr>
            </w:pPr>
            <w:r w:rsidRPr="002B3E54">
              <w:rPr>
                <w:sz w:val="24"/>
                <w:szCs w:val="24"/>
              </w:rPr>
              <w:t>5</w:t>
            </w:r>
            <w:r w:rsidR="001F2EDD">
              <w:rPr>
                <w:sz w:val="24"/>
                <w:szCs w:val="24"/>
              </w:rPr>
              <w:t>2</w:t>
            </w:r>
          </w:p>
        </w:tc>
        <w:tc>
          <w:tcPr>
            <w:tcW w:w="1086" w:type="dxa"/>
          </w:tcPr>
          <w:p w14:paraId="76293EC3" w14:textId="77777777" w:rsidR="005C1DAC" w:rsidRPr="002B3E54" w:rsidRDefault="005C1DAC" w:rsidP="002B3E54">
            <w:pPr>
              <w:spacing w:after="0" w:line="240" w:lineRule="auto"/>
              <w:jc w:val="center"/>
              <w:rPr>
                <w:sz w:val="24"/>
                <w:szCs w:val="24"/>
              </w:rPr>
            </w:pPr>
          </w:p>
        </w:tc>
        <w:tc>
          <w:tcPr>
            <w:tcW w:w="1284" w:type="dxa"/>
          </w:tcPr>
          <w:p w14:paraId="2759BCF2" w14:textId="77777777" w:rsidR="005C1DAC" w:rsidRPr="002B3E54" w:rsidRDefault="005C1DAC" w:rsidP="002B3E54">
            <w:pPr>
              <w:spacing w:after="0" w:line="240" w:lineRule="auto"/>
              <w:jc w:val="center"/>
              <w:rPr>
                <w:sz w:val="24"/>
                <w:szCs w:val="24"/>
              </w:rPr>
            </w:pPr>
          </w:p>
        </w:tc>
        <w:tc>
          <w:tcPr>
            <w:tcW w:w="2508" w:type="dxa"/>
            <w:gridSpan w:val="2"/>
          </w:tcPr>
          <w:p w14:paraId="38B25E5D" w14:textId="77777777" w:rsidR="005C1DAC" w:rsidRPr="002B3E54" w:rsidRDefault="005C1DAC" w:rsidP="002B3E54">
            <w:pPr>
              <w:spacing w:after="0" w:line="240" w:lineRule="auto"/>
              <w:jc w:val="center"/>
              <w:rPr>
                <w:sz w:val="24"/>
                <w:szCs w:val="24"/>
              </w:rPr>
            </w:pPr>
            <w:r w:rsidRPr="002B3E54">
              <w:rPr>
                <w:sz w:val="24"/>
                <w:szCs w:val="24"/>
              </w:rPr>
              <w:t>Связь между напряженностью электростатического поля и разностью потенциалов. Эквипотенциальные поверхности</w:t>
            </w:r>
          </w:p>
        </w:tc>
        <w:tc>
          <w:tcPr>
            <w:tcW w:w="2162" w:type="dxa"/>
          </w:tcPr>
          <w:p w14:paraId="2DDAF672" w14:textId="77777777" w:rsidR="005C1DAC"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442D3307" w14:textId="77777777" w:rsidR="005C1DAC" w:rsidRPr="002B3E54" w:rsidRDefault="005C1DAC" w:rsidP="002B3E54">
            <w:pPr>
              <w:spacing w:after="0" w:line="240" w:lineRule="auto"/>
              <w:jc w:val="center"/>
              <w:rPr>
                <w:sz w:val="24"/>
                <w:szCs w:val="24"/>
              </w:rPr>
            </w:pPr>
            <w:proofErr w:type="gramStart"/>
            <w:r w:rsidRPr="002B3E54">
              <w:rPr>
                <w:sz w:val="24"/>
                <w:szCs w:val="24"/>
              </w:rPr>
              <w:t>связь  между</w:t>
            </w:r>
            <w:proofErr w:type="gramEnd"/>
            <w:r w:rsidRPr="002B3E54">
              <w:rPr>
                <w:sz w:val="24"/>
                <w:szCs w:val="24"/>
              </w:rPr>
              <w:t xml:space="preserve"> напряженностью электростатического поля и разностью потенциалов. Эквипотенциальные поверхности</w:t>
            </w:r>
          </w:p>
        </w:tc>
        <w:tc>
          <w:tcPr>
            <w:tcW w:w="1715" w:type="dxa"/>
          </w:tcPr>
          <w:p w14:paraId="150B758D" w14:textId="77777777" w:rsidR="005C1DAC" w:rsidRPr="002B3E54" w:rsidRDefault="005C1DAC" w:rsidP="002B3E54">
            <w:pPr>
              <w:spacing w:after="0" w:line="240" w:lineRule="auto"/>
              <w:jc w:val="center"/>
              <w:rPr>
                <w:sz w:val="24"/>
                <w:szCs w:val="24"/>
              </w:rPr>
            </w:pPr>
            <w:r w:rsidRPr="002B3E54">
              <w:rPr>
                <w:sz w:val="24"/>
                <w:szCs w:val="24"/>
              </w:rPr>
              <w:t xml:space="preserve">§95,96, упр. 2, 3 с.319 </w:t>
            </w:r>
          </w:p>
        </w:tc>
        <w:tc>
          <w:tcPr>
            <w:tcW w:w="1637" w:type="dxa"/>
          </w:tcPr>
          <w:p w14:paraId="73A96C2D" w14:textId="77777777" w:rsidR="005C1DAC" w:rsidRPr="002B3E54" w:rsidRDefault="005C1DAC" w:rsidP="002B3E54">
            <w:pPr>
              <w:spacing w:after="0" w:line="240" w:lineRule="auto"/>
              <w:rPr>
                <w:sz w:val="24"/>
                <w:szCs w:val="24"/>
              </w:rPr>
            </w:pPr>
          </w:p>
        </w:tc>
      </w:tr>
      <w:tr w:rsidR="005C1DAC" w:rsidRPr="002B3E54" w14:paraId="1A0603CC" w14:textId="77777777" w:rsidTr="005E100E">
        <w:tc>
          <w:tcPr>
            <w:tcW w:w="1368" w:type="dxa"/>
          </w:tcPr>
          <w:p w14:paraId="541F14C4" w14:textId="41D6DF9D" w:rsidR="005C1DAC" w:rsidRPr="002B3E54" w:rsidRDefault="005C1DAC" w:rsidP="002B3E54">
            <w:pPr>
              <w:spacing w:after="0" w:line="240" w:lineRule="auto"/>
              <w:jc w:val="center"/>
              <w:rPr>
                <w:sz w:val="24"/>
                <w:szCs w:val="24"/>
              </w:rPr>
            </w:pPr>
            <w:r w:rsidRPr="002B3E54">
              <w:rPr>
                <w:sz w:val="24"/>
                <w:szCs w:val="24"/>
              </w:rPr>
              <w:lastRenderedPageBreak/>
              <w:t>5</w:t>
            </w:r>
            <w:r w:rsidR="001F2EDD">
              <w:rPr>
                <w:sz w:val="24"/>
                <w:szCs w:val="24"/>
              </w:rPr>
              <w:t>3</w:t>
            </w:r>
          </w:p>
        </w:tc>
        <w:tc>
          <w:tcPr>
            <w:tcW w:w="1086" w:type="dxa"/>
          </w:tcPr>
          <w:p w14:paraId="476C7CAB" w14:textId="77777777" w:rsidR="005C1DAC" w:rsidRPr="002B3E54" w:rsidRDefault="005C1DAC" w:rsidP="002B3E54">
            <w:pPr>
              <w:spacing w:after="0" w:line="240" w:lineRule="auto"/>
              <w:jc w:val="center"/>
              <w:rPr>
                <w:sz w:val="24"/>
                <w:szCs w:val="24"/>
              </w:rPr>
            </w:pPr>
          </w:p>
        </w:tc>
        <w:tc>
          <w:tcPr>
            <w:tcW w:w="1284" w:type="dxa"/>
          </w:tcPr>
          <w:p w14:paraId="27F78151" w14:textId="77777777" w:rsidR="005C1DAC" w:rsidRPr="002B3E54" w:rsidRDefault="005C1DAC" w:rsidP="002B3E54">
            <w:pPr>
              <w:spacing w:after="0" w:line="240" w:lineRule="auto"/>
              <w:jc w:val="center"/>
              <w:rPr>
                <w:sz w:val="24"/>
                <w:szCs w:val="24"/>
              </w:rPr>
            </w:pPr>
          </w:p>
        </w:tc>
        <w:tc>
          <w:tcPr>
            <w:tcW w:w="2508" w:type="dxa"/>
            <w:gridSpan w:val="2"/>
          </w:tcPr>
          <w:p w14:paraId="5D28C80E" w14:textId="77777777" w:rsidR="005C1DAC" w:rsidRPr="002B3E54" w:rsidRDefault="005C1DAC" w:rsidP="002B3E54">
            <w:pPr>
              <w:spacing w:after="0" w:line="240" w:lineRule="auto"/>
              <w:jc w:val="center"/>
              <w:rPr>
                <w:sz w:val="24"/>
                <w:szCs w:val="24"/>
              </w:rPr>
            </w:pPr>
            <w:r w:rsidRPr="002B3E54">
              <w:rPr>
                <w:sz w:val="24"/>
                <w:szCs w:val="24"/>
              </w:rPr>
              <w:t xml:space="preserve">Электроемкость. Конденсатор. </w:t>
            </w:r>
          </w:p>
        </w:tc>
        <w:tc>
          <w:tcPr>
            <w:tcW w:w="2162" w:type="dxa"/>
          </w:tcPr>
          <w:p w14:paraId="008FB3CE" w14:textId="77777777" w:rsidR="005C1DAC" w:rsidRPr="002B3E54" w:rsidRDefault="00211E39" w:rsidP="002B3E54">
            <w:pPr>
              <w:spacing w:after="0" w:line="240" w:lineRule="auto"/>
              <w:jc w:val="center"/>
              <w:rPr>
                <w:sz w:val="24"/>
                <w:szCs w:val="24"/>
              </w:rPr>
            </w:pPr>
            <w:r w:rsidRPr="002B3E54">
              <w:rPr>
                <w:sz w:val="24"/>
                <w:szCs w:val="24"/>
              </w:rPr>
              <w:t>УОНЗ</w:t>
            </w:r>
          </w:p>
        </w:tc>
        <w:tc>
          <w:tcPr>
            <w:tcW w:w="3026" w:type="dxa"/>
          </w:tcPr>
          <w:p w14:paraId="23F19CD6" w14:textId="77777777" w:rsidR="005C1DAC" w:rsidRPr="002B3E54" w:rsidRDefault="005C1DAC" w:rsidP="002B3E54">
            <w:pPr>
              <w:spacing w:after="0" w:line="240" w:lineRule="auto"/>
              <w:jc w:val="center"/>
              <w:rPr>
                <w:sz w:val="24"/>
                <w:szCs w:val="24"/>
              </w:rPr>
            </w:pPr>
            <w:r w:rsidRPr="002B3E54">
              <w:rPr>
                <w:sz w:val="24"/>
                <w:szCs w:val="24"/>
              </w:rPr>
              <w:t>Электроемкость. Единица электроемкости. Конденсатор.</w:t>
            </w:r>
          </w:p>
          <w:p w14:paraId="071A7DA9" w14:textId="77777777" w:rsidR="005C1DAC" w:rsidRPr="002B3E54" w:rsidRDefault="005C1DAC" w:rsidP="002B3E54">
            <w:pPr>
              <w:spacing w:after="0" w:line="240" w:lineRule="auto"/>
              <w:jc w:val="center"/>
              <w:rPr>
                <w:sz w:val="24"/>
                <w:szCs w:val="24"/>
              </w:rPr>
            </w:pPr>
            <w:r w:rsidRPr="002B3E54">
              <w:rPr>
                <w:sz w:val="24"/>
                <w:szCs w:val="24"/>
              </w:rPr>
              <w:t>Энергия заряженного конденсатора, применение конденсаторов.</w:t>
            </w:r>
            <w:r w:rsidRPr="002B3E54">
              <w:rPr>
                <w:i/>
                <w:sz w:val="24"/>
                <w:szCs w:val="24"/>
              </w:rPr>
              <w:t xml:space="preserve"> Использование ИКТ.</w:t>
            </w:r>
          </w:p>
        </w:tc>
        <w:tc>
          <w:tcPr>
            <w:tcW w:w="1715" w:type="dxa"/>
          </w:tcPr>
          <w:p w14:paraId="1E53790D" w14:textId="77777777" w:rsidR="005C1DAC" w:rsidRPr="002B3E54" w:rsidRDefault="005C1DAC" w:rsidP="002B3E54">
            <w:pPr>
              <w:spacing w:after="0" w:line="240" w:lineRule="auto"/>
              <w:jc w:val="center"/>
              <w:rPr>
                <w:sz w:val="24"/>
                <w:szCs w:val="24"/>
              </w:rPr>
            </w:pPr>
            <w:r w:rsidRPr="002B3E54">
              <w:rPr>
                <w:sz w:val="24"/>
                <w:szCs w:val="24"/>
              </w:rPr>
              <w:t>§ 97-99, упр. 1,2 с.329</w:t>
            </w:r>
          </w:p>
        </w:tc>
        <w:tc>
          <w:tcPr>
            <w:tcW w:w="1637" w:type="dxa"/>
          </w:tcPr>
          <w:p w14:paraId="0357AFD8"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601B192" w14:textId="77777777" w:rsidR="005C1DAC" w:rsidRPr="002B3E54" w:rsidRDefault="005C1DAC" w:rsidP="002B3E54">
            <w:pPr>
              <w:spacing w:after="0" w:line="240" w:lineRule="auto"/>
              <w:rPr>
                <w:sz w:val="24"/>
                <w:szCs w:val="24"/>
              </w:rPr>
            </w:pPr>
            <w:r w:rsidRPr="002B3E54">
              <w:rPr>
                <w:sz w:val="24"/>
                <w:szCs w:val="24"/>
              </w:rPr>
              <w:t>№ 18</w:t>
            </w:r>
          </w:p>
        </w:tc>
      </w:tr>
      <w:tr w:rsidR="005C1DAC" w:rsidRPr="002B3E54" w14:paraId="1EFB0CA9" w14:textId="77777777" w:rsidTr="005E100E">
        <w:tc>
          <w:tcPr>
            <w:tcW w:w="1368" w:type="dxa"/>
          </w:tcPr>
          <w:p w14:paraId="73CC6B7E" w14:textId="6EA95F03" w:rsidR="001F2EDD" w:rsidRPr="002B3E54" w:rsidRDefault="005C1DAC" w:rsidP="001F2EDD">
            <w:pPr>
              <w:spacing w:after="0" w:line="240" w:lineRule="auto"/>
              <w:jc w:val="center"/>
              <w:rPr>
                <w:sz w:val="24"/>
                <w:szCs w:val="24"/>
              </w:rPr>
            </w:pPr>
            <w:r w:rsidRPr="002B3E54">
              <w:rPr>
                <w:sz w:val="24"/>
                <w:szCs w:val="24"/>
              </w:rPr>
              <w:t>5</w:t>
            </w:r>
            <w:r w:rsidR="001F2EDD">
              <w:rPr>
                <w:sz w:val="24"/>
                <w:szCs w:val="24"/>
              </w:rPr>
              <w:t>4</w:t>
            </w:r>
          </w:p>
        </w:tc>
        <w:tc>
          <w:tcPr>
            <w:tcW w:w="1086" w:type="dxa"/>
          </w:tcPr>
          <w:p w14:paraId="0444BE6F" w14:textId="77777777" w:rsidR="005C1DAC" w:rsidRPr="002B3E54" w:rsidRDefault="005C1DAC" w:rsidP="002B3E54">
            <w:pPr>
              <w:spacing w:after="0" w:line="240" w:lineRule="auto"/>
              <w:jc w:val="center"/>
              <w:rPr>
                <w:sz w:val="24"/>
                <w:szCs w:val="24"/>
              </w:rPr>
            </w:pPr>
          </w:p>
        </w:tc>
        <w:tc>
          <w:tcPr>
            <w:tcW w:w="1284" w:type="dxa"/>
          </w:tcPr>
          <w:p w14:paraId="5C4A4CF6" w14:textId="77777777" w:rsidR="005C1DAC" w:rsidRPr="002B3E54" w:rsidRDefault="005C1DAC" w:rsidP="002B3E54">
            <w:pPr>
              <w:spacing w:after="0" w:line="240" w:lineRule="auto"/>
              <w:jc w:val="center"/>
              <w:rPr>
                <w:sz w:val="24"/>
                <w:szCs w:val="24"/>
              </w:rPr>
            </w:pPr>
          </w:p>
        </w:tc>
        <w:tc>
          <w:tcPr>
            <w:tcW w:w="2508" w:type="dxa"/>
            <w:gridSpan w:val="2"/>
          </w:tcPr>
          <w:p w14:paraId="297772C1" w14:textId="77777777" w:rsidR="005C1DAC" w:rsidRPr="002B3E54" w:rsidRDefault="005C1DAC" w:rsidP="002B3E54">
            <w:pPr>
              <w:spacing w:after="0" w:line="240" w:lineRule="auto"/>
              <w:jc w:val="center"/>
              <w:rPr>
                <w:sz w:val="24"/>
                <w:szCs w:val="24"/>
              </w:rPr>
            </w:pPr>
            <w:r w:rsidRPr="002B3E54">
              <w:rPr>
                <w:sz w:val="24"/>
                <w:szCs w:val="24"/>
              </w:rPr>
              <w:t>Решение задач на понятия и законы электростатики.</w:t>
            </w:r>
          </w:p>
        </w:tc>
        <w:tc>
          <w:tcPr>
            <w:tcW w:w="2162" w:type="dxa"/>
          </w:tcPr>
          <w:p w14:paraId="667A137A" w14:textId="77777777" w:rsidR="005C1DAC"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744A2674" w14:textId="77777777" w:rsidR="005C1DAC" w:rsidRPr="002B3E54" w:rsidRDefault="005C1DAC" w:rsidP="002B3E54">
            <w:pPr>
              <w:spacing w:after="0" w:line="240" w:lineRule="auto"/>
              <w:jc w:val="center"/>
              <w:rPr>
                <w:sz w:val="24"/>
                <w:szCs w:val="24"/>
              </w:rPr>
            </w:pPr>
            <w:r w:rsidRPr="002B3E54">
              <w:rPr>
                <w:sz w:val="24"/>
                <w:szCs w:val="24"/>
              </w:rPr>
              <w:t>Основные понятия и законы электростатики.</w:t>
            </w:r>
          </w:p>
        </w:tc>
        <w:tc>
          <w:tcPr>
            <w:tcW w:w="1715" w:type="dxa"/>
          </w:tcPr>
          <w:p w14:paraId="5BB22900" w14:textId="77777777" w:rsidR="005C1DAC" w:rsidRPr="002B3E54" w:rsidRDefault="005C1DAC" w:rsidP="002B3E54">
            <w:pPr>
              <w:spacing w:after="0" w:line="240" w:lineRule="auto"/>
              <w:jc w:val="center"/>
              <w:rPr>
                <w:sz w:val="24"/>
                <w:szCs w:val="24"/>
              </w:rPr>
            </w:pPr>
            <w:r w:rsidRPr="002B3E54">
              <w:rPr>
                <w:sz w:val="24"/>
                <w:szCs w:val="24"/>
              </w:rPr>
              <w:t>Упр.17(3.5) с. 278</w:t>
            </w:r>
          </w:p>
          <w:p w14:paraId="5CDBBE63" w14:textId="77777777" w:rsidR="005C1DAC" w:rsidRPr="002B3E54" w:rsidRDefault="005C1DAC" w:rsidP="002B3E54">
            <w:pPr>
              <w:spacing w:after="0" w:line="240" w:lineRule="auto"/>
              <w:jc w:val="center"/>
              <w:rPr>
                <w:sz w:val="24"/>
                <w:szCs w:val="24"/>
              </w:rPr>
            </w:pPr>
            <w:r w:rsidRPr="002B3E54">
              <w:rPr>
                <w:sz w:val="24"/>
                <w:szCs w:val="24"/>
              </w:rPr>
              <w:t>Упр.18(1) с. 286</w:t>
            </w:r>
          </w:p>
        </w:tc>
        <w:tc>
          <w:tcPr>
            <w:tcW w:w="1637" w:type="dxa"/>
          </w:tcPr>
          <w:p w14:paraId="7523D08D"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A04A356" w14:textId="77777777" w:rsidR="005C1DAC" w:rsidRPr="002B3E54" w:rsidRDefault="005C1DAC" w:rsidP="002B3E54">
            <w:pPr>
              <w:spacing w:after="0" w:line="240" w:lineRule="auto"/>
              <w:rPr>
                <w:sz w:val="24"/>
                <w:szCs w:val="24"/>
              </w:rPr>
            </w:pPr>
            <w:r w:rsidRPr="002B3E54">
              <w:rPr>
                <w:sz w:val="24"/>
                <w:szCs w:val="24"/>
              </w:rPr>
              <w:t>№ 18</w:t>
            </w:r>
          </w:p>
        </w:tc>
      </w:tr>
      <w:tr w:rsidR="005C1DAC" w:rsidRPr="002B3E54" w14:paraId="0C7057FE" w14:textId="77777777" w:rsidTr="005E100E">
        <w:tc>
          <w:tcPr>
            <w:tcW w:w="14786" w:type="dxa"/>
            <w:gridSpan w:val="9"/>
          </w:tcPr>
          <w:p w14:paraId="202170F6" w14:textId="77777777" w:rsidR="005C1DAC" w:rsidRPr="002B3E54" w:rsidRDefault="005C1DAC" w:rsidP="002B3E54">
            <w:pPr>
              <w:spacing w:after="0" w:line="240" w:lineRule="auto"/>
              <w:rPr>
                <w:b/>
                <w:sz w:val="24"/>
                <w:szCs w:val="24"/>
              </w:rPr>
            </w:pPr>
            <w:r w:rsidRPr="002B3E54">
              <w:rPr>
                <w:b/>
                <w:sz w:val="24"/>
                <w:szCs w:val="24"/>
              </w:rPr>
              <w:t xml:space="preserve">Законы постоянного электрического </w:t>
            </w:r>
            <w:proofErr w:type="gramStart"/>
            <w:r w:rsidRPr="002B3E54">
              <w:rPr>
                <w:b/>
                <w:sz w:val="24"/>
                <w:szCs w:val="24"/>
              </w:rPr>
              <w:t>тока  (</w:t>
            </w:r>
            <w:proofErr w:type="gramEnd"/>
            <w:r w:rsidRPr="002B3E54">
              <w:rPr>
                <w:b/>
                <w:sz w:val="24"/>
                <w:szCs w:val="24"/>
              </w:rPr>
              <w:t>8 часов)</w:t>
            </w:r>
          </w:p>
          <w:p w14:paraId="3DF73E5F" w14:textId="77777777" w:rsidR="005C1DAC" w:rsidRPr="002B3E54" w:rsidRDefault="005C1DAC" w:rsidP="002B3E54">
            <w:pPr>
              <w:spacing w:after="0" w:line="240" w:lineRule="auto"/>
              <w:rPr>
                <w:b/>
                <w:sz w:val="24"/>
                <w:szCs w:val="24"/>
              </w:rPr>
            </w:pPr>
            <w:r w:rsidRPr="002B3E54">
              <w:rPr>
                <w:b/>
                <w:sz w:val="24"/>
                <w:szCs w:val="24"/>
              </w:rPr>
              <w:t xml:space="preserve">Предметные: </w:t>
            </w:r>
          </w:p>
          <w:p w14:paraId="51209468" w14:textId="77777777" w:rsidR="005C1DAC" w:rsidRPr="002B3E54" w:rsidRDefault="005C1DAC" w:rsidP="002B3E54">
            <w:pPr>
              <w:tabs>
                <w:tab w:val="left" w:pos="900"/>
              </w:tabs>
              <w:spacing w:after="0" w:line="240" w:lineRule="auto"/>
              <w:ind w:firstLine="709"/>
              <w:rPr>
                <w:sz w:val="24"/>
                <w:szCs w:val="24"/>
              </w:rPr>
            </w:pPr>
            <w:r w:rsidRPr="002B3E54">
              <w:rPr>
                <w:sz w:val="24"/>
                <w:szCs w:val="24"/>
              </w:rPr>
              <w:t>Собирать электрическую цепь. Измерять силу тока в электрической цепи, напряжение на участке цепи, электрическое сопротивление, электроемкость и индуктивность при различных видах соединения проводников. Исследовать зависимость силы тока в проводнике от напряжения на его концах. Измерять работу и мощность тока электрической цепи. Измерять ЭДС и внутреннее сопротивление источника тока. Объяснять явления нагревания проводников электрическим током. Знать и выполнять правила безопасности при работе с источниками тока.</w:t>
            </w:r>
          </w:p>
          <w:p w14:paraId="69EA4813" w14:textId="77777777" w:rsidR="005C1DAC" w:rsidRPr="002B3E54" w:rsidRDefault="005C1DAC" w:rsidP="002B3E54">
            <w:pPr>
              <w:spacing w:after="0" w:line="240" w:lineRule="auto"/>
              <w:rPr>
                <w:sz w:val="24"/>
                <w:szCs w:val="24"/>
              </w:rPr>
            </w:pPr>
            <w:r w:rsidRPr="002B3E54">
              <w:rPr>
                <w:b/>
                <w:sz w:val="24"/>
                <w:szCs w:val="24"/>
              </w:rPr>
              <w:t>Личностные:</w:t>
            </w:r>
            <w:r w:rsidRPr="002B3E54">
              <w:rPr>
                <w:sz w:val="24"/>
                <w:szCs w:val="24"/>
              </w:rPr>
              <w:t xml:space="preserve"> в ценностно-ориентированной сфере – чувство гордости за российскую физическую науку, </w:t>
            </w:r>
            <w:r w:rsidRPr="002B3E54">
              <w:rPr>
                <w:sz w:val="24"/>
                <w:szCs w:val="24"/>
                <w:lang w:eastAsia="ru-RU"/>
              </w:rPr>
              <w:t>отношение к физике как к элементу общечеловеческой культуры,</w:t>
            </w:r>
            <w:r w:rsidRPr="002B3E54">
              <w:rPr>
                <w:sz w:val="24"/>
                <w:szCs w:val="24"/>
              </w:rPr>
              <w:t xml:space="preserve"> гуманизм, положительное отношение к труду, целеустремленность;</w:t>
            </w:r>
          </w:p>
          <w:p w14:paraId="5BDBE920" w14:textId="77777777" w:rsidR="005C1DAC" w:rsidRPr="002B3E54" w:rsidRDefault="005C1DAC" w:rsidP="002B3E54">
            <w:pPr>
              <w:autoSpaceDE w:val="0"/>
              <w:autoSpaceDN w:val="0"/>
              <w:adjustRightInd w:val="0"/>
              <w:spacing w:after="0" w:line="240" w:lineRule="auto"/>
              <w:rPr>
                <w:sz w:val="24"/>
                <w:szCs w:val="24"/>
                <w:lang w:eastAsia="ru-RU"/>
              </w:rPr>
            </w:pPr>
            <w:r w:rsidRPr="002B3E54">
              <w:rPr>
                <w:sz w:val="24"/>
                <w:szCs w:val="24"/>
              </w:rPr>
              <w:t>в трудовой сфере – готовность к осознанному выбору дальнейшей образовательной траектории</w:t>
            </w:r>
            <w:r w:rsidRPr="002B3E54">
              <w:rPr>
                <w:sz w:val="24"/>
                <w:szCs w:val="24"/>
                <w:lang w:eastAsia="ru-RU"/>
              </w:rPr>
              <w:t xml:space="preserve"> в соответствии с собственными интересами, склонностями и возможностями;</w:t>
            </w:r>
          </w:p>
          <w:p w14:paraId="1E8B63DE" w14:textId="77777777" w:rsidR="005C1DAC" w:rsidRPr="002B3E54" w:rsidRDefault="005C1DAC" w:rsidP="002B3E54">
            <w:pPr>
              <w:spacing w:after="0" w:line="240" w:lineRule="auto"/>
              <w:rPr>
                <w:sz w:val="24"/>
                <w:szCs w:val="24"/>
              </w:rPr>
            </w:pPr>
            <w:r w:rsidRPr="002B3E54">
              <w:rPr>
                <w:sz w:val="24"/>
                <w:szCs w:val="24"/>
              </w:rPr>
              <w:t xml:space="preserve">в познавательной сфере – </w:t>
            </w:r>
            <w:r w:rsidRPr="002B3E54">
              <w:rPr>
                <w:sz w:val="24"/>
                <w:szCs w:val="24"/>
                <w:lang w:eastAsia="ru-RU"/>
              </w:rPr>
              <w:t>мотивация</w:t>
            </w:r>
            <w:r w:rsidRPr="002B3E54">
              <w:rPr>
                <w:b/>
                <w:sz w:val="24"/>
                <w:szCs w:val="24"/>
                <w:lang w:eastAsia="ru-RU"/>
              </w:rPr>
              <w:t xml:space="preserve"> </w:t>
            </w:r>
            <w:r w:rsidRPr="002B3E54">
              <w:rPr>
                <w:sz w:val="24"/>
                <w:szCs w:val="24"/>
                <w:lang w:eastAsia="ru-RU"/>
              </w:rPr>
              <w:t xml:space="preserve">образовательной деятельности, </w:t>
            </w:r>
            <w:r w:rsidRPr="002B3E54">
              <w:rPr>
                <w:sz w:val="24"/>
                <w:szCs w:val="24"/>
              </w:rPr>
              <w:t>умение управлять своей познавательной деятельностью</w:t>
            </w:r>
            <w:r w:rsidRPr="002B3E54">
              <w:rPr>
                <w:sz w:val="24"/>
                <w:szCs w:val="24"/>
                <w:lang w:eastAsia="ru-RU"/>
              </w:rPr>
              <w:t>, самостоятельность в приобретении новых знаний и практических умений</w:t>
            </w:r>
            <w:r w:rsidRPr="002B3E54">
              <w:rPr>
                <w:sz w:val="24"/>
                <w:szCs w:val="24"/>
              </w:rPr>
              <w:t>.</w:t>
            </w:r>
          </w:p>
          <w:p w14:paraId="6482FD0F" w14:textId="77777777" w:rsidR="005C1DAC" w:rsidRPr="002B3E54" w:rsidRDefault="005C1DAC" w:rsidP="002B3E54">
            <w:pPr>
              <w:spacing w:after="0" w:line="240" w:lineRule="auto"/>
              <w:ind w:firstLine="709"/>
              <w:rPr>
                <w:sz w:val="24"/>
                <w:szCs w:val="24"/>
              </w:rPr>
            </w:pPr>
            <w:r w:rsidRPr="002B3E54">
              <w:rPr>
                <w:b/>
                <w:sz w:val="24"/>
                <w:szCs w:val="24"/>
                <w:u w:val="single"/>
              </w:rPr>
              <w:t>Метапредметные</w:t>
            </w:r>
            <w:r w:rsidRPr="002B3E54">
              <w:rPr>
                <w:sz w:val="24"/>
                <w:szCs w:val="24"/>
              </w:rPr>
              <w:t>:</w:t>
            </w:r>
          </w:p>
          <w:p w14:paraId="1033183F"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1335DCAA"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145F2CF1"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умение генерировать идеи и определять средства, необходимые для их реализации;</w:t>
            </w:r>
          </w:p>
          <w:p w14:paraId="224BE275"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умение определять цели и задачи деятельности, выбирать средства реализации целей и применять их на практике;</w:t>
            </w:r>
          </w:p>
          <w:p w14:paraId="543B723A"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0799FF1A"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lang w:eastAsia="ru-RU"/>
              </w:rPr>
              <w:lastRenderedPageBreak/>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39DC4EBB"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53C51DF2"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lang w:eastAsia="ru-RU"/>
              </w:rPr>
              <w:t>умение работать в группе с выполнением различных социальных ролей, отстаивать свои взгляды, вести дискуссию.</w:t>
            </w:r>
          </w:p>
          <w:p w14:paraId="4C1AA7BA" w14:textId="77777777" w:rsidR="005C1DAC" w:rsidRPr="002B3E54" w:rsidRDefault="005C1DAC" w:rsidP="002B3E54">
            <w:pPr>
              <w:tabs>
                <w:tab w:val="num" w:pos="284"/>
              </w:tabs>
              <w:autoSpaceDE w:val="0"/>
              <w:autoSpaceDN w:val="0"/>
              <w:adjustRightInd w:val="0"/>
              <w:spacing w:after="0" w:line="240" w:lineRule="auto"/>
              <w:ind w:left="284" w:firstLine="709"/>
              <w:rPr>
                <w:sz w:val="24"/>
                <w:szCs w:val="24"/>
              </w:rPr>
            </w:pPr>
          </w:p>
          <w:p w14:paraId="35A16A1B" w14:textId="77777777" w:rsidR="005C1DAC" w:rsidRPr="002B3E54" w:rsidRDefault="005C1DAC" w:rsidP="002B3E54">
            <w:pPr>
              <w:spacing w:after="0" w:line="240" w:lineRule="auto"/>
              <w:rPr>
                <w:sz w:val="24"/>
                <w:szCs w:val="24"/>
              </w:rPr>
            </w:pPr>
          </w:p>
        </w:tc>
      </w:tr>
      <w:tr w:rsidR="005C1DAC" w:rsidRPr="002B3E54" w14:paraId="5080374F" w14:textId="77777777" w:rsidTr="005E100E">
        <w:tc>
          <w:tcPr>
            <w:tcW w:w="1368" w:type="dxa"/>
          </w:tcPr>
          <w:p w14:paraId="4CEC5801" w14:textId="3A936ACB" w:rsidR="005C1DAC" w:rsidRPr="002B3E54" w:rsidRDefault="005C1DAC" w:rsidP="002B3E54">
            <w:pPr>
              <w:spacing w:after="0" w:line="240" w:lineRule="auto"/>
              <w:jc w:val="center"/>
              <w:rPr>
                <w:sz w:val="24"/>
                <w:szCs w:val="24"/>
              </w:rPr>
            </w:pPr>
            <w:r w:rsidRPr="002B3E54">
              <w:rPr>
                <w:sz w:val="24"/>
                <w:szCs w:val="24"/>
              </w:rPr>
              <w:lastRenderedPageBreak/>
              <w:t>5</w:t>
            </w:r>
            <w:r w:rsidR="001F2EDD">
              <w:rPr>
                <w:sz w:val="24"/>
                <w:szCs w:val="24"/>
              </w:rPr>
              <w:t>5</w:t>
            </w:r>
          </w:p>
        </w:tc>
        <w:tc>
          <w:tcPr>
            <w:tcW w:w="1086" w:type="dxa"/>
          </w:tcPr>
          <w:p w14:paraId="21F90910" w14:textId="77777777" w:rsidR="005C1DAC" w:rsidRPr="002B3E54" w:rsidRDefault="005C1DAC" w:rsidP="002B3E54">
            <w:pPr>
              <w:spacing w:after="0" w:line="240" w:lineRule="auto"/>
              <w:jc w:val="center"/>
              <w:rPr>
                <w:sz w:val="24"/>
                <w:szCs w:val="24"/>
              </w:rPr>
            </w:pPr>
          </w:p>
        </w:tc>
        <w:tc>
          <w:tcPr>
            <w:tcW w:w="1284" w:type="dxa"/>
          </w:tcPr>
          <w:p w14:paraId="69DD7776" w14:textId="77777777" w:rsidR="005C1DAC" w:rsidRPr="002B3E54" w:rsidRDefault="005C1DAC" w:rsidP="002B3E54">
            <w:pPr>
              <w:spacing w:after="0" w:line="240" w:lineRule="auto"/>
              <w:jc w:val="center"/>
              <w:rPr>
                <w:sz w:val="24"/>
                <w:szCs w:val="24"/>
              </w:rPr>
            </w:pPr>
          </w:p>
        </w:tc>
        <w:tc>
          <w:tcPr>
            <w:tcW w:w="2508" w:type="dxa"/>
            <w:gridSpan w:val="2"/>
          </w:tcPr>
          <w:p w14:paraId="703CE319" w14:textId="77777777" w:rsidR="005C1DAC" w:rsidRPr="002B3E54" w:rsidRDefault="005C1DAC" w:rsidP="002B3E54">
            <w:pPr>
              <w:spacing w:after="0" w:line="240" w:lineRule="auto"/>
              <w:jc w:val="center"/>
              <w:rPr>
                <w:sz w:val="24"/>
                <w:szCs w:val="24"/>
              </w:rPr>
            </w:pPr>
            <w:r w:rsidRPr="002B3E54">
              <w:rPr>
                <w:sz w:val="24"/>
                <w:szCs w:val="24"/>
              </w:rPr>
              <w:t>Электрический ток. Сила тока.</w:t>
            </w:r>
          </w:p>
        </w:tc>
        <w:tc>
          <w:tcPr>
            <w:tcW w:w="2162" w:type="dxa"/>
          </w:tcPr>
          <w:p w14:paraId="6AE1323C" w14:textId="77777777" w:rsidR="005C1DAC"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5C512740" w14:textId="77777777" w:rsidR="005C1DAC" w:rsidRPr="002B3E54" w:rsidRDefault="005C1DAC" w:rsidP="002B3E54">
            <w:pPr>
              <w:spacing w:after="0" w:line="240" w:lineRule="auto"/>
              <w:jc w:val="center"/>
              <w:rPr>
                <w:sz w:val="24"/>
                <w:szCs w:val="24"/>
              </w:rPr>
            </w:pPr>
            <w:r w:rsidRPr="002B3E54">
              <w:rPr>
                <w:sz w:val="24"/>
                <w:szCs w:val="24"/>
              </w:rPr>
              <w:t>Электрический ток. Условия, необходимые для существования электрического тока. Сила тока.</w:t>
            </w:r>
          </w:p>
        </w:tc>
        <w:tc>
          <w:tcPr>
            <w:tcW w:w="1715" w:type="dxa"/>
          </w:tcPr>
          <w:p w14:paraId="305B9B0B" w14:textId="77777777" w:rsidR="005C1DAC" w:rsidRPr="002B3E54" w:rsidRDefault="005C1DAC" w:rsidP="002B3E54">
            <w:pPr>
              <w:spacing w:after="0" w:line="240" w:lineRule="auto"/>
              <w:jc w:val="center"/>
              <w:rPr>
                <w:sz w:val="24"/>
                <w:szCs w:val="24"/>
              </w:rPr>
            </w:pPr>
            <w:r w:rsidRPr="002B3E54">
              <w:rPr>
                <w:sz w:val="24"/>
                <w:szCs w:val="24"/>
              </w:rPr>
              <w:t>§100,</w:t>
            </w:r>
          </w:p>
          <w:p w14:paraId="4557B1D6" w14:textId="77777777" w:rsidR="005C1DAC" w:rsidRPr="002B3E54" w:rsidRDefault="005C1DAC" w:rsidP="002B3E54">
            <w:pPr>
              <w:spacing w:after="0" w:line="240" w:lineRule="auto"/>
              <w:jc w:val="center"/>
              <w:rPr>
                <w:sz w:val="24"/>
                <w:szCs w:val="24"/>
              </w:rPr>
            </w:pPr>
            <w:r w:rsidRPr="002B3E54">
              <w:rPr>
                <w:sz w:val="24"/>
                <w:szCs w:val="24"/>
              </w:rPr>
              <w:t>, зад. А1 с. 334.</w:t>
            </w:r>
          </w:p>
        </w:tc>
        <w:tc>
          <w:tcPr>
            <w:tcW w:w="1637" w:type="dxa"/>
          </w:tcPr>
          <w:p w14:paraId="504E4B76"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66B1DD35" w14:textId="77777777" w:rsidR="005C1DAC" w:rsidRPr="002B3E54" w:rsidRDefault="005C1DAC" w:rsidP="002B3E54">
            <w:pPr>
              <w:spacing w:after="0" w:line="240" w:lineRule="auto"/>
              <w:rPr>
                <w:sz w:val="24"/>
                <w:szCs w:val="24"/>
              </w:rPr>
            </w:pPr>
            <w:r w:rsidRPr="002B3E54">
              <w:rPr>
                <w:sz w:val="24"/>
                <w:szCs w:val="24"/>
              </w:rPr>
              <w:t>№ 15</w:t>
            </w:r>
          </w:p>
        </w:tc>
      </w:tr>
      <w:tr w:rsidR="00211E39" w:rsidRPr="002B3E54" w14:paraId="29B2CDF0" w14:textId="77777777" w:rsidTr="005E100E">
        <w:tc>
          <w:tcPr>
            <w:tcW w:w="1368" w:type="dxa"/>
          </w:tcPr>
          <w:p w14:paraId="61D6B19B" w14:textId="4DFA2419" w:rsidR="00211E39" w:rsidRPr="002B3E54" w:rsidRDefault="00211E39" w:rsidP="002B3E54">
            <w:pPr>
              <w:spacing w:after="0" w:line="240" w:lineRule="auto"/>
              <w:jc w:val="center"/>
              <w:rPr>
                <w:sz w:val="24"/>
                <w:szCs w:val="24"/>
              </w:rPr>
            </w:pPr>
            <w:r w:rsidRPr="002B3E54">
              <w:rPr>
                <w:sz w:val="24"/>
                <w:szCs w:val="24"/>
              </w:rPr>
              <w:t>5</w:t>
            </w:r>
            <w:r w:rsidR="001F2EDD">
              <w:rPr>
                <w:sz w:val="24"/>
                <w:szCs w:val="24"/>
              </w:rPr>
              <w:t>6</w:t>
            </w:r>
          </w:p>
        </w:tc>
        <w:tc>
          <w:tcPr>
            <w:tcW w:w="1086" w:type="dxa"/>
          </w:tcPr>
          <w:p w14:paraId="04687455" w14:textId="77777777" w:rsidR="00211E39" w:rsidRPr="002B3E54" w:rsidRDefault="00211E39" w:rsidP="002B3E54">
            <w:pPr>
              <w:spacing w:after="0" w:line="240" w:lineRule="auto"/>
              <w:jc w:val="center"/>
              <w:rPr>
                <w:sz w:val="24"/>
                <w:szCs w:val="24"/>
              </w:rPr>
            </w:pPr>
          </w:p>
        </w:tc>
        <w:tc>
          <w:tcPr>
            <w:tcW w:w="1284" w:type="dxa"/>
          </w:tcPr>
          <w:p w14:paraId="36439F5F" w14:textId="77777777" w:rsidR="00211E39" w:rsidRPr="002B3E54" w:rsidRDefault="00211E39" w:rsidP="002B3E54">
            <w:pPr>
              <w:spacing w:after="0" w:line="240" w:lineRule="auto"/>
              <w:jc w:val="center"/>
              <w:rPr>
                <w:sz w:val="24"/>
                <w:szCs w:val="24"/>
              </w:rPr>
            </w:pPr>
          </w:p>
        </w:tc>
        <w:tc>
          <w:tcPr>
            <w:tcW w:w="2508" w:type="dxa"/>
            <w:gridSpan w:val="2"/>
          </w:tcPr>
          <w:p w14:paraId="5B45C5B8" w14:textId="77777777" w:rsidR="00211E39" w:rsidRPr="002B3E54" w:rsidRDefault="00211E39" w:rsidP="002B3E54">
            <w:pPr>
              <w:spacing w:after="0" w:line="240" w:lineRule="auto"/>
              <w:jc w:val="center"/>
              <w:rPr>
                <w:sz w:val="24"/>
                <w:szCs w:val="24"/>
              </w:rPr>
            </w:pPr>
            <w:r w:rsidRPr="002B3E54">
              <w:rPr>
                <w:sz w:val="24"/>
                <w:szCs w:val="24"/>
              </w:rPr>
              <w:t>Закон Ома для участка цепи. Сопротивление.</w:t>
            </w:r>
          </w:p>
        </w:tc>
        <w:tc>
          <w:tcPr>
            <w:tcW w:w="2162" w:type="dxa"/>
          </w:tcPr>
          <w:p w14:paraId="1EBF0541" w14:textId="77777777" w:rsidR="00211E39"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21394730" w14:textId="77777777" w:rsidR="00211E39" w:rsidRPr="002B3E54" w:rsidRDefault="00211E39" w:rsidP="002B3E54">
            <w:pPr>
              <w:spacing w:after="0" w:line="240" w:lineRule="auto"/>
              <w:jc w:val="center"/>
              <w:rPr>
                <w:sz w:val="24"/>
                <w:szCs w:val="24"/>
              </w:rPr>
            </w:pPr>
            <w:r w:rsidRPr="002B3E54">
              <w:rPr>
                <w:sz w:val="24"/>
                <w:szCs w:val="24"/>
              </w:rPr>
              <w:t>Закон Ома для участка цепи Границы применимости закона. Сопротивление.</w:t>
            </w:r>
            <w:r w:rsidRPr="002B3E54">
              <w:rPr>
                <w:i/>
                <w:sz w:val="24"/>
                <w:szCs w:val="24"/>
              </w:rPr>
              <w:t xml:space="preserve"> Использование ИКТ.</w:t>
            </w:r>
          </w:p>
        </w:tc>
        <w:tc>
          <w:tcPr>
            <w:tcW w:w="1715" w:type="dxa"/>
          </w:tcPr>
          <w:p w14:paraId="2D6CB53C" w14:textId="77777777" w:rsidR="00211E39" w:rsidRPr="002B3E54" w:rsidRDefault="00211E39" w:rsidP="002B3E54">
            <w:pPr>
              <w:spacing w:after="0" w:line="240" w:lineRule="auto"/>
              <w:jc w:val="center"/>
              <w:rPr>
                <w:sz w:val="24"/>
                <w:szCs w:val="24"/>
              </w:rPr>
            </w:pPr>
            <w:r w:rsidRPr="002B3E54">
              <w:rPr>
                <w:sz w:val="24"/>
                <w:szCs w:val="24"/>
              </w:rPr>
              <w:t>§101,</w:t>
            </w:r>
          </w:p>
          <w:p w14:paraId="3E718C7F" w14:textId="77777777" w:rsidR="00211E39" w:rsidRPr="002B3E54" w:rsidRDefault="00211E39" w:rsidP="002B3E54">
            <w:pPr>
              <w:spacing w:after="0" w:line="240" w:lineRule="auto"/>
              <w:jc w:val="center"/>
              <w:rPr>
                <w:sz w:val="24"/>
                <w:szCs w:val="24"/>
              </w:rPr>
            </w:pPr>
            <w:r w:rsidRPr="002B3E54">
              <w:rPr>
                <w:sz w:val="24"/>
                <w:szCs w:val="24"/>
              </w:rPr>
              <w:t xml:space="preserve">102 упр. 818 с. 106 задачника </w:t>
            </w:r>
            <w:proofErr w:type="spellStart"/>
            <w:r w:rsidRPr="002B3E54">
              <w:rPr>
                <w:sz w:val="24"/>
                <w:szCs w:val="24"/>
              </w:rPr>
              <w:t>А.П.Рымкевич</w:t>
            </w:r>
            <w:proofErr w:type="spellEnd"/>
          </w:p>
        </w:tc>
        <w:tc>
          <w:tcPr>
            <w:tcW w:w="1637" w:type="dxa"/>
          </w:tcPr>
          <w:p w14:paraId="2527CBD7" w14:textId="77777777" w:rsidR="00211E39" w:rsidRPr="002B3E54" w:rsidRDefault="00211E39"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02C3B992" w14:textId="77777777" w:rsidR="00211E39" w:rsidRPr="002B3E54" w:rsidRDefault="00211E39" w:rsidP="002B3E54">
            <w:pPr>
              <w:spacing w:after="0" w:line="240" w:lineRule="auto"/>
              <w:rPr>
                <w:sz w:val="24"/>
                <w:szCs w:val="24"/>
              </w:rPr>
            </w:pPr>
            <w:r w:rsidRPr="002B3E54">
              <w:rPr>
                <w:sz w:val="24"/>
                <w:szCs w:val="24"/>
              </w:rPr>
              <w:t>№ 15</w:t>
            </w:r>
          </w:p>
        </w:tc>
      </w:tr>
      <w:tr w:rsidR="00211E39" w:rsidRPr="002B3E54" w14:paraId="6EE03524" w14:textId="77777777" w:rsidTr="005E100E">
        <w:tc>
          <w:tcPr>
            <w:tcW w:w="1368" w:type="dxa"/>
          </w:tcPr>
          <w:p w14:paraId="4B9336FF" w14:textId="2734FD41" w:rsidR="00211E39" w:rsidRPr="002B3E54" w:rsidRDefault="00211E39" w:rsidP="002B3E54">
            <w:pPr>
              <w:spacing w:after="0" w:line="240" w:lineRule="auto"/>
              <w:jc w:val="center"/>
              <w:rPr>
                <w:sz w:val="24"/>
                <w:szCs w:val="24"/>
              </w:rPr>
            </w:pPr>
            <w:r w:rsidRPr="002B3E54">
              <w:rPr>
                <w:sz w:val="24"/>
                <w:szCs w:val="24"/>
              </w:rPr>
              <w:t>5</w:t>
            </w:r>
            <w:r w:rsidR="001F2EDD">
              <w:rPr>
                <w:sz w:val="24"/>
                <w:szCs w:val="24"/>
              </w:rPr>
              <w:t>7</w:t>
            </w:r>
          </w:p>
        </w:tc>
        <w:tc>
          <w:tcPr>
            <w:tcW w:w="1086" w:type="dxa"/>
          </w:tcPr>
          <w:p w14:paraId="69B1B810" w14:textId="77777777" w:rsidR="00211E39" w:rsidRPr="002B3E54" w:rsidRDefault="00211E39" w:rsidP="002B3E54">
            <w:pPr>
              <w:spacing w:after="0" w:line="240" w:lineRule="auto"/>
              <w:jc w:val="center"/>
              <w:rPr>
                <w:sz w:val="24"/>
                <w:szCs w:val="24"/>
              </w:rPr>
            </w:pPr>
          </w:p>
        </w:tc>
        <w:tc>
          <w:tcPr>
            <w:tcW w:w="1284" w:type="dxa"/>
          </w:tcPr>
          <w:p w14:paraId="61EF3F70" w14:textId="77777777" w:rsidR="00211E39" w:rsidRPr="002B3E54" w:rsidRDefault="00211E39" w:rsidP="002B3E54">
            <w:pPr>
              <w:spacing w:after="0" w:line="240" w:lineRule="auto"/>
              <w:jc w:val="center"/>
              <w:rPr>
                <w:sz w:val="24"/>
                <w:szCs w:val="24"/>
              </w:rPr>
            </w:pPr>
          </w:p>
        </w:tc>
        <w:tc>
          <w:tcPr>
            <w:tcW w:w="2508" w:type="dxa"/>
            <w:gridSpan w:val="2"/>
          </w:tcPr>
          <w:p w14:paraId="32618EAB" w14:textId="377A5742" w:rsidR="00211E39" w:rsidRPr="002B3E54" w:rsidRDefault="00211E39" w:rsidP="002B3E54">
            <w:pPr>
              <w:spacing w:after="0" w:line="240" w:lineRule="auto"/>
              <w:jc w:val="center"/>
              <w:rPr>
                <w:b/>
                <w:sz w:val="24"/>
                <w:szCs w:val="24"/>
              </w:rPr>
            </w:pPr>
            <w:r w:rsidRPr="002B3E54">
              <w:rPr>
                <w:b/>
                <w:sz w:val="24"/>
                <w:szCs w:val="24"/>
              </w:rPr>
              <w:t>Лабораторная работа №</w:t>
            </w:r>
            <w:r w:rsidR="00872CE7">
              <w:rPr>
                <w:b/>
                <w:sz w:val="24"/>
                <w:szCs w:val="24"/>
              </w:rPr>
              <w:t xml:space="preserve">6 </w:t>
            </w:r>
            <w:r w:rsidRPr="002B3E54">
              <w:rPr>
                <w:b/>
                <w:sz w:val="24"/>
                <w:szCs w:val="24"/>
              </w:rPr>
              <w:t>«Изучение параллельного и последовательного соединения проводников».</w:t>
            </w:r>
          </w:p>
        </w:tc>
        <w:tc>
          <w:tcPr>
            <w:tcW w:w="2162" w:type="dxa"/>
          </w:tcPr>
          <w:p w14:paraId="63AB0DEF" w14:textId="77777777" w:rsidR="00211E39"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34428588" w14:textId="77777777" w:rsidR="00211E39" w:rsidRPr="002B3E54" w:rsidRDefault="00211E39" w:rsidP="002B3E54">
            <w:pPr>
              <w:spacing w:after="0" w:line="240" w:lineRule="auto"/>
              <w:jc w:val="center"/>
              <w:rPr>
                <w:sz w:val="24"/>
                <w:szCs w:val="24"/>
              </w:rPr>
            </w:pPr>
            <w:r w:rsidRPr="002B3E54">
              <w:rPr>
                <w:sz w:val="24"/>
                <w:szCs w:val="24"/>
              </w:rPr>
              <w:t>Параллельное и последовательное соединения проводников</w:t>
            </w:r>
          </w:p>
        </w:tc>
        <w:tc>
          <w:tcPr>
            <w:tcW w:w="1715" w:type="dxa"/>
          </w:tcPr>
          <w:p w14:paraId="770987F9" w14:textId="77777777" w:rsidR="00211E39" w:rsidRPr="002B3E54" w:rsidRDefault="00211E39" w:rsidP="002B3E54">
            <w:pPr>
              <w:spacing w:after="0" w:line="240" w:lineRule="auto"/>
              <w:jc w:val="center"/>
              <w:rPr>
                <w:sz w:val="24"/>
                <w:szCs w:val="24"/>
              </w:rPr>
            </w:pPr>
            <w:r w:rsidRPr="002B3E54">
              <w:rPr>
                <w:sz w:val="24"/>
                <w:szCs w:val="24"/>
              </w:rPr>
              <w:t>§105 – вопросы, упр.1 с.342</w:t>
            </w:r>
          </w:p>
        </w:tc>
        <w:tc>
          <w:tcPr>
            <w:tcW w:w="1637" w:type="dxa"/>
          </w:tcPr>
          <w:p w14:paraId="43B245EE" w14:textId="77777777" w:rsidR="00211E39" w:rsidRPr="002B3E54" w:rsidRDefault="00211E39"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293199A6" w14:textId="77777777" w:rsidR="00211E39" w:rsidRPr="002B3E54" w:rsidRDefault="00211E39" w:rsidP="002B3E54">
            <w:pPr>
              <w:spacing w:after="0" w:line="240" w:lineRule="auto"/>
              <w:rPr>
                <w:sz w:val="24"/>
                <w:szCs w:val="24"/>
              </w:rPr>
            </w:pPr>
            <w:r w:rsidRPr="002B3E54">
              <w:rPr>
                <w:sz w:val="24"/>
                <w:szCs w:val="24"/>
              </w:rPr>
              <w:t>№ 15</w:t>
            </w:r>
          </w:p>
        </w:tc>
      </w:tr>
      <w:tr w:rsidR="00211E39" w:rsidRPr="002B3E54" w14:paraId="287F20AE" w14:textId="77777777" w:rsidTr="005E100E">
        <w:tc>
          <w:tcPr>
            <w:tcW w:w="1368" w:type="dxa"/>
          </w:tcPr>
          <w:p w14:paraId="2A639CFE" w14:textId="760CC03A" w:rsidR="00211E39" w:rsidRPr="002B3E54" w:rsidRDefault="00211E39" w:rsidP="002B3E54">
            <w:pPr>
              <w:spacing w:after="0" w:line="240" w:lineRule="auto"/>
              <w:jc w:val="center"/>
              <w:rPr>
                <w:sz w:val="24"/>
                <w:szCs w:val="24"/>
              </w:rPr>
            </w:pPr>
            <w:r w:rsidRPr="002B3E54">
              <w:rPr>
                <w:sz w:val="24"/>
                <w:szCs w:val="24"/>
              </w:rPr>
              <w:t>5</w:t>
            </w:r>
            <w:r w:rsidR="001F2EDD">
              <w:rPr>
                <w:sz w:val="24"/>
                <w:szCs w:val="24"/>
              </w:rPr>
              <w:t>8</w:t>
            </w:r>
          </w:p>
        </w:tc>
        <w:tc>
          <w:tcPr>
            <w:tcW w:w="1086" w:type="dxa"/>
          </w:tcPr>
          <w:p w14:paraId="4A8A79F0" w14:textId="77777777" w:rsidR="00211E39" w:rsidRPr="002B3E54" w:rsidRDefault="00211E39" w:rsidP="002B3E54">
            <w:pPr>
              <w:spacing w:after="0" w:line="240" w:lineRule="auto"/>
              <w:jc w:val="center"/>
              <w:rPr>
                <w:sz w:val="24"/>
                <w:szCs w:val="24"/>
              </w:rPr>
            </w:pPr>
          </w:p>
        </w:tc>
        <w:tc>
          <w:tcPr>
            <w:tcW w:w="1284" w:type="dxa"/>
          </w:tcPr>
          <w:p w14:paraId="3D74D8D6" w14:textId="77777777" w:rsidR="00211E39" w:rsidRPr="002B3E54" w:rsidRDefault="00211E39" w:rsidP="002B3E54">
            <w:pPr>
              <w:spacing w:after="0" w:line="240" w:lineRule="auto"/>
              <w:jc w:val="center"/>
              <w:rPr>
                <w:sz w:val="24"/>
                <w:szCs w:val="24"/>
              </w:rPr>
            </w:pPr>
          </w:p>
        </w:tc>
        <w:tc>
          <w:tcPr>
            <w:tcW w:w="2508" w:type="dxa"/>
            <w:gridSpan w:val="2"/>
          </w:tcPr>
          <w:p w14:paraId="46AF4BC1" w14:textId="77777777" w:rsidR="00211E39" w:rsidRPr="002B3E54" w:rsidRDefault="00211E39" w:rsidP="002B3E54">
            <w:pPr>
              <w:spacing w:after="0" w:line="240" w:lineRule="auto"/>
              <w:jc w:val="center"/>
              <w:rPr>
                <w:sz w:val="24"/>
                <w:szCs w:val="24"/>
              </w:rPr>
            </w:pPr>
            <w:r w:rsidRPr="002B3E54">
              <w:rPr>
                <w:sz w:val="24"/>
                <w:szCs w:val="24"/>
              </w:rPr>
              <w:t>Работа и мощность постоянного тока.</w:t>
            </w:r>
          </w:p>
        </w:tc>
        <w:tc>
          <w:tcPr>
            <w:tcW w:w="2162" w:type="dxa"/>
          </w:tcPr>
          <w:p w14:paraId="4DFA05ED" w14:textId="77777777" w:rsidR="00211E39"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0BC234A2" w14:textId="77777777" w:rsidR="00211E39" w:rsidRPr="002B3E54" w:rsidRDefault="00211E39" w:rsidP="002B3E54">
            <w:pPr>
              <w:spacing w:after="0" w:line="240" w:lineRule="auto"/>
              <w:jc w:val="center"/>
              <w:rPr>
                <w:sz w:val="24"/>
                <w:szCs w:val="24"/>
              </w:rPr>
            </w:pPr>
            <w:r w:rsidRPr="002B3E54">
              <w:rPr>
                <w:sz w:val="24"/>
                <w:szCs w:val="24"/>
              </w:rPr>
              <w:t>Работа и мощность постоянного тока.</w:t>
            </w:r>
          </w:p>
        </w:tc>
        <w:tc>
          <w:tcPr>
            <w:tcW w:w="1715" w:type="dxa"/>
          </w:tcPr>
          <w:p w14:paraId="3469F508" w14:textId="77777777" w:rsidR="00211E39" w:rsidRPr="002B3E54" w:rsidRDefault="00211E39" w:rsidP="002B3E54">
            <w:pPr>
              <w:spacing w:after="0" w:line="240" w:lineRule="auto"/>
              <w:jc w:val="center"/>
              <w:rPr>
                <w:sz w:val="24"/>
                <w:szCs w:val="24"/>
              </w:rPr>
            </w:pPr>
            <w:r w:rsidRPr="002B3E54">
              <w:rPr>
                <w:sz w:val="24"/>
                <w:szCs w:val="24"/>
              </w:rPr>
              <w:t xml:space="preserve">§ 104, упр. 804 с. </w:t>
            </w:r>
            <w:proofErr w:type="gramStart"/>
            <w:r w:rsidRPr="002B3E54">
              <w:rPr>
                <w:sz w:val="24"/>
                <w:szCs w:val="24"/>
              </w:rPr>
              <w:t>105  задачника</w:t>
            </w:r>
            <w:proofErr w:type="gramEnd"/>
            <w:r w:rsidRPr="002B3E54">
              <w:rPr>
                <w:sz w:val="24"/>
                <w:szCs w:val="24"/>
              </w:rPr>
              <w:t xml:space="preserve"> </w:t>
            </w:r>
            <w:proofErr w:type="spellStart"/>
            <w:r w:rsidRPr="002B3E54">
              <w:rPr>
                <w:sz w:val="24"/>
                <w:szCs w:val="24"/>
              </w:rPr>
              <w:t>А.П.Рымкевич</w:t>
            </w:r>
            <w:proofErr w:type="spellEnd"/>
          </w:p>
        </w:tc>
        <w:tc>
          <w:tcPr>
            <w:tcW w:w="1637" w:type="dxa"/>
          </w:tcPr>
          <w:p w14:paraId="5FEA0700" w14:textId="77777777" w:rsidR="00211E39" w:rsidRPr="002B3E54" w:rsidRDefault="00211E39"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301B75B3" w14:textId="77777777" w:rsidR="00211E39" w:rsidRPr="002B3E54" w:rsidRDefault="00211E39" w:rsidP="002B3E54">
            <w:pPr>
              <w:spacing w:after="0" w:line="240" w:lineRule="auto"/>
              <w:rPr>
                <w:sz w:val="24"/>
                <w:szCs w:val="24"/>
              </w:rPr>
            </w:pPr>
            <w:r w:rsidRPr="002B3E54">
              <w:rPr>
                <w:sz w:val="24"/>
                <w:szCs w:val="24"/>
              </w:rPr>
              <w:t>№ 15</w:t>
            </w:r>
          </w:p>
        </w:tc>
      </w:tr>
      <w:tr w:rsidR="00211E39" w:rsidRPr="002B3E54" w14:paraId="5282E6C0" w14:textId="77777777" w:rsidTr="005E100E">
        <w:tc>
          <w:tcPr>
            <w:tcW w:w="1368" w:type="dxa"/>
          </w:tcPr>
          <w:p w14:paraId="30158615" w14:textId="08016345" w:rsidR="00211E39" w:rsidRPr="002B3E54" w:rsidRDefault="001F2EDD" w:rsidP="002B3E54">
            <w:pPr>
              <w:spacing w:after="0" w:line="240" w:lineRule="auto"/>
              <w:jc w:val="center"/>
              <w:rPr>
                <w:sz w:val="24"/>
                <w:szCs w:val="24"/>
              </w:rPr>
            </w:pPr>
            <w:r>
              <w:rPr>
                <w:sz w:val="24"/>
                <w:szCs w:val="24"/>
              </w:rPr>
              <w:t>59</w:t>
            </w:r>
          </w:p>
        </w:tc>
        <w:tc>
          <w:tcPr>
            <w:tcW w:w="1086" w:type="dxa"/>
          </w:tcPr>
          <w:p w14:paraId="44C5A96C" w14:textId="77777777" w:rsidR="00211E39" w:rsidRPr="002B3E54" w:rsidRDefault="00211E39" w:rsidP="002B3E54">
            <w:pPr>
              <w:spacing w:after="0" w:line="240" w:lineRule="auto"/>
              <w:jc w:val="center"/>
              <w:rPr>
                <w:sz w:val="24"/>
                <w:szCs w:val="24"/>
              </w:rPr>
            </w:pPr>
          </w:p>
        </w:tc>
        <w:tc>
          <w:tcPr>
            <w:tcW w:w="1284" w:type="dxa"/>
          </w:tcPr>
          <w:p w14:paraId="6E016D3F" w14:textId="77777777" w:rsidR="00211E39" w:rsidRPr="002B3E54" w:rsidRDefault="00211E39" w:rsidP="002B3E54">
            <w:pPr>
              <w:spacing w:after="0" w:line="240" w:lineRule="auto"/>
              <w:jc w:val="center"/>
              <w:rPr>
                <w:sz w:val="24"/>
                <w:szCs w:val="24"/>
              </w:rPr>
            </w:pPr>
          </w:p>
        </w:tc>
        <w:tc>
          <w:tcPr>
            <w:tcW w:w="2508" w:type="dxa"/>
            <w:gridSpan w:val="2"/>
          </w:tcPr>
          <w:p w14:paraId="47C901FF" w14:textId="77777777" w:rsidR="00211E39" w:rsidRPr="002B3E54" w:rsidRDefault="00211E39" w:rsidP="002B3E54">
            <w:pPr>
              <w:spacing w:after="0" w:line="240" w:lineRule="auto"/>
              <w:jc w:val="center"/>
              <w:rPr>
                <w:sz w:val="24"/>
                <w:szCs w:val="24"/>
              </w:rPr>
            </w:pPr>
            <w:r w:rsidRPr="002B3E54">
              <w:rPr>
                <w:sz w:val="24"/>
                <w:szCs w:val="24"/>
              </w:rPr>
              <w:t>Электродвижущая сила. Закон Ома для полной цепи.</w:t>
            </w:r>
          </w:p>
        </w:tc>
        <w:tc>
          <w:tcPr>
            <w:tcW w:w="2162" w:type="dxa"/>
          </w:tcPr>
          <w:p w14:paraId="055E7413" w14:textId="77777777" w:rsidR="00211E39"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1397A79D" w14:textId="77777777" w:rsidR="00211E39" w:rsidRPr="002B3E54" w:rsidRDefault="00211E39" w:rsidP="002B3E54">
            <w:pPr>
              <w:spacing w:after="0" w:line="240" w:lineRule="auto"/>
              <w:jc w:val="center"/>
              <w:rPr>
                <w:sz w:val="24"/>
                <w:szCs w:val="24"/>
              </w:rPr>
            </w:pPr>
            <w:r w:rsidRPr="002B3E54">
              <w:rPr>
                <w:sz w:val="24"/>
                <w:szCs w:val="24"/>
              </w:rPr>
              <w:t>Закон Ома для полной цепи. Электродвижущая сила.</w:t>
            </w:r>
          </w:p>
        </w:tc>
        <w:tc>
          <w:tcPr>
            <w:tcW w:w="1715" w:type="dxa"/>
          </w:tcPr>
          <w:p w14:paraId="3C05FA0B" w14:textId="77777777" w:rsidR="00211E39" w:rsidRPr="002B3E54" w:rsidRDefault="00211E39" w:rsidP="002B3E54">
            <w:pPr>
              <w:spacing w:after="0" w:line="240" w:lineRule="auto"/>
              <w:jc w:val="center"/>
              <w:rPr>
                <w:sz w:val="24"/>
                <w:szCs w:val="24"/>
              </w:rPr>
            </w:pPr>
            <w:r w:rsidRPr="002B3E54">
              <w:rPr>
                <w:sz w:val="24"/>
                <w:szCs w:val="24"/>
              </w:rPr>
              <w:t>§105,</w:t>
            </w:r>
          </w:p>
          <w:p w14:paraId="4C5640D3" w14:textId="77777777" w:rsidR="00211E39" w:rsidRPr="002B3E54" w:rsidRDefault="00211E39" w:rsidP="002B3E54">
            <w:pPr>
              <w:spacing w:after="0" w:line="240" w:lineRule="auto"/>
              <w:jc w:val="center"/>
              <w:rPr>
                <w:sz w:val="24"/>
                <w:szCs w:val="24"/>
              </w:rPr>
            </w:pPr>
            <w:r w:rsidRPr="002B3E54">
              <w:rPr>
                <w:sz w:val="24"/>
                <w:szCs w:val="24"/>
              </w:rPr>
              <w:t>106, упр. С 2,3 с.354</w:t>
            </w:r>
          </w:p>
        </w:tc>
        <w:tc>
          <w:tcPr>
            <w:tcW w:w="1637" w:type="dxa"/>
          </w:tcPr>
          <w:p w14:paraId="2401CDC6" w14:textId="77777777" w:rsidR="00211E39" w:rsidRPr="002B3E54" w:rsidRDefault="00211E39"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743FE6B7" w14:textId="77777777" w:rsidR="00211E39" w:rsidRPr="002B3E54" w:rsidRDefault="00211E39" w:rsidP="002B3E54">
            <w:pPr>
              <w:spacing w:after="0" w:line="240" w:lineRule="auto"/>
              <w:rPr>
                <w:sz w:val="24"/>
                <w:szCs w:val="24"/>
              </w:rPr>
            </w:pPr>
            <w:r w:rsidRPr="002B3E54">
              <w:rPr>
                <w:sz w:val="24"/>
                <w:szCs w:val="24"/>
              </w:rPr>
              <w:t>№ 15</w:t>
            </w:r>
          </w:p>
        </w:tc>
      </w:tr>
      <w:tr w:rsidR="00211E39" w:rsidRPr="002B3E54" w14:paraId="5828CDA7" w14:textId="77777777" w:rsidTr="005E100E">
        <w:tc>
          <w:tcPr>
            <w:tcW w:w="1368" w:type="dxa"/>
          </w:tcPr>
          <w:p w14:paraId="02DB3FBA" w14:textId="0D1281AD" w:rsidR="00211E39" w:rsidRPr="002B3E54" w:rsidRDefault="00211E39" w:rsidP="002B3E54">
            <w:pPr>
              <w:spacing w:after="0" w:line="240" w:lineRule="auto"/>
              <w:jc w:val="center"/>
              <w:rPr>
                <w:sz w:val="24"/>
                <w:szCs w:val="24"/>
              </w:rPr>
            </w:pPr>
            <w:r w:rsidRPr="002B3E54">
              <w:rPr>
                <w:sz w:val="24"/>
                <w:szCs w:val="24"/>
              </w:rPr>
              <w:t>6</w:t>
            </w:r>
            <w:r w:rsidR="001F2EDD">
              <w:rPr>
                <w:sz w:val="24"/>
                <w:szCs w:val="24"/>
              </w:rPr>
              <w:t>0</w:t>
            </w:r>
          </w:p>
        </w:tc>
        <w:tc>
          <w:tcPr>
            <w:tcW w:w="1086" w:type="dxa"/>
          </w:tcPr>
          <w:p w14:paraId="30286C3B" w14:textId="77777777" w:rsidR="00211E39" w:rsidRPr="002B3E54" w:rsidRDefault="00211E39" w:rsidP="002B3E54">
            <w:pPr>
              <w:spacing w:after="0" w:line="240" w:lineRule="auto"/>
              <w:jc w:val="center"/>
              <w:rPr>
                <w:sz w:val="24"/>
                <w:szCs w:val="24"/>
              </w:rPr>
            </w:pPr>
          </w:p>
        </w:tc>
        <w:tc>
          <w:tcPr>
            <w:tcW w:w="1284" w:type="dxa"/>
          </w:tcPr>
          <w:p w14:paraId="19CCECFA" w14:textId="77777777" w:rsidR="00211E39" w:rsidRPr="002B3E54" w:rsidRDefault="00211E39" w:rsidP="002B3E54">
            <w:pPr>
              <w:spacing w:after="0" w:line="240" w:lineRule="auto"/>
              <w:jc w:val="center"/>
              <w:rPr>
                <w:sz w:val="24"/>
                <w:szCs w:val="24"/>
              </w:rPr>
            </w:pPr>
          </w:p>
        </w:tc>
        <w:tc>
          <w:tcPr>
            <w:tcW w:w="2508" w:type="dxa"/>
            <w:gridSpan w:val="2"/>
          </w:tcPr>
          <w:p w14:paraId="65ABFF9F" w14:textId="1DA6B5EA" w:rsidR="00211E39" w:rsidRPr="002B3E54" w:rsidRDefault="00211E39" w:rsidP="002B3E54">
            <w:pPr>
              <w:spacing w:after="0" w:line="240" w:lineRule="auto"/>
              <w:jc w:val="center"/>
              <w:rPr>
                <w:b/>
                <w:sz w:val="24"/>
                <w:szCs w:val="24"/>
              </w:rPr>
            </w:pPr>
            <w:r w:rsidRPr="002B3E54">
              <w:rPr>
                <w:b/>
                <w:sz w:val="24"/>
                <w:szCs w:val="24"/>
              </w:rPr>
              <w:t>Лабораторная работа №</w:t>
            </w:r>
            <w:r w:rsidR="00872CE7">
              <w:rPr>
                <w:b/>
                <w:sz w:val="24"/>
                <w:szCs w:val="24"/>
              </w:rPr>
              <w:t xml:space="preserve">7 </w:t>
            </w:r>
            <w:r w:rsidRPr="002B3E54">
              <w:rPr>
                <w:b/>
                <w:sz w:val="24"/>
                <w:szCs w:val="24"/>
              </w:rPr>
              <w:t xml:space="preserve">«Измерение ЭДС и </w:t>
            </w:r>
            <w:r w:rsidRPr="002B3E54">
              <w:rPr>
                <w:b/>
                <w:sz w:val="24"/>
                <w:szCs w:val="24"/>
              </w:rPr>
              <w:lastRenderedPageBreak/>
              <w:t>внутреннего сопротивления проводника».</w:t>
            </w:r>
          </w:p>
        </w:tc>
        <w:tc>
          <w:tcPr>
            <w:tcW w:w="2162" w:type="dxa"/>
          </w:tcPr>
          <w:p w14:paraId="127A5792" w14:textId="77777777" w:rsidR="00211E39" w:rsidRPr="002B3E54" w:rsidRDefault="00211E39" w:rsidP="002B3E54">
            <w:pPr>
              <w:spacing w:after="0" w:line="240" w:lineRule="auto"/>
              <w:jc w:val="center"/>
              <w:rPr>
                <w:sz w:val="24"/>
                <w:szCs w:val="24"/>
              </w:rPr>
            </w:pPr>
            <w:r w:rsidRPr="002B3E54">
              <w:rPr>
                <w:sz w:val="24"/>
                <w:szCs w:val="24"/>
              </w:rPr>
              <w:lastRenderedPageBreak/>
              <w:t>УОМН</w:t>
            </w:r>
          </w:p>
        </w:tc>
        <w:tc>
          <w:tcPr>
            <w:tcW w:w="3026" w:type="dxa"/>
          </w:tcPr>
          <w:p w14:paraId="7A7E4996" w14:textId="77777777" w:rsidR="00211E39" w:rsidRPr="002B3E54" w:rsidRDefault="00211E39" w:rsidP="002B3E54">
            <w:pPr>
              <w:spacing w:after="0" w:line="240" w:lineRule="auto"/>
              <w:jc w:val="center"/>
              <w:rPr>
                <w:sz w:val="24"/>
                <w:szCs w:val="24"/>
              </w:rPr>
            </w:pPr>
            <w:r w:rsidRPr="002B3E54">
              <w:rPr>
                <w:sz w:val="24"/>
                <w:szCs w:val="24"/>
              </w:rPr>
              <w:t>Закон Ома для полной цепи. Электродвижущая сила.</w:t>
            </w:r>
          </w:p>
        </w:tc>
        <w:tc>
          <w:tcPr>
            <w:tcW w:w="1715" w:type="dxa"/>
          </w:tcPr>
          <w:p w14:paraId="59D9FF9E" w14:textId="77777777" w:rsidR="00211E39" w:rsidRPr="002B3E54" w:rsidRDefault="00211E39" w:rsidP="002B3E54">
            <w:pPr>
              <w:spacing w:after="0" w:line="240" w:lineRule="auto"/>
              <w:jc w:val="center"/>
              <w:rPr>
                <w:sz w:val="24"/>
                <w:szCs w:val="24"/>
              </w:rPr>
            </w:pPr>
            <w:r w:rsidRPr="002B3E54">
              <w:rPr>
                <w:sz w:val="24"/>
                <w:szCs w:val="24"/>
              </w:rPr>
              <w:t>упр. С 5 с.354</w:t>
            </w:r>
          </w:p>
        </w:tc>
        <w:tc>
          <w:tcPr>
            <w:tcW w:w="1637" w:type="dxa"/>
          </w:tcPr>
          <w:p w14:paraId="1B30419E" w14:textId="77777777" w:rsidR="00211E39" w:rsidRPr="002B3E54" w:rsidRDefault="00211E39"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25520F7C" w14:textId="77777777" w:rsidR="00211E39" w:rsidRPr="002B3E54" w:rsidRDefault="00211E39" w:rsidP="002B3E54">
            <w:pPr>
              <w:spacing w:after="0" w:line="240" w:lineRule="auto"/>
              <w:rPr>
                <w:sz w:val="24"/>
                <w:szCs w:val="24"/>
              </w:rPr>
            </w:pPr>
            <w:r w:rsidRPr="002B3E54">
              <w:rPr>
                <w:sz w:val="24"/>
                <w:szCs w:val="24"/>
              </w:rPr>
              <w:t>№ 13</w:t>
            </w:r>
          </w:p>
        </w:tc>
      </w:tr>
      <w:tr w:rsidR="00211E39" w:rsidRPr="002B3E54" w14:paraId="3BFF5E11" w14:textId="77777777" w:rsidTr="005E100E">
        <w:tc>
          <w:tcPr>
            <w:tcW w:w="1368" w:type="dxa"/>
          </w:tcPr>
          <w:p w14:paraId="3066760E" w14:textId="6099FFD4" w:rsidR="00211E39" w:rsidRPr="002B3E54" w:rsidRDefault="00211E39" w:rsidP="002B3E54">
            <w:pPr>
              <w:spacing w:after="0" w:line="240" w:lineRule="auto"/>
              <w:jc w:val="center"/>
              <w:rPr>
                <w:sz w:val="24"/>
                <w:szCs w:val="24"/>
              </w:rPr>
            </w:pPr>
            <w:r w:rsidRPr="002B3E54">
              <w:rPr>
                <w:sz w:val="24"/>
                <w:szCs w:val="24"/>
              </w:rPr>
              <w:t>6</w:t>
            </w:r>
            <w:r w:rsidR="001F2EDD">
              <w:rPr>
                <w:sz w:val="24"/>
                <w:szCs w:val="24"/>
              </w:rPr>
              <w:t>1</w:t>
            </w:r>
          </w:p>
        </w:tc>
        <w:tc>
          <w:tcPr>
            <w:tcW w:w="1086" w:type="dxa"/>
          </w:tcPr>
          <w:p w14:paraId="65CBD0A0" w14:textId="77777777" w:rsidR="00211E39" w:rsidRPr="002B3E54" w:rsidRDefault="00211E39" w:rsidP="002B3E54">
            <w:pPr>
              <w:spacing w:after="0" w:line="240" w:lineRule="auto"/>
              <w:jc w:val="center"/>
              <w:rPr>
                <w:sz w:val="24"/>
                <w:szCs w:val="24"/>
              </w:rPr>
            </w:pPr>
          </w:p>
        </w:tc>
        <w:tc>
          <w:tcPr>
            <w:tcW w:w="1284" w:type="dxa"/>
          </w:tcPr>
          <w:p w14:paraId="570F6649" w14:textId="77777777" w:rsidR="00211E39" w:rsidRPr="002B3E54" w:rsidRDefault="00211E39" w:rsidP="002B3E54">
            <w:pPr>
              <w:spacing w:after="0" w:line="240" w:lineRule="auto"/>
              <w:jc w:val="center"/>
              <w:rPr>
                <w:sz w:val="24"/>
                <w:szCs w:val="24"/>
              </w:rPr>
            </w:pPr>
          </w:p>
        </w:tc>
        <w:tc>
          <w:tcPr>
            <w:tcW w:w="2508" w:type="dxa"/>
            <w:gridSpan w:val="2"/>
          </w:tcPr>
          <w:p w14:paraId="04D3E866" w14:textId="77777777" w:rsidR="00211E39" w:rsidRPr="002B3E54" w:rsidRDefault="00211E39" w:rsidP="002B3E54">
            <w:pPr>
              <w:spacing w:after="0" w:line="240" w:lineRule="auto"/>
              <w:jc w:val="center"/>
              <w:rPr>
                <w:sz w:val="24"/>
                <w:szCs w:val="24"/>
              </w:rPr>
            </w:pPr>
            <w:r w:rsidRPr="002B3E54">
              <w:rPr>
                <w:sz w:val="24"/>
                <w:szCs w:val="24"/>
              </w:rPr>
              <w:t>Решение задач на законы Ома.</w:t>
            </w:r>
          </w:p>
        </w:tc>
        <w:tc>
          <w:tcPr>
            <w:tcW w:w="2162" w:type="dxa"/>
          </w:tcPr>
          <w:p w14:paraId="5087376B" w14:textId="77777777" w:rsidR="00211E39" w:rsidRPr="002B3E54" w:rsidRDefault="00211E39" w:rsidP="002B3E54">
            <w:pPr>
              <w:spacing w:after="0" w:line="240" w:lineRule="auto"/>
              <w:jc w:val="center"/>
              <w:rPr>
                <w:sz w:val="24"/>
                <w:szCs w:val="24"/>
              </w:rPr>
            </w:pPr>
            <w:r w:rsidRPr="002B3E54">
              <w:rPr>
                <w:sz w:val="24"/>
                <w:szCs w:val="24"/>
              </w:rPr>
              <w:t>УОМН</w:t>
            </w:r>
          </w:p>
        </w:tc>
        <w:tc>
          <w:tcPr>
            <w:tcW w:w="3026" w:type="dxa"/>
          </w:tcPr>
          <w:p w14:paraId="6E65DDB5" w14:textId="77777777" w:rsidR="00211E39" w:rsidRPr="002B3E54" w:rsidRDefault="00211E39" w:rsidP="002B3E54">
            <w:pPr>
              <w:spacing w:after="0" w:line="240" w:lineRule="auto"/>
              <w:jc w:val="center"/>
              <w:rPr>
                <w:sz w:val="24"/>
                <w:szCs w:val="24"/>
              </w:rPr>
            </w:pPr>
            <w:r w:rsidRPr="002B3E54">
              <w:rPr>
                <w:sz w:val="24"/>
                <w:szCs w:val="24"/>
              </w:rPr>
              <w:t>Законы Ома.</w:t>
            </w:r>
          </w:p>
        </w:tc>
        <w:tc>
          <w:tcPr>
            <w:tcW w:w="1715" w:type="dxa"/>
          </w:tcPr>
          <w:p w14:paraId="54F760CA" w14:textId="77777777" w:rsidR="00211E39" w:rsidRPr="002B3E54" w:rsidRDefault="00211E39" w:rsidP="002B3E54">
            <w:pPr>
              <w:spacing w:after="0" w:line="240" w:lineRule="auto"/>
              <w:jc w:val="center"/>
              <w:rPr>
                <w:sz w:val="24"/>
                <w:szCs w:val="24"/>
              </w:rPr>
            </w:pPr>
            <w:r w:rsidRPr="002B3E54">
              <w:rPr>
                <w:sz w:val="24"/>
                <w:szCs w:val="24"/>
              </w:rPr>
              <w:t>Упр.1,</w:t>
            </w:r>
            <w:proofErr w:type="gramStart"/>
            <w:r w:rsidRPr="002B3E54">
              <w:rPr>
                <w:sz w:val="24"/>
                <w:szCs w:val="24"/>
              </w:rPr>
              <w:t>3  с.</w:t>
            </w:r>
            <w:proofErr w:type="gramEnd"/>
            <w:r w:rsidRPr="002B3E54">
              <w:rPr>
                <w:sz w:val="24"/>
                <w:szCs w:val="24"/>
              </w:rPr>
              <w:t xml:space="preserve"> 353</w:t>
            </w:r>
          </w:p>
        </w:tc>
        <w:tc>
          <w:tcPr>
            <w:tcW w:w="1637" w:type="dxa"/>
          </w:tcPr>
          <w:p w14:paraId="3148FEEC" w14:textId="77777777" w:rsidR="00211E39" w:rsidRPr="002B3E54" w:rsidRDefault="00211E39"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8687FE5" w14:textId="77777777" w:rsidR="00211E39" w:rsidRPr="002B3E54" w:rsidRDefault="00211E39" w:rsidP="002B3E54">
            <w:pPr>
              <w:spacing w:after="0" w:line="240" w:lineRule="auto"/>
              <w:rPr>
                <w:sz w:val="24"/>
                <w:szCs w:val="24"/>
              </w:rPr>
            </w:pPr>
            <w:r w:rsidRPr="002B3E54">
              <w:rPr>
                <w:sz w:val="24"/>
                <w:szCs w:val="24"/>
              </w:rPr>
              <w:t>№ 1</w:t>
            </w:r>
            <w:r w:rsidR="003B5993">
              <w:rPr>
                <w:sz w:val="24"/>
                <w:szCs w:val="24"/>
              </w:rPr>
              <w:t>3</w:t>
            </w:r>
          </w:p>
        </w:tc>
      </w:tr>
      <w:tr w:rsidR="005C1DAC" w:rsidRPr="002B3E54" w14:paraId="58D2DD9E" w14:textId="77777777" w:rsidTr="005E100E">
        <w:tc>
          <w:tcPr>
            <w:tcW w:w="1368" w:type="dxa"/>
          </w:tcPr>
          <w:p w14:paraId="4EC87EE7" w14:textId="69F12774" w:rsidR="005C1DAC" w:rsidRPr="002B3E54" w:rsidRDefault="005C1DAC" w:rsidP="002B3E54">
            <w:pPr>
              <w:spacing w:after="0" w:line="240" w:lineRule="auto"/>
              <w:jc w:val="center"/>
              <w:rPr>
                <w:sz w:val="24"/>
                <w:szCs w:val="24"/>
              </w:rPr>
            </w:pPr>
            <w:r w:rsidRPr="002B3E54">
              <w:rPr>
                <w:sz w:val="24"/>
                <w:szCs w:val="24"/>
              </w:rPr>
              <w:t>6</w:t>
            </w:r>
            <w:r w:rsidR="001F2EDD">
              <w:rPr>
                <w:sz w:val="24"/>
                <w:szCs w:val="24"/>
              </w:rPr>
              <w:t>2</w:t>
            </w:r>
          </w:p>
        </w:tc>
        <w:tc>
          <w:tcPr>
            <w:tcW w:w="1086" w:type="dxa"/>
          </w:tcPr>
          <w:p w14:paraId="7CB93DC1" w14:textId="77777777" w:rsidR="005C1DAC" w:rsidRPr="002B3E54" w:rsidRDefault="005C1DAC" w:rsidP="002B3E54">
            <w:pPr>
              <w:spacing w:after="0" w:line="240" w:lineRule="auto"/>
              <w:jc w:val="center"/>
              <w:rPr>
                <w:sz w:val="24"/>
                <w:szCs w:val="24"/>
              </w:rPr>
            </w:pPr>
          </w:p>
        </w:tc>
        <w:tc>
          <w:tcPr>
            <w:tcW w:w="1284" w:type="dxa"/>
          </w:tcPr>
          <w:p w14:paraId="69830D25" w14:textId="77777777" w:rsidR="005C1DAC" w:rsidRPr="002B3E54" w:rsidRDefault="005C1DAC" w:rsidP="002B3E54">
            <w:pPr>
              <w:spacing w:after="0" w:line="240" w:lineRule="auto"/>
              <w:jc w:val="center"/>
              <w:rPr>
                <w:sz w:val="24"/>
                <w:szCs w:val="24"/>
              </w:rPr>
            </w:pPr>
          </w:p>
        </w:tc>
        <w:tc>
          <w:tcPr>
            <w:tcW w:w="2508" w:type="dxa"/>
            <w:gridSpan w:val="2"/>
          </w:tcPr>
          <w:p w14:paraId="639C4458" w14:textId="13A49D48" w:rsidR="005C1DAC" w:rsidRPr="002B3E54" w:rsidRDefault="005C1DAC" w:rsidP="002B3E54">
            <w:pPr>
              <w:spacing w:after="0" w:line="240" w:lineRule="auto"/>
              <w:jc w:val="center"/>
              <w:rPr>
                <w:b/>
                <w:sz w:val="24"/>
                <w:szCs w:val="24"/>
              </w:rPr>
            </w:pPr>
            <w:r w:rsidRPr="002B3E54">
              <w:rPr>
                <w:b/>
                <w:sz w:val="24"/>
                <w:szCs w:val="24"/>
              </w:rPr>
              <w:t>Контрольная работа №</w:t>
            </w:r>
            <w:r w:rsidR="00872CE7">
              <w:rPr>
                <w:b/>
                <w:sz w:val="24"/>
                <w:szCs w:val="24"/>
              </w:rPr>
              <w:t>4</w:t>
            </w:r>
            <w:r w:rsidRPr="002B3E54">
              <w:rPr>
                <w:b/>
                <w:sz w:val="24"/>
                <w:szCs w:val="24"/>
              </w:rPr>
              <w:t xml:space="preserve"> «Электродинамика».</w:t>
            </w:r>
          </w:p>
        </w:tc>
        <w:tc>
          <w:tcPr>
            <w:tcW w:w="2162" w:type="dxa"/>
          </w:tcPr>
          <w:p w14:paraId="7CF6C021" w14:textId="77777777" w:rsidR="005C1DAC" w:rsidRPr="002B3E54" w:rsidRDefault="00211E39" w:rsidP="002B3E54">
            <w:pPr>
              <w:spacing w:after="0" w:line="240" w:lineRule="auto"/>
              <w:jc w:val="center"/>
              <w:rPr>
                <w:sz w:val="24"/>
                <w:szCs w:val="24"/>
              </w:rPr>
            </w:pPr>
            <w:r w:rsidRPr="002B3E54">
              <w:rPr>
                <w:sz w:val="24"/>
                <w:szCs w:val="24"/>
              </w:rPr>
              <w:t>УРК</w:t>
            </w:r>
          </w:p>
        </w:tc>
        <w:tc>
          <w:tcPr>
            <w:tcW w:w="3026" w:type="dxa"/>
          </w:tcPr>
          <w:p w14:paraId="21359BDD" w14:textId="77777777" w:rsidR="005C1DAC" w:rsidRPr="002B3E54" w:rsidRDefault="005C1DAC" w:rsidP="002B3E54">
            <w:pPr>
              <w:spacing w:after="0" w:line="240" w:lineRule="auto"/>
              <w:jc w:val="center"/>
              <w:rPr>
                <w:sz w:val="24"/>
                <w:szCs w:val="24"/>
              </w:rPr>
            </w:pPr>
            <w:r w:rsidRPr="002B3E54">
              <w:rPr>
                <w:sz w:val="24"/>
                <w:szCs w:val="24"/>
              </w:rPr>
              <w:t>Законы и понятия электродинамики.</w:t>
            </w:r>
          </w:p>
        </w:tc>
        <w:tc>
          <w:tcPr>
            <w:tcW w:w="1715" w:type="dxa"/>
          </w:tcPr>
          <w:p w14:paraId="20A93A17" w14:textId="77777777" w:rsidR="005C1DAC" w:rsidRPr="002B3E54" w:rsidRDefault="005C1DAC" w:rsidP="002B3E54">
            <w:pPr>
              <w:spacing w:after="0" w:line="240" w:lineRule="auto"/>
              <w:jc w:val="center"/>
              <w:rPr>
                <w:sz w:val="24"/>
                <w:szCs w:val="24"/>
              </w:rPr>
            </w:pPr>
            <w:r w:rsidRPr="002B3E54">
              <w:rPr>
                <w:sz w:val="24"/>
                <w:szCs w:val="24"/>
              </w:rPr>
              <w:t>Глава</w:t>
            </w:r>
          </w:p>
          <w:p w14:paraId="17263ECD" w14:textId="77777777" w:rsidR="005C1DAC" w:rsidRPr="002B3E54" w:rsidRDefault="005C1DAC" w:rsidP="002B3E54">
            <w:pPr>
              <w:spacing w:after="0" w:line="240" w:lineRule="auto"/>
              <w:jc w:val="center"/>
              <w:rPr>
                <w:sz w:val="24"/>
                <w:szCs w:val="24"/>
              </w:rPr>
            </w:pPr>
            <w:r w:rsidRPr="002B3E54">
              <w:rPr>
                <w:sz w:val="24"/>
                <w:szCs w:val="24"/>
              </w:rPr>
              <w:t>14,15</w:t>
            </w:r>
          </w:p>
        </w:tc>
        <w:tc>
          <w:tcPr>
            <w:tcW w:w="1637" w:type="dxa"/>
          </w:tcPr>
          <w:p w14:paraId="31440C06" w14:textId="77777777" w:rsidR="005C1DAC" w:rsidRPr="002B3E54" w:rsidRDefault="005C1DAC" w:rsidP="002B3E54">
            <w:pPr>
              <w:spacing w:after="0" w:line="240" w:lineRule="auto"/>
              <w:rPr>
                <w:sz w:val="24"/>
                <w:szCs w:val="24"/>
              </w:rPr>
            </w:pPr>
            <w:r w:rsidRPr="002B3E54">
              <w:rPr>
                <w:sz w:val="24"/>
                <w:szCs w:val="24"/>
              </w:rPr>
              <w:t>Вариант ЕГЭ</w:t>
            </w:r>
          </w:p>
          <w:p w14:paraId="1A8E1BF2" w14:textId="77777777" w:rsidR="005C1DAC" w:rsidRPr="002B3E54" w:rsidRDefault="005C1DAC" w:rsidP="002B3E54">
            <w:pPr>
              <w:spacing w:after="0" w:line="240" w:lineRule="auto"/>
              <w:rPr>
                <w:sz w:val="24"/>
                <w:szCs w:val="24"/>
              </w:rPr>
            </w:pPr>
            <w:r w:rsidRPr="002B3E54">
              <w:rPr>
                <w:sz w:val="24"/>
                <w:szCs w:val="24"/>
              </w:rPr>
              <w:t xml:space="preserve"> №1-15</w:t>
            </w:r>
          </w:p>
        </w:tc>
      </w:tr>
      <w:tr w:rsidR="005C1DAC" w:rsidRPr="002B3E54" w14:paraId="0518AD67" w14:textId="77777777" w:rsidTr="005E100E">
        <w:tc>
          <w:tcPr>
            <w:tcW w:w="14786" w:type="dxa"/>
            <w:gridSpan w:val="9"/>
          </w:tcPr>
          <w:p w14:paraId="2C8CD3E9" w14:textId="0929C695" w:rsidR="005C1DAC" w:rsidRPr="002B3E54" w:rsidRDefault="005C1DAC" w:rsidP="002B3E54">
            <w:pPr>
              <w:spacing w:after="0" w:line="240" w:lineRule="auto"/>
              <w:rPr>
                <w:b/>
                <w:sz w:val="24"/>
                <w:szCs w:val="24"/>
              </w:rPr>
            </w:pPr>
            <w:r w:rsidRPr="002B3E54">
              <w:rPr>
                <w:b/>
                <w:sz w:val="24"/>
                <w:szCs w:val="24"/>
              </w:rPr>
              <w:t>Электрический ток в различных средах (</w:t>
            </w:r>
            <w:r w:rsidR="00872CE7">
              <w:rPr>
                <w:b/>
                <w:sz w:val="24"/>
                <w:szCs w:val="24"/>
              </w:rPr>
              <w:t>5</w:t>
            </w:r>
            <w:r w:rsidRPr="002B3E54">
              <w:rPr>
                <w:b/>
                <w:sz w:val="24"/>
                <w:szCs w:val="24"/>
              </w:rPr>
              <w:t xml:space="preserve"> часов)</w:t>
            </w:r>
          </w:p>
          <w:p w14:paraId="31AA5F7F" w14:textId="77777777" w:rsidR="005C1DAC" w:rsidRPr="002B3E54" w:rsidRDefault="005C1DAC" w:rsidP="002B3E54">
            <w:pPr>
              <w:spacing w:after="0" w:line="240" w:lineRule="auto"/>
              <w:rPr>
                <w:b/>
                <w:sz w:val="24"/>
                <w:szCs w:val="24"/>
              </w:rPr>
            </w:pPr>
            <w:r w:rsidRPr="002B3E54">
              <w:rPr>
                <w:b/>
                <w:sz w:val="24"/>
                <w:szCs w:val="24"/>
              </w:rPr>
              <w:t>Планируемые результаты:</w:t>
            </w:r>
          </w:p>
          <w:p w14:paraId="701E5A69" w14:textId="77777777" w:rsidR="005C1DAC" w:rsidRPr="002B3E54" w:rsidRDefault="005C1DAC" w:rsidP="002B3E54">
            <w:pPr>
              <w:pStyle w:val="a5"/>
              <w:ind w:firstLine="709"/>
              <w:rPr>
                <w:bCs/>
                <w:sz w:val="24"/>
                <w:szCs w:val="24"/>
              </w:rPr>
            </w:pPr>
            <w:r w:rsidRPr="002B3E54">
              <w:rPr>
                <w:b/>
                <w:sz w:val="24"/>
                <w:szCs w:val="24"/>
              </w:rPr>
              <w:t>Предметные:</w:t>
            </w:r>
            <w:r w:rsidRPr="002B3E54">
              <w:rPr>
                <w:bCs/>
                <w:i/>
                <w:sz w:val="24"/>
                <w:szCs w:val="24"/>
              </w:rPr>
              <w:t xml:space="preserve"> </w:t>
            </w:r>
          </w:p>
          <w:p w14:paraId="577F4EBA" w14:textId="77777777" w:rsidR="005C1DAC" w:rsidRPr="002B3E54" w:rsidRDefault="005C1DAC" w:rsidP="002B3E54">
            <w:pPr>
              <w:tabs>
                <w:tab w:val="left" w:pos="900"/>
              </w:tabs>
              <w:spacing w:after="0" w:line="240" w:lineRule="auto"/>
              <w:ind w:firstLine="709"/>
              <w:rPr>
                <w:b/>
                <w:sz w:val="24"/>
                <w:szCs w:val="24"/>
              </w:rPr>
            </w:pPr>
            <w:r w:rsidRPr="002B3E54">
              <w:rPr>
                <w:sz w:val="24"/>
                <w:szCs w:val="24"/>
              </w:rPr>
              <w:t>Объяснять явления электризации тел и взаимодействия электрических зарядов. Зависимость сопротивления от температуры.</w:t>
            </w:r>
          </w:p>
          <w:p w14:paraId="49FC14A7" w14:textId="77777777" w:rsidR="005C1DAC" w:rsidRPr="002B3E54" w:rsidRDefault="005C1DAC" w:rsidP="002B3E54">
            <w:pPr>
              <w:spacing w:after="0" w:line="240" w:lineRule="auto"/>
              <w:rPr>
                <w:sz w:val="24"/>
                <w:szCs w:val="24"/>
              </w:rPr>
            </w:pPr>
            <w:r w:rsidRPr="002B3E54">
              <w:rPr>
                <w:sz w:val="24"/>
                <w:szCs w:val="24"/>
              </w:rPr>
              <w:t xml:space="preserve">Исследовать действия электрического поля на тела из проводников и диэлектриков. Собирать электрическую цепь. Электрическая проводимость металлов. Электрический ток в полупроводниках. Собственная и примесная проводимости. Электрический ток в вакууме. </w:t>
            </w:r>
            <w:proofErr w:type="spellStart"/>
            <w:r w:rsidRPr="002B3E54">
              <w:rPr>
                <w:sz w:val="24"/>
                <w:szCs w:val="24"/>
              </w:rPr>
              <w:t>Электронно</w:t>
            </w:r>
            <w:proofErr w:type="spellEnd"/>
            <w:r w:rsidRPr="002B3E54">
              <w:rPr>
                <w:sz w:val="24"/>
                <w:szCs w:val="24"/>
              </w:rPr>
              <w:t xml:space="preserve"> – лучевая трубка. Электрический ток в газах. Самостоятельный и несамостоятельный разряды.</w:t>
            </w:r>
          </w:p>
          <w:p w14:paraId="66B137C3" w14:textId="77777777" w:rsidR="005C1DAC" w:rsidRPr="002B3E54" w:rsidRDefault="005C1DAC" w:rsidP="002B3E54">
            <w:pPr>
              <w:spacing w:after="0" w:line="240" w:lineRule="auto"/>
              <w:rPr>
                <w:sz w:val="24"/>
                <w:szCs w:val="24"/>
              </w:rPr>
            </w:pPr>
            <w:r w:rsidRPr="002B3E54">
              <w:rPr>
                <w:b/>
                <w:sz w:val="24"/>
                <w:szCs w:val="24"/>
              </w:rPr>
              <w:t>Личностные:</w:t>
            </w:r>
            <w:r w:rsidRPr="002B3E54">
              <w:rPr>
                <w:sz w:val="24"/>
                <w:szCs w:val="24"/>
              </w:rPr>
              <w:t xml:space="preserve"> в ценностно-ориентированной сфере – чувство гордости за российскую физическую науку, </w:t>
            </w:r>
            <w:r w:rsidRPr="002B3E54">
              <w:rPr>
                <w:sz w:val="24"/>
                <w:szCs w:val="24"/>
                <w:lang w:eastAsia="ru-RU"/>
              </w:rPr>
              <w:t>отношение к физике как к элементу общечеловеческой культуры,</w:t>
            </w:r>
            <w:r w:rsidRPr="002B3E54">
              <w:rPr>
                <w:sz w:val="24"/>
                <w:szCs w:val="24"/>
              </w:rPr>
              <w:t xml:space="preserve"> гуманизм, положительное отношение к труду, целеустремленность;</w:t>
            </w:r>
          </w:p>
          <w:p w14:paraId="37B51FAA" w14:textId="77777777" w:rsidR="005C1DAC" w:rsidRPr="002B3E54" w:rsidRDefault="005C1DAC" w:rsidP="002B3E54">
            <w:pPr>
              <w:autoSpaceDE w:val="0"/>
              <w:autoSpaceDN w:val="0"/>
              <w:adjustRightInd w:val="0"/>
              <w:spacing w:after="0" w:line="240" w:lineRule="auto"/>
              <w:rPr>
                <w:sz w:val="24"/>
                <w:szCs w:val="24"/>
                <w:lang w:eastAsia="ru-RU"/>
              </w:rPr>
            </w:pPr>
            <w:r w:rsidRPr="002B3E54">
              <w:rPr>
                <w:sz w:val="24"/>
                <w:szCs w:val="24"/>
              </w:rPr>
              <w:t>в трудовой сфере – готовность к осознанному выбору дальнейшей образовательной траектории</w:t>
            </w:r>
            <w:r w:rsidRPr="002B3E54">
              <w:rPr>
                <w:sz w:val="24"/>
                <w:szCs w:val="24"/>
                <w:lang w:eastAsia="ru-RU"/>
              </w:rPr>
              <w:t xml:space="preserve"> в соответствии с собственными интересами, склонностями и возможностями;</w:t>
            </w:r>
          </w:p>
          <w:p w14:paraId="3A8C7ED8" w14:textId="77777777" w:rsidR="005C1DAC" w:rsidRPr="002B3E54" w:rsidRDefault="005C1DAC" w:rsidP="002B3E54">
            <w:pPr>
              <w:spacing w:after="0" w:line="240" w:lineRule="auto"/>
              <w:rPr>
                <w:sz w:val="24"/>
                <w:szCs w:val="24"/>
              </w:rPr>
            </w:pPr>
            <w:r w:rsidRPr="002B3E54">
              <w:rPr>
                <w:sz w:val="24"/>
                <w:szCs w:val="24"/>
              </w:rPr>
              <w:t xml:space="preserve">в познавательной сфере – </w:t>
            </w:r>
            <w:r w:rsidRPr="002B3E54">
              <w:rPr>
                <w:sz w:val="24"/>
                <w:szCs w:val="24"/>
                <w:lang w:eastAsia="ru-RU"/>
              </w:rPr>
              <w:t>мотивация</w:t>
            </w:r>
            <w:r w:rsidRPr="002B3E54">
              <w:rPr>
                <w:b/>
                <w:sz w:val="24"/>
                <w:szCs w:val="24"/>
                <w:lang w:eastAsia="ru-RU"/>
              </w:rPr>
              <w:t xml:space="preserve"> </w:t>
            </w:r>
            <w:r w:rsidRPr="002B3E54">
              <w:rPr>
                <w:sz w:val="24"/>
                <w:szCs w:val="24"/>
                <w:lang w:eastAsia="ru-RU"/>
              </w:rPr>
              <w:t xml:space="preserve">образовательной деятельности, </w:t>
            </w:r>
            <w:r w:rsidRPr="002B3E54">
              <w:rPr>
                <w:sz w:val="24"/>
                <w:szCs w:val="24"/>
              </w:rPr>
              <w:t>умение управлять своей познавательной деятельностью</w:t>
            </w:r>
            <w:r w:rsidRPr="002B3E54">
              <w:rPr>
                <w:sz w:val="24"/>
                <w:szCs w:val="24"/>
                <w:lang w:eastAsia="ru-RU"/>
              </w:rPr>
              <w:t>, самостоятельность в приобретении новых знаний и практических умений</w:t>
            </w:r>
            <w:r w:rsidRPr="002B3E54">
              <w:rPr>
                <w:sz w:val="24"/>
                <w:szCs w:val="24"/>
              </w:rPr>
              <w:t>.</w:t>
            </w:r>
          </w:p>
          <w:p w14:paraId="3AEB0640" w14:textId="77777777" w:rsidR="005C1DAC" w:rsidRPr="002B3E54" w:rsidRDefault="005C1DAC" w:rsidP="002B3E54">
            <w:pPr>
              <w:spacing w:after="0" w:line="240" w:lineRule="auto"/>
              <w:ind w:firstLine="709"/>
              <w:rPr>
                <w:sz w:val="24"/>
                <w:szCs w:val="24"/>
              </w:rPr>
            </w:pPr>
            <w:r w:rsidRPr="002B3E54">
              <w:rPr>
                <w:b/>
                <w:sz w:val="24"/>
                <w:szCs w:val="24"/>
                <w:u w:val="single"/>
              </w:rPr>
              <w:t>Метапредметные</w:t>
            </w:r>
            <w:r w:rsidRPr="002B3E54">
              <w:rPr>
                <w:sz w:val="24"/>
                <w:szCs w:val="24"/>
              </w:rPr>
              <w:t>:</w:t>
            </w:r>
          </w:p>
          <w:p w14:paraId="655BA0A9"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072F6451"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402820A3"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умение генерировать идеи и определять средства, необходимые для их реализации;</w:t>
            </w:r>
          </w:p>
          <w:p w14:paraId="5E78E34E"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умение определять цели и задачи деятельности, выбирать средства реализации целей и применять их на практике;</w:t>
            </w:r>
          </w:p>
          <w:p w14:paraId="5EB51C39"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65089E55"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16AF04BD"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lang w:eastAsia="ru-RU"/>
              </w:rPr>
              <w:lastRenderedPageBreak/>
              <w:t>развитие монологической и диалогической речи, умение выражать свои мысли и выслушивать собеседника, понимать его точку зрения;</w:t>
            </w:r>
          </w:p>
          <w:p w14:paraId="535582AD" w14:textId="77777777" w:rsidR="005C1DAC" w:rsidRPr="002B3E54" w:rsidRDefault="005C1DAC" w:rsidP="002B3E54">
            <w:pPr>
              <w:numPr>
                <w:ilvl w:val="0"/>
                <w:numId w:val="7"/>
              </w:numPr>
              <w:spacing w:after="0" w:line="240" w:lineRule="auto"/>
              <w:ind w:left="709" w:hanging="283"/>
              <w:rPr>
                <w:sz w:val="24"/>
                <w:szCs w:val="24"/>
              </w:rPr>
            </w:pPr>
            <w:r w:rsidRPr="002B3E54">
              <w:rPr>
                <w:sz w:val="24"/>
                <w:szCs w:val="24"/>
                <w:lang w:eastAsia="ru-RU"/>
              </w:rPr>
              <w:t>умение работать в группе с выполнением различных социальных ролей, отстаивать свои взгляды, вести дискуссию.</w:t>
            </w:r>
          </w:p>
          <w:p w14:paraId="128313A6" w14:textId="77777777" w:rsidR="005C1DAC" w:rsidRPr="002B3E54" w:rsidRDefault="005C1DAC" w:rsidP="002B3E54">
            <w:pPr>
              <w:tabs>
                <w:tab w:val="num" w:pos="284"/>
              </w:tabs>
              <w:autoSpaceDE w:val="0"/>
              <w:autoSpaceDN w:val="0"/>
              <w:adjustRightInd w:val="0"/>
              <w:spacing w:after="0" w:line="240" w:lineRule="auto"/>
              <w:ind w:left="284" w:firstLine="709"/>
              <w:rPr>
                <w:sz w:val="24"/>
                <w:szCs w:val="24"/>
              </w:rPr>
            </w:pPr>
          </w:p>
          <w:p w14:paraId="499570E4" w14:textId="77777777" w:rsidR="005C1DAC" w:rsidRPr="002B3E54" w:rsidRDefault="005C1DAC" w:rsidP="002B3E54">
            <w:pPr>
              <w:spacing w:after="0" w:line="240" w:lineRule="auto"/>
              <w:rPr>
                <w:sz w:val="24"/>
                <w:szCs w:val="24"/>
              </w:rPr>
            </w:pPr>
          </w:p>
        </w:tc>
      </w:tr>
      <w:tr w:rsidR="005C1DAC" w:rsidRPr="002B3E54" w14:paraId="553AE7D0" w14:textId="77777777" w:rsidTr="005E100E">
        <w:tc>
          <w:tcPr>
            <w:tcW w:w="1368" w:type="dxa"/>
          </w:tcPr>
          <w:p w14:paraId="1EC10257" w14:textId="47D825E4" w:rsidR="005C1DAC" w:rsidRPr="002B3E54" w:rsidRDefault="005C1DAC" w:rsidP="002B3E54">
            <w:pPr>
              <w:spacing w:after="0" w:line="240" w:lineRule="auto"/>
              <w:jc w:val="center"/>
              <w:rPr>
                <w:sz w:val="24"/>
                <w:szCs w:val="24"/>
              </w:rPr>
            </w:pPr>
            <w:r w:rsidRPr="002B3E54">
              <w:rPr>
                <w:sz w:val="24"/>
                <w:szCs w:val="24"/>
              </w:rPr>
              <w:lastRenderedPageBreak/>
              <w:t>6</w:t>
            </w:r>
            <w:r w:rsidR="001F2EDD">
              <w:rPr>
                <w:sz w:val="24"/>
                <w:szCs w:val="24"/>
              </w:rPr>
              <w:t>3</w:t>
            </w:r>
          </w:p>
        </w:tc>
        <w:tc>
          <w:tcPr>
            <w:tcW w:w="1086" w:type="dxa"/>
          </w:tcPr>
          <w:p w14:paraId="6D8386BD" w14:textId="77777777" w:rsidR="005C1DAC" w:rsidRPr="002B3E54" w:rsidRDefault="005C1DAC" w:rsidP="002B3E54">
            <w:pPr>
              <w:spacing w:after="0" w:line="240" w:lineRule="auto"/>
              <w:jc w:val="center"/>
              <w:rPr>
                <w:sz w:val="24"/>
                <w:szCs w:val="24"/>
              </w:rPr>
            </w:pPr>
          </w:p>
        </w:tc>
        <w:tc>
          <w:tcPr>
            <w:tcW w:w="1284" w:type="dxa"/>
          </w:tcPr>
          <w:p w14:paraId="69D4F745" w14:textId="77777777" w:rsidR="005C1DAC" w:rsidRPr="002B3E54" w:rsidRDefault="005C1DAC" w:rsidP="002B3E54">
            <w:pPr>
              <w:spacing w:after="0" w:line="240" w:lineRule="auto"/>
              <w:jc w:val="center"/>
              <w:rPr>
                <w:sz w:val="24"/>
                <w:szCs w:val="24"/>
              </w:rPr>
            </w:pPr>
          </w:p>
        </w:tc>
        <w:tc>
          <w:tcPr>
            <w:tcW w:w="2508" w:type="dxa"/>
            <w:gridSpan w:val="2"/>
          </w:tcPr>
          <w:p w14:paraId="2A1F0096" w14:textId="77777777" w:rsidR="005C1DAC" w:rsidRPr="002B3E54" w:rsidRDefault="005C1DAC" w:rsidP="002B3E54">
            <w:pPr>
              <w:spacing w:after="0" w:line="240" w:lineRule="auto"/>
              <w:jc w:val="center"/>
              <w:rPr>
                <w:sz w:val="24"/>
                <w:szCs w:val="24"/>
              </w:rPr>
            </w:pPr>
            <w:r w:rsidRPr="002B3E54">
              <w:rPr>
                <w:sz w:val="24"/>
                <w:szCs w:val="24"/>
              </w:rPr>
              <w:t>Электрическая проводимость металлов.</w:t>
            </w:r>
          </w:p>
          <w:p w14:paraId="02665143" w14:textId="77777777" w:rsidR="005C1DAC" w:rsidRPr="002B3E54" w:rsidRDefault="005C1DAC" w:rsidP="002B3E54">
            <w:pPr>
              <w:spacing w:after="0" w:line="240" w:lineRule="auto"/>
              <w:jc w:val="center"/>
              <w:rPr>
                <w:sz w:val="24"/>
                <w:szCs w:val="24"/>
              </w:rPr>
            </w:pPr>
            <w:r w:rsidRPr="002B3E54">
              <w:rPr>
                <w:sz w:val="24"/>
                <w:szCs w:val="24"/>
              </w:rPr>
              <w:t>Зависимость сопротивления от температуры.</w:t>
            </w:r>
          </w:p>
        </w:tc>
        <w:tc>
          <w:tcPr>
            <w:tcW w:w="2162" w:type="dxa"/>
          </w:tcPr>
          <w:p w14:paraId="2A4837DB" w14:textId="77777777" w:rsidR="005C1DAC" w:rsidRPr="002B3E54" w:rsidRDefault="00FC6A9B" w:rsidP="002B3E54">
            <w:pPr>
              <w:spacing w:after="0" w:line="240" w:lineRule="auto"/>
              <w:jc w:val="center"/>
              <w:rPr>
                <w:sz w:val="24"/>
                <w:szCs w:val="24"/>
              </w:rPr>
            </w:pPr>
            <w:r w:rsidRPr="002B3E54">
              <w:rPr>
                <w:sz w:val="24"/>
                <w:szCs w:val="24"/>
              </w:rPr>
              <w:t>УОНЗ</w:t>
            </w:r>
          </w:p>
        </w:tc>
        <w:tc>
          <w:tcPr>
            <w:tcW w:w="3026" w:type="dxa"/>
          </w:tcPr>
          <w:p w14:paraId="2F938F19" w14:textId="77777777" w:rsidR="005C1DAC" w:rsidRPr="002B3E54" w:rsidRDefault="005C1DAC" w:rsidP="002B3E54">
            <w:pPr>
              <w:spacing w:after="0" w:line="240" w:lineRule="auto"/>
              <w:jc w:val="center"/>
              <w:rPr>
                <w:sz w:val="24"/>
                <w:szCs w:val="24"/>
              </w:rPr>
            </w:pPr>
            <w:r w:rsidRPr="002B3E54">
              <w:rPr>
                <w:sz w:val="24"/>
                <w:szCs w:val="24"/>
              </w:rPr>
              <w:t>Электрическая проводимость металлов.</w:t>
            </w:r>
          </w:p>
          <w:p w14:paraId="4AE587F3" w14:textId="77777777" w:rsidR="005C1DAC" w:rsidRPr="002B3E54" w:rsidRDefault="005C1DAC" w:rsidP="002B3E54">
            <w:pPr>
              <w:spacing w:after="0" w:line="240" w:lineRule="auto"/>
              <w:jc w:val="center"/>
              <w:rPr>
                <w:sz w:val="24"/>
                <w:szCs w:val="24"/>
              </w:rPr>
            </w:pPr>
            <w:r w:rsidRPr="002B3E54">
              <w:rPr>
                <w:sz w:val="24"/>
                <w:szCs w:val="24"/>
              </w:rPr>
              <w:t>Зависимость сопротивления от температуры. Сверхпроводимость.</w:t>
            </w:r>
          </w:p>
        </w:tc>
        <w:tc>
          <w:tcPr>
            <w:tcW w:w="1715" w:type="dxa"/>
          </w:tcPr>
          <w:p w14:paraId="629D5542" w14:textId="77777777" w:rsidR="005C1DAC" w:rsidRPr="002B3E54" w:rsidRDefault="005C1DAC" w:rsidP="002B3E54">
            <w:pPr>
              <w:spacing w:after="0" w:line="240" w:lineRule="auto"/>
              <w:jc w:val="center"/>
              <w:rPr>
                <w:sz w:val="24"/>
                <w:szCs w:val="24"/>
              </w:rPr>
            </w:pPr>
            <w:r w:rsidRPr="002B3E54">
              <w:rPr>
                <w:sz w:val="24"/>
                <w:szCs w:val="24"/>
              </w:rPr>
              <w:t>§108-109, упр. 20 (1,2) с. 340</w:t>
            </w:r>
          </w:p>
        </w:tc>
        <w:tc>
          <w:tcPr>
            <w:tcW w:w="1637" w:type="dxa"/>
          </w:tcPr>
          <w:p w14:paraId="48DCB8F7" w14:textId="77777777" w:rsidR="005C1DAC" w:rsidRPr="002B3E54" w:rsidRDefault="005C1DAC"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56B0BC76" w14:textId="77777777" w:rsidR="005C1DAC" w:rsidRPr="002B3E54" w:rsidRDefault="005C1DAC" w:rsidP="002B3E54">
            <w:pPr>
              <w:spacing w:after="0" w:line="240" w:lineRule="auto"/>
              <w:rPr>
                <w:sz w:val="24"/>
                <w:szCs w:val="24"/>
              </w:rPr>
            </w:pPr>
            <w:r w:rsidRPr="002B3E54">
              <w:rPr>
                <w:sz w:val="24"/>
                <w:szCs w:val="24"/>
              </w:rPr>
              <w:t>№ 14</w:t>
            </w:r>
          </w:p>
        </w:tc>
      </w:tr>
      <w:tr w:rsidR="00FC6A9B" w:rsidRPr="002B3E54" w14:paraId="644A00A4" w14:textId="77777777" w:rsidTr="005E100E">
        <w:tc>
          <w:tcPr>
            <w:tcW w:w="1368" w:type="dxa"/>
          </w:tcPr>
          <w:p w14:paraId="4FDBF472" w14:textId="0EC47CAE" w:rsidR="00FC6A9B" w:rsidRPr="002B3E54" w:rsidRDefault="00FC6A9B" w:rsidP="002B3E54">
            <w:pPr>
              <w:spacing w:after="0" w:line="240" w:lineRule="auto"/>
              <w:jc w:val="center"/>
              <w:rPr>
                <w:sz w:val="24"/>
                <w:szCs w:val="24"/>
              </w:rPr>
            </w:pPr>
            <w:r w:rsidRPr="002B3E54">
              <w:rPr>
                <w:sz w:val="24"/>
                <w:szCs w:val="24"/>
              </w:rPr>
              <w:t>6</w:t>
            </w:r>
            <w:r w:rsidR="001F2EDD">
              <w:rPr>
                <w:sz w:val="24"/>
                <w:szCs w:val="24"/>
              </w:rPr>
              <w:t>4</w:t>
            </w:r>
          </w:p>
        </w:tc>
        <w:tc>
          <w:tcPr>
            <w:tcW w:w="1086" w:type="dxa"/>
          </w:tcPr>
          <w:p w14:paraId="443DAA1B" w14:textId="77777777" w:rsidR="00FC6A9B" w:rsidRPr="002B3E54" w:rsidRDefault="00FC6A9B" w:rsidP="002B3E54">
            <w:pPr>
              <w:spacing w:after="0" w:line="240" w:lineRule="auto"/>
              <w:jc w:val="center"/>
              <w:rPr>
                <w:sz w:val="24"/>
                <w:szCs w:val="24"/>
              </w:rPr>
            </w:pPr>
          </w:p>
        </w:tc>
        <w:tc>
          <w:tcPr>
            <w:tcW w:w="1284" w:type="dxa"/>
          </w:tcPr>
          <w:p w14:paraId="0CB3AED8" w14:textId="77777777" w:rsidR="00FC6A9B" w:rsidRPr="002B3E54" w:rsidRDefault="00FC6A9B" w:rsidP="002B3E54">
            <w:pPr>
              <w:spacing w:after="0" w:line="240" w:lineRule="auto"/>
              <w:jc w:val="center"/>
              <w:rPr>
                <w:sz w:val="24"/>
                <w:szCs w:val="24"/>
              </w:rPr>
            </w:pPr>
          </w:p>
        </w:tc>
        <w:tc>
          <w:tcPr>
            <w:tcW w:w="2508" w:type="dxa"/>
            <w:gridSpan w:val="2"/>
          </w:tcPr>
          <w:p w14:paraId="6447508F" w14:textId="77777777" w:rsidR="00FC6A9B" w:rsidRPr="002B3E54" w:rsidRDefault="00FC6A9B" w:rsidP="002B3E54">
            <w:pPr>
              <w:spacing w:after="0" w:line="240" w:lineRule="auto"/>
              <w:jc w:val="center"/>
              <w:rPr>
                <w:sz w:val="24"/>
                <w:szCs w:val="24"/>
              </w:rPr>
            </w:pPr>
            <w:r w:rsidRPr="002B3E54">
              <w:rPr>
                <w:sz w:val="24"/>
                <w:szCs w:val="24"/>
              </w:rPr>
              <w:t>Электрический ток в полупроводниках. Собственная и примесная проводимости</w:t>
            </w:r>
          </w:p>
        </w:tc>
        <w:tc>
          <w:tcPr>
            <w:tcW w:w="2162" w:type="dxa"/>
          </w:tcPr>
          <w:p w14:paraId="1EEA71B7" w14:textId="77777777" w:rsidR="00FC6A9B" w:rsidRPr="002B3E54" w:rsidRDefault="00FC6A9B" w:rsidP="002B3E54">
            <w:pPr>
              <w:spacing w:after="0" w:line="240" w:lineRule="auto"/>
              <w:jc w:val="center"/>
              <w:rPr>
                <w:sz w:val="24"/>
                <w:szCs w:val="24"/>
              </w:rPr>
            </w:pPr>
            <w:r w:rsidRPr="002B3E54">
              <w:rPr>
                <w:sz w:val="24"/>
                <w:szCs w:val="24"/>
              </w:rPr>
              <w:t>УОНЗ</w:t>
            </w:r>
          </w:p>
        </w:tc>
        <w:tc>
          <w:tcPr>
            <w:tcW w:w="3026" w:type="dxa"/>
          </w:tcPr>
          <w:p w14:paraId="2319454F" w14:textId="77777777" w:rsidR="00FC6A9B" w:rsidRPr="002B3E54" w:rsidRDefault="00FC6A9B" w:rsidP="002B3E54">
            <w:pPr>
              <w:spacing w:after="0" w:line="240" w:lineRule="auto"/>
              <w:rPr>
                <w:sz w:val="24"/>
                <w:szCs w:val="24"/>
              </w:rPr>
            </w:pPr>
            <w:r w:rsidRPr="002B3E54">
              <w:rPr>
                <w:sz w:val="24"/>
                <w:szCs w:val="24"/>
              </w:rPr>
              <w:t>Электрический ток в полупроводниках. Электрическая проводимость полупроводников при наличии примесей. Электрический ток через контакт полупроводников р- и п- типов. Транзисторы и их применение.  Полупроводниковые приборы.</w:t>
            </w:r>
          </w:p>
        </w:tc>
        <w:tc>
          <w:tcPr>
            <w:tcW w:w="1715" w:type="dxa"/>
          </w:tcPr>
          <w:p w14:paraId="1B84BAA6" w14:textId="77777777" w:rsidR="00FC6A9B" w:rsidRPr="002B3E54" w:rsidRDefault="00FC6A9B" w:rsidP="002B3E54">
            <w:pPr>
              <w:spacing w:after="0" w:line="240" w:lineRule="auto"/>
              <w:jc w:val="center"/>
              <w:rPr>
                <w:sz w:val="24"/>
                <w:szCs w:val="24"/>
              </w:rPr>
            </w:pPr>
            <w:r w:rsidRPr="002B3E54">
              <w:rPr>
                <w:sz w:val="24"/>
                <w:szCs w:val="24"/>
              </w:rPr>
              <w:t>§110, подготовить сообщения</w:t>
            </w:r>
          </w:p>
        </w:tc>
        <w:tc>
          <w:tcPr>
            <w:tcW w:w="1637" w:type="dxa"/>
          </w:tcPr>
          <w:p w14:paraId="4DF928B4" w14:textId="77777777" w:rsidR="00FC6A9B" w:rsidRPr="002B3E54" w:rsidRDefault="00FC6A9B"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6A9B5648" w14:textId="77777777" w:rsidR="00FC6A9B" w:rsidRPr="002B3E54" w:rsidRDefault="00FC6A9B" w:rsidP="002B3E54">
            <w:pPr>
              <w:spacing w:after="0" w:line="240" w:lineRule="auto"/>
              <w:rPr>
                <w:sz w:val="24"/>
                <w:szCs w:val="24"/>
              </w:rPr>
            </w:pPr>
            <w:r w:rsidRPr="002B3E54">
              <w:rPr>
                <w:sz w:val="24"/>
                <w:szCs w:val="24"/>
              </w:rPr>
              <w:t>№ 14</w:t>
            </w:r>
          </w:p>
        </w:tc>
      </w:tr>
      <w:tr w:rsidR="00FC6A9B" w:rsidRPr="002B3E54" w14:paraId="505F987C" w14:textId="77777777" w:rsidTr="005E100E">
        <w:tc>
          <w:tcPr>
            <w:tcW w:w="1368" w:type="dxa"/>
          </w:tcPr>
          <w:p w14:paraId="0607706B" w14:textId="6901B29C" w:rsidR="00FC6A9B" w:rsidRPr="002B3E54" w:rsidRDefault="00FC6A9B" w:rsidP="002B3E54">
            <w:pPr>
              <w:spacing w:after="0" w:line="240" w:lineRule="auto"/>
              <w:jc w:val="center"/>
              <w:rPr>
                <w:sz w:val="24"/>
                <w:szCs w:val="24"/>
              </w:rPr>
            </w:pPr>
            <w:r w:rsidRPr="002B3E54">
              <w:rPr>
                <w:sz w:val="24"/>
                <w:szCs w:val="24"/>
              </w:rPr>
              <w:t>6</w:t>
            </w:r>
            <w:r w:rsidR="001F2EDD">
              <w:rPr>
                <w:sz w:val="24"/>
                <w:szCs w:val="24"/>
              </w:rPr>
              <w:t>5</w:t>
            </w:r>
          </w:p>
        </w:tc>
        <w:tc>
          <w:tcPr>
            <w:tcW w:w="1086" w:type="dxa"/>
          </w:tcPr>
          <w:p w14:paraId="66706E5E" w14:textId="77777777" w:rsidR="00FC6A9B" w:rsidRPr="002B3E54" w:rsidRDefault="00FC6A9B" w:rsidP="002B3E54">
            <w:pPr>
              <w:spacing w:after="0" w:line="240" w:lineRule="auto"/>
              <w:jc w:val="center"/>
              <w:rPr>
                <w:sz w:val="24"/>
                <w:szCs w:val="24"/>
              </w:rPr>
            </w:pPr>
          </w:p>
        </w:tc>
        <w:tc>
          <w:tcPr>
            <w:tcW w:w="1284" w:type="dxa"/>
          </w:tcPr>
          <w:p w14:paraId="02470084" w14:textId="77777777" w:rsidR="00FC6A9B" w:rsidRPr="002B3E54" w:rsidRDefault="00FC6A9B" w:rsidP="002B3E54">
            <w:pPr>
              <w:spacing w:after="0" w:line="240" w:lineRule="auto"/>
              <w:jc w:val="center"/>
              <w:rPr>
                <w:sz w:val="24"/>
                <w:szCs w:val="24"/>
              </w:rPr>
            </w:pPr>
          </w:p>
        </w:tc>
        <w:tc>
          <w:tcPr>
            <w:tcW w:w="2508" w:type="dxa"/>
            <w:gridSpan w:val="2"/>
          </w:tcPr>
          <w:p w14:paraId="78EB7ECC" w14:textId="77777777" w:rsidR="00FC6A9B" w:rsidRPr="002B3E54" w:rsidRDefault="00FC6A9B" w:rsidP="002B3E54">
            <w:pPr>
              <w:spacing w:after="0" w:line="240" w:lineRule="auto"/>
              <w:jc w:val="center"/>
              <w:rPr>
                <w:sz w:val="24"/>
                <w:szCs w:val="24"/>
              </w:rPr>
            </w:pPr>
            <w:r w:rsidRPr="002B3E54">
              <w:rPr>
                <w:sz w:val="24"/>
                <w:szCs w:val="24"/>
              </w:rPr>
              <w:t xml:space="preserve">Электрический ток в вакууме. </w:t>
            </w:r>
            <w:proofErr w:type="spellStart"/>
            <w:r w:rsidRPr="002B3E54">
              <w:rPr>
                <w:sz w:val="24"/>
                <w:szCs w:val="24"/>
              </w:rPr>
              <w:t>Электронно</w:t>
            </w:r>
            <w:proofErr w:type="spellEnd"/>
            <w:r w:rsidRPr="002B3E54">
              <w:rPr>
                <w:sz w:val="24"/>
                <w:szCs w:val="24"/>
              </w:rPr>
              <w:t xml:space="preserve"> – лучевая трубка.</w:t>
            </w:r>
          </w:p>
        </w:tc>
        <w:tc>
          <w:tcPr>
            <w:tcW w:w="2162" w:type="dxa"/>
          </w:tcPr>
          <w:p w14:paraId="7D6C56D0" w14:textId="77777777" w:rsidR="00FC6A9B" w:rsidRPr="002B3E54" w:rsidRDefault="00FC6A9B" w:rsidP="002B3E54">
            <w:pPr>
              <w:spacing w:after="0" w:line="240" w:lineRule="auto"/>
              <w:jc w:val="center"/>
              <w:rPr>
                <w:sz w:val="24"/>
                <w:szCs w:val="24"/>
              </w:rPr>
            </w:pPr>
            <w:r w:rsidRPr="002B3E54">
              <w:rPr>
                <w:sz w:val="24"/>
                <w:szCs w:val="24"/>
              </w:rPr>
              <w:t>УОНЗ</w:t>
            </w:r>
          </w:p>
        </w:tc>
        <w:tc>
          <w:tcPr>
            <w:tcW w:w="3026" w:type="dxa"/>
          </w:tcPr>
          <w:p w14:paraId="404B6053" w14:textId="77777777" w:rsidR="00FC6A9B" w:rsidRPr="002B3E54" w:rsidRDefault="00FC6A9B" w:rsidP="002B3E54">
            <w:pPr>
              <w:spacing w:after="0" w:line="240" w:lineRule="auto"/>
              <w:jc w:val="center"/>
              <w:rPr>
                <w:sz w:val="24"/>
                <w:szCs w:val="24"/>
              </w:rPr>
            </w:pPr>
            <w:r w:rsidRPr="002B3E54">
              <w:rPr>
                <w:sz w:val="24"/>
                <w:szCs w:val="24"/>
              </w:rPr>
              <w:t xml:space="preserve">Электрический ток в вакууме. Электронные пучки. </w:t>
            </w:r>
            <w:proofErr w:type="spellStart"/>
            <w:r w:rsidRPr="002B3E54">
              <w:rPr>
                <w:sz w:val="24"/>
                <w:szCs w:val="24"/>
              </w:rPr>
              <w:t>Электронно</w:t>
            </w:r>
            <w:proofErr w:type="spellEnd"/>
            <w:r w:rsidRPr="002B3E54">
              <w:rPr>
                <w:sz w:val="24"/>
                <w:szCs w:val="24"/>
              </w:rPr>
              <w:t xml:space="preserve"> – лучевая трубка.</w:t>
            </w:r>
            <w:r w:rsidRPr="002B3E54">
              <w:rPr>
                <w:i/>
                <w:sz w:val="24"/>
                <w:szCs w:val="24"/>
              </w:rPr>
              <w:t xml:space="preserve"> Использование ИКТ.</w:t>
            </w:r>
          </w:p>
        </w:tc>
        <w:tc>
          <w:tcPr>
            <w:tcW w:w="1715" w:type="dxa"/>
          </w:tcPr>
          <w:p w14:paraId="26BB263F" w14:textId="77777777" w:rsidR="00FC6A9B" w:rsidRPr="002B3E54" w:rsidRDefault="00FC6A9B" w:rsidP="002B3E54">
            <w:pPr>
              <w:spacing w:after="0" w:line="240" w:lineRule="auto"/>
              <w:jc w:val="center"/>
              <w:rPr>
                <w:sz w:val="24"/>
                <w:szCs w:val="24"/>
              </w:rPr>
            </w:pPr>
            <w:r w:rsidRPr="002B3E54">
              <w:rPr>
                <w:sz w:val="24"/>
                <w:szCs w:val="24"/>
              </w:rPr>
              <w:t>§112,</w:t>
            </w:r>
          </w:p>
          <w:p w14:paraId="74B70D69" w14:textId="77777777" w:rsidR="00FC6A9B" w:rsidRPr="002B3E54" w:rsidRDefault="00FC6A9B" w:rsidP="002B3E54">
            <w:pPr>
              <w:spacing w:after="0" w:line="240" w:lineRule="auto"/>
              <w:jc w:val="left"/>
              <w:rPr>
                <w:sz w:val="24"/>
                <w:szCs w:val="24"/>
              </w:rPr>
            </w:pPr>
            <w:r w:rsidRPr="002B3E54">
              <w:rPr>
                <w:sz w:val="24"/>
                <w:szCs w:val="24"/>
              </w:rPr>
              <w:t>задание в тетради</w:t>
            </w:r>
          </w:p>
        </w:tc>
        <w:tc>
          <w:tcPr>
            <w:tcW w:w="1637" w:type="dxa"/>
          </w:tcPr>
          <w:p w14:paraId="2D8A5CC6" w14:textId="77777777" w:rsidR="00FC6A9B" w:rsidRPr="002B3E54" w:rsidRDefault="00FC6A9B"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3015D380" w14:textId="77777777" w:rsidR="00FC6A9B" w:rsidRPr="002B3E54" w:rsidRDefault="00FC6A9B" w:rsidP="002B3E54">
            <w:pPr>
              <w:spacing w:after="0" w:line="240" w:lineRule="auto"/>
              <w:rPr>
                <w:sz w:val="24"/>
                <w:szCs w:val="24"/>
              </w:rPr>
            </w:pPr>
            <w:r w:rsidRPr="002B3E54">
              <w:rPr>
                <w:sz w:val="24"/>
                <w:szCs w:val="24"/>
              </w:rPr>
              <w:t>№ 24</w:t>
            </w:r>
          </w:p>
        </w:tc>
      </w:tr>
      <w:tr w:rsidR="00FC6A9B" w:rsidRPr="002B3E54" w14:paraId="3FCCBFA6" w14:textId="77777777" w:rsidTr="005E100E">
        <w:tc>
          <w:tcPr>
            <w:tcW w:w="1368" w:type="dxa"/>
          </w:tcPr>
          <w:p w14:paraId="7E69B5B8" w14:textId="5E052950" w:rsidR="00FC6A9B" w:rsidRPr="002B3E54" w:rsidRDefault="00FC6A9B" w:rsidP="002B3E54">
            <w:pPr>
              <w:spacing w:after="0" w:line="240" w:lineRule="auto"/>
              <w:jc w:val="center"/>
              <w:rPr>
                <w:sz w:val="24"/>
                <w:szCs w:val="24"/>
              </w:rPr>
            </w:pPr>
            <w:r w:rsidRPr="002B3E54">
              <w:rPr>
                <w:sz w:val="24"/>
                <w:szCs w:val="24"/>
              </w:rPr>
              <w:t>6</w:t>
            </w:r>
            <w:r w:rsidR="001F2EDD">
              <w:rPr>
                <w:sz w:val="24"/>
                <w:szCs w:val="24"/>
              </w:rPr>
              <w:t>6</w:t>
            </w:r>
          </w:p>
        </w:tc>
        <w:tc>
          <w:tcPr>
            <w:tcW w:w="1086" w:type="dxa"/>
          </w:tcPr>
          <w:p w14:paraId="386D4A88" w14:textId="77777777" w:rsidR="00FC6A9B" w:rsidRPr="002B3E54" w:rsidRDefault="00FC6A9B" w:rsidP="002B3E54">
            <w:pPr>
              <w:spacing w:after="0" w:line="240" w:lineRule="auto"/>
              <w:jc w:val="center"/>
              <w:rPr>
                <w:sz w:val="24"/>
                <w:szCs w:val="24"/>
              </w:rPr>
            </w:pPr>
          </w:p>
        </w:tc>
        <w:tc>
          <w:tcPr>
            <w:tcW w:w="1284" w:type="dxa"/>
          </w:tcPr>
          <w:p w14:paraId="53D11274" w14:textId="77777777" w:rsidR="00FC6A9B" w:rsidRPr="002B3E54" w:rsidRDefault="00FC6A9B" w:rsidP="002B3E54">
            <w:pPr>
              <w:spacing w:after="0" w:line="240" w:lineRule="auto"/>
              <w:jc w:val="center"/>
              <w:rPr>
                <w:sz w:val="24"/>
                <w:szCs w:val="24"/>
              </w:rPr>
            </w:pPr>
          </w:p>
        </w:tc>
        <w:tc>
          <w:tcPr>
            <w:tcW w:w="2508" w:type="dxa"/>
            <w:gridSpan w:val="2"/>
          </w:tcPr>
          <w:p w14:paraId="16BDDE2F" w14:textId="77777777" w:rsidR="00FC6A9B" w:rsidRPr="002B3E54" w:rsidRDefault="00FC6A9B" w:rsidP="002B3E54">
            <w:pPr>
              <w:spacing w:after="0" w:line="240" w:lineRule="auto"/>
              <w:jc w:val="center"/>
              <w:rPr>
                <w:sz w:val="24"/>
                <w:szCs w:val="24"/>
              </w:rPr>
            </w:pPr>
            <w:r w:rsidRPr="002B3E54">
              <w:rPr>
                <w:sz w:val="24"/>
                <w:szCs w:val="24"/>
              </w:rPr>
              <w:t xml:space="preserve">Электрический ток в жидкостях. </w:t>
            </w:r>
            <w:proofErr w:type="gramStart"/>
            <w:r w:rsidRPr="002B3E54">
              <w:rPr>
                <w:sz w:val="24"/>
                <w:szCs w:val="24"/>
              </w:rPr>
              <w:t>закон  электролиза</w:t>
            </w:r>
            <w:proofErr w:type="gramEnd"/>
          </w:p>
        </w:tc>
        <w:tc>
          <w:tcPr>
            <w:tcW w:w="2162" w:type="dxa"/>
          </w:tcPr>
          <w:p w14:paraId="0D017616" w14:textId="77777777" w:rsidR="00FC6A9B" w:rsidRPr="002B3E54" w:rsidRDefault="00FC6A9B" w:rsidP="002B3E54">
            <w:pPr>
              <w:spacing w:after="0" w:line="240" w:lineRule="auto"/>
              <w:jc w:val="center"/>
              <w:rPr>
                <w:sz w:val="24"/>
                <w:szCs w:val="24"/>
              </w:rPr>
            </w:pPr>
            <w:r w:rsidRPr="002B3E54">
              <w:rPr>
                <w:sz w:val="24"/>
                <w:szCs w:val="24"/>
              </w:rPr>
              <w:t>УОНЗ</w:t>
            </w:r>
          </w:p>
        </w:tc>
        <w:tc>
          <w:tcPr>
            <w:tcW w:w="3026" w:type="dxa"/>
          </w:tcPr>
          <w:p w14:paraId="0C1BE8A3" w14:textId="77777777" w:rsidR="00FC6A9B" w:rsidRPr="002B3E54" w:rsidRDefault="00FC6A9B" w:rsidP="002B3E54">
            <w:pPr>
              <w:spacing w:after="0" w:line="240" w:lineRule="auto"/>
              <w:jc w:val="center"/>
              <w:rPr>
                <w:sz w:val="24"/>
                <w:szCs w:val="24"/>
              </w:rPr>
            </w:pPr>
            <w:r w:rsidRPr="002B3E54">
              <w:rPr>
                <w:sz w:val="24"/>
                <w:szCs w:val="24"/>
              </w:rPr>
              <w:t>Электрический ток в жидкостях. Закон электролиза.</w:t>
            </w:r>
            <w:r w:rsidRPr="002B3E54">
              <w:rPr>
                <w:i/>
                <w:sz w:val="24"/>
                <w:szCs w:val="24"/>
              </w:rPr>
              <w:t xml:space="preserve"> Использование ИКТ.</w:t>
            </w:r>
          </w:p>
        </w:tc>
        <w:tc>
          <w:tcPr>
            <w:tcW w:w="1715" w:type="dxa"/>
          </w:tcPr>
          <w:p w14:paraId="25B862FF" w14:textId="77777777" w:rsidR="00FC6A9B" w:rsidRPr="002B3E54" w:rsidRDefault="00FC6A9B" w:rsidP="002B3E54">
            <w:pPr>
              <w:spacing w:after="0" w:line="240" w:lineRule="auto"/>
              <w:jc w:val="center"/>
              <w:rPr>
                <w:sz w:val="24"/>
                <w:szCs w:val="24"/>
              </w:rPr>
            </w:pPr>
            <w:r w:rsidRPr="002B3E54">
              <w:rPr>
                <w:sz w:val="24"/>
                <w:szCs w:val="24"/>
              </w:rPr>
              <w:t>§ 113, задания из сборника ЕГЭ</w:t>
            </w:r>
          </w:p>
        </w:tc>
        <w:tc>
          <w:tcPr>
            <w:tcW w:w="1637" w:type="dxa"/>
          </w:tcPr>
          <w:p w14:paraId="2DBAA9CE" w14:textId="77777777" w:rsidR="00FC6A9B" w:rsidRPr="002B3E54" w:rsidRDefault="00FC6A9B"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6D10FD27" w14:textId="77777777" w:rsidR="00FC6A9B" w:rsidRPr="002B3E54" w:rsidRDefault="00FC6A9B" w:rsidP="002B3E54">
            <w:pPr>
              <w:spacing w:after="0" w:line="240" w:lineRule="auto"/>
              <w:rPr>
                <w:sz w:val="24"/>
                <w:szCs w:val="24"/>
              </w:rPr>
            </w:pPr>
            <w:r w:rsidRPr="002B3E54">
              <w:rPr>
                <w:sz w:val="24"/>
                <w:szCs w:val="24"/>
              </w:rPr>
              <w:t>№ 24</w:t>
            </w:r>
          </w:p>
        </w:tc>
      </w:tr>
      <w:tr w:rsidR="00FC6A9B" w:rsidRPr="002B3E54" w14:paraId="16F6C8AA" w14:textId="77777777" w:rsidTr="005E100E">
        <w:tc>
          <w:tcPr>
            <w:tcW w:w="1368" w:type="dxa"/>
          </w:tcPr>
          <w:p w14:paraId="2CE10E29" w14:textId="5E5C26BF" w:rsidR="00FC6A9B" w:rsidRPr="002B3E54" w:rsidRDefault="00FC6A9B" w:rsidP="002B3E54">
            <w:pPr>
              <w:spacing w:after="0" w:line="240" w:lineRule="auto"/>
              <w:jc w:val="center"/>
              <w:rPr>
                <w:sz w:val="24"/>
                <w:szCs w:val="24"/>
              </w:rPr>
            </w:pPr>
            <w:r w:rsidRPr="002B3E54">
              <w:rPr>
                <w:sz w:val="24"/>
                <w:szCs w:val="24"/>
              </w:rPr>
              <w:t>6</w:t>
            </w:r>
            <w:r w:rsidR="001F2EDD">
              <w:rPr>
                <w:sz w:val="24"/>
                <w:szCs w:val="24"/>
              </w:rPr>
              <w:t>7</w:t>
            </w:r>
          </w:p>
        </w:tc>
        <w:tc>
          <w:tcPr>
            <w:tcW w:w="1086" w:type="dxa"/>
          </w:tcPr>
          <w:p w14:paraId="50E8FFFA" w14:textId="77777777" w:rsidR="00FC6A9B" w:rsidRPr="002B3E54" w:rsidRDefault="00FC6A9B" w:rsidP="002B3E54">
            <w:pPr>
              <w:spacing w:after="0" w:line="240" w:lineRule="auto"/>
              <w:jc w:val="center"/>
              <w:rPr>
                <w:sz w:val="24"/>
                <w:szCs w:val="24"/>
              </w:rPr>
            </w:pPr>
          </w:p>
        </w:tc>
        <w:tc>
          <w:tcPr>
            <w:tcW w:w="1284" w:type="dxa"/>
          </w:tcPr>
          <w:p w14:paraId="15B105CB" w14:textId="77777777" w:rsidR="00FC6A9B" w:rsidRPr="002B3E54" w:rsidRDefault="00FC6A9B" w:rsidP="002B3E54">
            <w:pPr>
              <w:spacing w:after="0" w:line="240" w:lineRule="auto"/>
              <w:jc w:val="center"/>
              <w:rPr>
                <w:sz w:val="24"/>
                <w:szCs w:val="24"/>
              </w:rPr>
            </w:pPr>
          </w:p>
        </w:tc>
        <w:tc>
          <w:tcPr>
            <w:tcW w:w="2508" w:type="dxa"/>
            <w:gridSpan w:val="2"/>
          </w:tcPr>
          <w:p w14:paraId="43380CC5" w14:textId="77777777" w:rsidR="00FC6A9B" w:rsidRPr="002B3E54" w:rsidRDefault="00FC6A9B" w:rsidP="002B3E54">
            <w:pPr>
              <w:spacing w:after="0" w:line="240" w:lineRule="auto"/>
              <w:jc w:val="center"/>
              <w:rPr>
                <w:sz w:val="24"/>
                <w:szCs w:val="24"/>
              </w:rPr>
            </w:pPr>
            <w:r w:rsidRPr="002B3E54">
              <w:rPr>
                <w:sz w:val="24"/>
                <w:szCs w:val="24"/>
              </w:rPr>
              <w:t xml:space="preserve">Электрический ток в газах. </w:t>
            </w:r>
            <w:r w:rsidRPr="002B3E54">
              <w:rPr>
                <w:sz w:val="24"/>
                <w:szCs w:val="24"/>
              </w:rPr>
              <w:lastRenderedPageBreak/>
              <w:t>Самостоятельный и несамостоятельный разряды.</w:t>
            </w:r>
          </w:p>
        </w:tc>
        <w:tc>
          <w:tcPr>
            <w:tcW w:w="2162" w:type="dxa"/>
          </w:tcPr>
          <w:p w14:paraId="584EBB1B" w14:textId="77777777" w:rsidR="00FC6A9B" w:rsidRPr="002B3E54" w:rsidRDefault="00FC6A9B" w:rsidP="002B3E54">
            <w:pPr>
              <w:spacing w:after="0" w:line="240" w:lineRule="auto"/>
              <w:jc w:val="center"/>
              <w:rPr>
                <w:sz w:val="24"/>
                <w:szCs w:val="24"/>
              </w:rPr>
            </w:pPr>
            <w:r w:rsidRPr="002B3E54">
              <w:rPr>
                <w:sz w:val="24"/>
                <w:szCs w:val="24"/>
              </w:rPr>
              <w:lastRenderedPageBreak/>
              <w:t>УОНЗ</w:t>
            </w:r>
          </w:p>
        </w:tc>
        <w:tc>
          <w:tcPr>
            <w:tcW w:w="3026" w:type="dxa"/>
          </w:tcPr>
          <w:p w14:paraId="5F6CD6F8" w14:textId="77777777" w:rsidR="00FC6A9B" w:rsidRPr="002B3E54" w:rsidRDefault="00FC6A9B" w:rsidP="002B3E54">
            <w:pPr>
              <w:spacing w:after="0" w:line="240" w:lineRule="auto"/>
              <w:jc w:val="center"/>
              <w:rPr>
                <w:sz w:val="24"/>
                <w:szCs w:val="24"/>
              </w:rPr>
            </w:pPr>
            <w:r w:rsidRPr="002B3E54">
              <w:rPr>
                <w:sz w:val="24"/>
                <w:szCs w:val="24"/>
              </w:rPr>
              <w:t xml:space="preserve">Электрический ток в газах. Плазма. </w:t>
            </w:r>
            <w:r w:rsidRPr="002B3E54">
              <w:rPr>
                <w:sz w:val="24"/>
                <w:szCs w:val="24"/>
              </w:rPr>
              <w:lastRenderedPageBreak/>
              <w:t xml:space="preserve">Несамостоятельные и самостоятельные заряды. </w:t>
            </w:r>
            <w:r w:rsidRPr="002B3E54">
              <w:rPr>
                <w:i/>
                <w:sz w:val="24"/>
                <w:szCs w:val="24"/>
              </w:rPr>
              <w:t>Использование ИКТ.</w:t>
            </w:r>
          </w:p>
        </w:tc>
        <w:tc>
          <w:tcPr>
            <w:tcW w:w="1715" w:type="dxa"/>
          </w:tcPr>
          <w:p w14:paraId="6D7FD1F7" w14:textId="77777777" w:rsidR="00FC6A9B" w:rsidRPr="002B3E54" w:rsidRDefault="00FC6A9B" w:rsidP="002B3E54">
            <w:pPr>
              <w:spacing w:after="0" w:line="240" w:lineRule="auto"/>
              <w:jc w:val="center"/>
              <w:rPr>
                <w:sz w:val="24"/>
                <w:szCs w:val="24"/>
              </w:rPr>
            </w:pPr>
            <w:r w:rsidRPr="002B3E54">
              <w:rPr>
                <w:sz w:val="24"/>
                <w:szCs w:val="24"/>
              </w:rPr>
              <w:lastRenderedPageBreak/>
              <w:t>§114, упр. 10 с.389</w:t>
            </w:r>
          </w:p>
        </w:tc>
        <w:tc>
          <w:tcPr>
            <w:tcW w:w="1637" w:type="dxa"/>
          </w:tcPr>
          <w:p w14:paraId="5BA6E3D2" w14:textId="77777777" w:rsidR="00FC6A9B" w:rsidRPr="002B3E54" w:rsidRDefault="00FC6A9B"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2C7EC921" w14:textId="77777777" w:rsidR="00FC6A9B" w:rsidRPr="002B3E54" w:rsidRDefault="00FC6A9B" w:rsidP="002B3E54">
            <w:pPr>
              <w:spacing w:after="0" w:line="240" w:lineRule="auto"/>
              <w:rPr>
                <w:sz w:val="24"/>
                <w:szCs w:val="24"/>
              </w:rPr>
            </w:pPr>
            <w:r w:rsidRPr="002B3E54">
              <w:rPr>
                <w:sz w:val="24"/>
                <w:szCs w:val="24"/>
              </w:rPr>
              <w:lastRenderedPageBreak/>
              <w:t>№ 23</w:t>
            </w:r>
          </w:p>
        </w:tc>
      </w:tr>
      <w:tr w:rsidR="00FC6A9B" w:rsidRPr="002B3E54" w14:paraId="2A203CF0" w14:textId="77777777" w:rsidTr="005E100E">
        <w:tc>
          <w:tcPr>
            <w:tcW w:w="1368" w:type="dxa"/>
          </w:tcPr>
          <w:p w14:paraId="285D6496" w14:textId="7377420B" w:rsidR="00FC6A9B" w:rsidRPr="002B3E54" w:rsidRDefault="001F2EDD" w:rsidP="002B3E54">
            <w:pPr>
              <w:spacing w:after="0" w:line="240" w:lineRule="auto"/>
              <w:jc w:val="center"/>
              <w:rPr>
                <w:sz w:val="24"/>
                <w:szCs w:val="24"/>
              </w:rPr>
            </w:pPr>
            <w:r>
              <w:rPr>
                <w:sz w:val="24"/>
                <w:szCs w:val="24"/>
              </w:rPr>
              <w:lastRenderedPageBreak/>
              <w:t>68</w:t>
            </w:r>
          </w:p>
        </w:tc>
        <w:tc>
          <w:tcPr>
            <w:tcW w:w="1086" w:type="dxa"/>
          </w:tcPr>
          <w:p w14:paraId="21E887AA" w14:textId="77777777" w:rsidR="00FC6A9B" w:rsidRPr="002B3E54" w:rsidRDefault="00FC6A9B" w:rsidP="002B3E54">
            <w:pPr>
              <w:spacing w:after="0" w:line="240" w:lineRule="auto"/>
              <w:jc w:val="center"/>
              <w:rPr>
                <w:sz w:val="24"/>
                <w:szCs w:val="24"/>
              </w:rPr>
            </w:pPr>
          </w:p>
        </w:tc>
        <w:tc>
          <w:tcPr>
            <w:tcW w:w="1284" w:type="dxa"/>
          </w:tcPr>
          <w:p w14:paraId="70A94EEF" w14:textId="77777777" w:rsidR="00FC6A9B" w:rsidRPr="002B3E54" w:rsidRDefault="00FC6A9B" w:rsidP="002B3E54">
            <w:pPr>
              <w:spacing w:after="0" w:line="240" w:lineRule="auto"/>
              <w:jc w:val="center"/>
              <w:rPr>
                <w:sz w:val="24"/>
                <w:szCs w:val="24"/>
              </w:rPr>
            </w:pPr>
          </w:p>
        </w:tc>
        <w:tc>
          <w:tcPr>
            <w:tcW w:w="2508" w:type="dxa"/>
            <w:gridSpan w:val="2"/>
          </w:tcPr>
          <w:p w14:paraId="2A462049" w14:textId="77777777" w:rsidR="00FC6A9B" w:rsidRPr="002B3E54" w:rsidRDefault="00FC6A9B" w:rsidP="002B3E54">
            <w:pPr>
              <w:spacing w:after="0" w:line="240" w:lineRule="auto"/>
              <w:jc w:val="center"/>
              <w:rPr>
                <w:sz w:val="24"/>
                <w:szCs w:val="24"/>
              </w:rPr>
            </w:pPr>
            <w:r w:rsidRPr="002B3E54">
              <w:rPr>
                <w:sz w:val="24"/>
                <w:szCs w:val="24"/>
              </w:rPr>
              <w:t>Итоговая контрольная работа</w:t>
            </w:r>
          </w:p>
        </w:tc>
        <w:tc>
          <w:tcPr>
            <w:tcW w:w="2162" w:type="dxa"/>
          </w:tcPr>
          <w:p w14:paraId="5F5154ED" w14:textId="77777777" w:rsidR="00FC6A9B" w:rsidRPr="002B3E54" w:rsidRDefault="00FC6A9B" w:rsidP="002B3E54">
            <w:pPr>
              <w:spacing w:after="0" w:line="240" w:lineRule="auto"/>
              <w:rPr>
                <w:sz w:val="24"/>
                <w:szCs w:val="24"/>
              </w:rPr>
            </w:pPr>
            <w:r w:rsidRPr="002B3E54">
              <w:rPr>
                <w:sz w:val="24"/>
                <w:szCs w:val="24"/>
              </w:rPr>
              <w:t>УОМН</w:t>
            </w:r>
          </w:p>
        </w:tc>
        <w:tc>
          <w:tcPr>
            <w:tcW w:w="3026" w:type="dxa"/>
          </w:tcPr>
          <w:p w14:paraId="4E340215" w14:textId="77777777" w:rsidR="00FC6A9B" w:rsidRPr="002B3E54" w:rsidRDefault="00FC6A9B" w:rsidP="002B3E54">
            <w:pPr>
              <w:spacing w:after="0" w:line="240" w:lineRule="auto"/>
              <w:jc w:val="center"/>
              <w:rPr>
                <w:sz w:val="24"/>
                <w:szCs w:val="24"/>
              </w:rPr>
            </w:pPr>
          </w:p>
        </w:tc>
        <w:tc>
          <w:tcPr>
            <w:tcW w:w="1715" w:type="dxa"/>
            <w:vAlign w:val="center"/>
          </w:tcPr>
          <w:p w14:paraId="3C40AE61" w14:textId="77777777" w:rsidR="00FC6A9B" w:rsidRPr="002B3E54" w:rsidRDefault="00FC6A9B" w:rsidP="002B3E54">
            <w:pPr>
              <w:spacing w:after="0" w:line="240" w:lineRule="auto"/>
              <w:jc w:val="center"/>
              <w:rPr>
                <w:sz w:val="24"/>
                <w:szCs w:val="24"/>
              </w:rPr>
            </w:pPr>
          </w:p>
        </w:tc>
        <w:tc>
          <w:tcPr>
            <w:tcW w:w="1637" w:type="dxa"/>
          </w:tcPr>
          <w:p w14:paraId="186E9569" w14:textId="77777777" w:rsidR="00FC6A9B" w:rsidRPr="002B3E54" w:rsidRDefault="00FC6A9B" w:rsidP="002B3E54">
            <w:pPr>
              <w:spacing w:after="0" w:line="240" w:lineRule="auto"/>
              <w:rPr>
                <w:sz w:val="24"/>
                <w:szCs w:val="24"/>
              </w:rPr>
            </w:pPr>
            <w:proofErr w:type="gramStart"/>
            <w:r w:rsidRPr="002B3E54">
              <w:rPr>
                <w:sz w:val="24"/>
                <w:szCs w:val="24"/>
              </w:rPr>
              <w:t>Прототипы  ч.1</w:t>
            </w:r>
            <w:proofErr w:type="gramEnd"/>
            <w:r w:rsidRPr="002B3E54">
              <w:rPr>
                <w:sz w:val="24"/>
                <w:szCs w:val="24"/>
              </w:rPr>
              <w:t xml:space="preserve"> </w:t>
            </w:r>
          </w:p>
          <w:p w14:paraId="65668C46" w14:textId="77777777" w:rsidR="00FC6A9B" w:rsidRPr="002B3E54" w:rsidRDefault="00FC6A9B" w:rsidP="002B3E54">
            <w:pPr>
              <w:spacing w:after="0" w:line="240" w:lineRule="auto"/>
              <w:rPr>
                <w:sz w:val="24"/>
                <w:szCs w:val="24"/>
              </w:rPr>
            </w:pPr>
            <w:r w:rsidRPr="002B3E54">
              <w:rPr>
                <w:sz w:val="24"/>
                <w:szCs w:val="24"/>
              </w:rPr>
              <w:t>№ 10</w:t>
            </w:r>
          </w:p>
        </w:tc>
      </w:tr>
    </w:tbl>
    <w:p w14:paraId="31CE7F0E" w14:textId="77777777" w:rsidR="00AB363C" w:rsidRPr="002B3E54" w:rsidRDefault="00AB363C" w:rsidP="002B3E54">
      <w:pPr>
        <w:spacing w:after="0" w:line="240" w:lineRule="auto"/>
        <w:rPr>
          <w:rFonts w:ascii="Times New Roman" w:eastAsia="Times New Roman" w:hAnsi="Times New Roman"/>
          <w:sz w:val="24"/>
          <w:szCs w:val="24"/>
          <w:lang w:eastAsia="ru-RU"/>
        </w:rPr>
      </w:pPr>
    </w:p>
    <w:p w14:paraId="59ED1AF2" w14:textId="77777777" w:rsidR="00710361" w:rsidRPr="002B3E54" w:rsidRDefault="00710361" w:rsidP="002B3E54">
      <w:pPr>
        <w:spacing w:after="0" w:line="240" w:lineRule="auto"/>
        <w:rPr>
          <w:rFonts w:ascii="Times New Roman" w:hAnsi="Times New Roman"/>
          <w:sz w:val="24"/>
          <w:szCs w:val="24"/>
        </w:rPr>
      </w:pPr>
      <w:r w:rsidRPr="002B3E54">
        <w:rPr>
          <w:rFonts w:ascii="Times New Roman" w:hAnsi="Times New Roman"/>
          <w:sz w:val="24"/>
          <w:szCs w:val="24"/>
        </w:rPr>
        <w:t>УОНЗ – урок открытий новых знаний</w:t>
      </w:r>
    </w:p>
    <w:p w14:paraId="782F8E1A" w14:textId="77777777" w:rsidR="00710361" w:rsidRPr="002B3E54" w:rsidRDefault="00710361" w:rsidP="002B3E54">
      <w:pPr>
        <w:spacing w:after="0" w:line="240" w:lineRule="auto"/>
        <w:rPr>
          <w:rFonts w:ascii="Times New Roman" w:hAnsi="Times New Roman"/>
          <w:sz w:val="24"/>
          <w:szCs w:val="24"/>
        </w:rPr>
      </w:pPr>
      <w:r w:rsidRPr="002B3E54">
        <w:rPr>
          <w:rFonts w:ascii="Times New Roman" w:hAnsi="Times New Roman"/>
          <w:sz w:val="24"/>
          <w:szCs w:val="24"/>
        </w:rPr>
        <w:t>УР – урок рефлексии</w:t>
      </w:r>
    </w:p>
    <w:p w14:paraId="536B73A1" w14:textId="77777777" w:rsidR="00710361" w:rsidRPr="002B3E54" w:rsidRDefault="00710361" w:rsidP="002B3E54">
      <w:pPr>
        <w:spacing w:after="0" w:line="240" w:lineRule="auto"/>
        <w:rPr>
          <w:rFonts w:ascii="Times New Roman" w:hAnsi="Times New Roman"/>
          <w:sz w:val="24"/>
          <w:szCs w:val="24"/>
        </w:rPr>
      </w:pPr>
      <w:r w:rsidRPr="002B3E54">
        <w:rPr>
          <w:rFonts w:ascii="Times New Roman" w:hAnsi="Times New Roman"/>
          <w:sz w:val="24"/>
          <w:szCs w:val="24"/>
        </w:rPr>
        <w:t>УОМН – урок общеметодологической направленности</w:t>
      </w:r>
    </w:p>
    <w:p w14:paraId="5C3FCED0" w14:textId="77777777" w:rsidR="00710361" w:rsidRPr="002B3E54" w:rsidRDefault="00710361" w:rsidP="002B3E54">
      <w:pPr>
        <w:spacing w:after="0" w:line="240" w:lineRule="auto"/>
        <w:rPr>
          <w:rFonts w:ascii="Times New Roman" w:hAnsi="Times New Roman"/>
          <w:sz w:val="24"/>
          <w:szCs w:val="24"/>
        </w:rPr>
      </w:pPr>
      <w:r w:rsidRPr="002B3E54">
        <w:rPr>
          <w:rFonts w:ascii="Times New Roman" w:hAnsi="Times New Roman"/>
          <w:sz w:val="24"/>
          <w:szCs w:val="24"/>
        </w:rPr>
        <w:t>УРК – урок развивающего контроля</w:t>
      </w:r>
    </w:p>
    <w:p w14:paraId="16EDEDE9" w14:textId="77777777" w:rsidR="00710361" w:rsidRPr="002B3E54" w:rsidRDefault="00710361" w:rsidP="002B3E54">
      <w:pPr>
        <w:spacing w:after="0" w:line="240" w:lineRule="auto"/>
        <w:rPr>
          <w:rFonts w:ascii="Times New Roman" w:hAnsi="Times New Roman"/>
          <w:sz w:val="24"/>
          <w:szCs w:val="24"/>
        </w:rPr>
      </w:pPr>
    </w:p>
    <w:p w14:paraId="40CCD026" w14:textId="77777777" w:rsidR="00AB363C" w:rsidRPr="002B3E54" w:rsidRDefault="00AB363C" w:rsidP="002B3E54">
      <w:pPr>
        <w:spacing w:after="0" w:line="240" w:lineRule="auto"/>
        <w:rPr>
          <w:rFonts w:ascii="Times New Roman" w:eastAsia="Times New Roman" w:hAnsi="Times New Roman"/>
          <w:sz w:val="24"/>
          <w:szCs w:val="24"/>
          <w:lang w:eastAsia="ru-RU"/>
        </w:rPr>
      </w:pPr>
    </w:p>
    <w:p w14:paraId="0C5A06BE" w14:textId="4A049674" w:rsidR="00025A48" w:rsidRDefault="00025A4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17113B32" w14:textId="77777777" w:rsidR="00A9657A" w:rsidRDefault="00A9657A" w:rsidP="00450FBD">
      <w:pPr>
        <w:spacing w:after="0" w:line="240" w:lineRule="auto"/>
        <w:jc w:val="center"/>
        <w:rPr>
          <w:rFonts w:ascii="Times New Roman" w:eastAsia="Times New Roman" w:hAnsi="Times New Roman"/>
          <w:b/>
          <w:sz w:val="24"/>
          <w:szCs w:val="24"/>
          <w:lang w:eastAsia="ru-RU"/>
        </w:rPr>
      </w:pPr>
      <w:r w:rsidRPr="002B3E54">
        <w:rPr>
          <w:rFonts w:ascii="Times New Roman" w:eastAsia="Times New Roman" w:hAnsi="Times New Roman"/>
          <w:b/>
          <w:sz w:val="24"/>
          <w:szCs w:val="24"/>
          <w:lang w:eastAsia="ru-RU"/>
        </w:rPr>
        <w:lastRenderedPageBreak/>
        <w:t>Календарно-тематическое планирование</w:t>
      </w:r>
    </w:p>
    <w:p w14:paraId="0B18B2B3" w14:textId="7D2BFFAB" w:rsidR="00A9657A" w:rsidRPr="002B3E54" w:rsidRDefault="00A9657A" w:rsidP="00A9657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класс</w:t>
      </w:r>
    </w:p>
    <w:tbl>
      <w:tblPr>
        <w:tblW w:w="5000" w:type="pct"/>
        <w:tblLook w:val="0000" w:firstRow="0" w:lastRow="0" w:firstColumn="0" w:lastColumn="0" w:noHBand="0" w:noVBand="0"/>
      </w:tblPr>
      <w:tblGrid>
        <w:gridCol w:w="848"/>
        <w:gridCol w:w="796"/>
        <w:gridCol w:w="759"/>
        <w:gridCol w:w="2654"/>
        <w:gridCol w:w="2162"/>
        <w:gridCol w:w="3737"/>
        <w:gridCol w:w="1999"/>
        <w:gridCol w:w="1605"/>
      </w:tblGrid>
      <w:tr w:rsidR="00025A48" w:rsidRPr="00A9657A" w14:paraId="71516D2C" w14:textId="77777777" w:rsidTr="00331E03">
        <w:tc>
          <w:tcPr>
            <w:tcW w:w="270" w:type="pct"/>
            <w:vMerge w:val="restart"/>
            <w:tcBorders>
              <w:top w:val="single" w:sz="4" w:space="0" w:color="000000"/>
              <w:left w:val="single" w:sz="4" w:space="0" w:color="000000"/>
              <w:bottom w:val="single" w:sz="4" w:space="0" w:color="000000"/>
            </w:tcBorders>
          </w:tcPr>
          <w:p w14:paraId="1557A255"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 урока</w:t>
            </w:r>
          </w:p>
        </w:tc>
        <w:tc>
          <w:tcPr>
            <w:tcW w:w="495" w:type="pct"/>
            <w:gridSpan w:val="2"/>
            <w:tcBorders>
              <w:top w:val="single" w:sz="4" w:space="0" w:color="000000"/>
              <w:left w:val="single" w:sz="4" w:space="0" w:color="000000"/>
              <w:bottom w:val="single" w:sz="4" w:space="0" w:color="000000"/>
            </w:tcBorders>
          </w:tcPr>
          <w:p w14:paraId="5DFB62A1"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дата</w:t>
            </w:r>
          </w:p>
        </w:tc>
        <w:tc>
          <w:tcPr>
            <w:tcW w:w="992" w:type="pct"/>
            <w:vMerge w:val="restart"/>
            <w:tcBorders>
              <w:top w:val="single" w:sz="4" w:space="0" w:color="000000"/>
              <w:left w:val="single" w:sz="4" w:space="0" w:color="000000"/>
              <w:bottom w:val="single" w:sz="4" w:space="0" w:color="000000"/>
            </w:tcBorders>
          </w:tcPr>
          <w:p w14:paraId="1003ACD5"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Тема урока</w:t>
            </w:r>
          </w:p>
        </w:tc>
        <w:tc>
          <w:tcPr>
            <w:tcW w:w="480" w:type="pct"/>
            <w:vMerge w:val="restart"/>
            <w:tcBorders>
              <w:top w:val="single" w:sz="4" w:space="0" w:color="000000"/>
              <w:left w:val="single" w:sz="4" w:space="0" w:color="000000"/>
              <w:bottom w:val="single" w:sz="4" w:space="0" w:color="000000"/>
            </w:tcBorders>
          </w:tcPr>
          <w:p w14:paraId="780A21E5"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Тип урока</w:t>
            </w:r>
          </w:p>
        </w:tc>
        <w:tc>
          <w:tcPr>
            <w:tcW w:w="1364" w:type="pct"/>
            <w:vMerge w:val="restart"/>
            <w:tcBorders>
              <w:top w:val="single" w:sz="4" w:space="0" w:color="000000"/>
              <w:left w:val="single" w:sz="4" w:space="0" w:color="000000"/>
              <w:bottom w:val="single" w:sz="4" w:space="0" w:color="000000"/>
            </w:tcBorders>
          </w:tcPr>
          <w:p w14:paraId="37C34913"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Элементы содержания</w:t>
            </w:r>
          </w:p>
        </w:tc>
        <w:tc>
          <w:tcPr>
            <w:tcW w:w="767" w:type="pct"/>
            <w:vMerge w:val="restart"/>
            <w:tcBorders>
              <w:top w:val="single" w:sz="4" w:space="0" w:color="000000"/>
              <w:left w:val="single" w:sz="4" w:space="0" w:color="000000"/>
              <w:bottom w:val="single" w:sz="4" w:space="0" w:color="000000"/>
              <w:right w:val="single" w:sz="4" w:space="0" w:color="000000"/>
            </w:tcBorders>
          </w:tcPr>
          <w:p w14:paraId="59D7338B"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ДЗ</w:t>
            </w:r>
          </w:p>
        </w:tc>
        <w:tc>
          <w:tcPr>
            <w:tcW w:w="632" w:type="pct"/>
            <w:vMerge w:val="restart"/>
            <w:tcBorders>
              <w:top w:val="single" w:sz="4" w:space="0" w:color="000000"/>
              <w:left w:val="single" w:sz="4" w:space="0" w:color="000000"/>
              <w:right w:val="single" w:sz="4" w:space="0" w:color="000000"/>
            </w:tcBorders>
          </w:tcPr>
          <w:p w14:paraId="2FE14CF0"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Подготовка к ГИА</w:t>
            </w:r>
          </w:p>
        </w:tc>
      </w:tr>
      <w:tr w:rsidR="00025A48" w:rsidRPr="00A9657A" w14:paraId="26E1521F" w14:textId="77777777" w:rsidTr="00331E03">
        <w:tc>
          <w:tcPr>
            <w:tcW w:w="270" w:type="pct"/>
            <w:vMerge/>
            <w:tcBorders>
              <w:top w:val="single" w:sz="4" w:space="0" w:color="000000"/>
              <w:left w:val="single" w:sz="4" w:space="0" w:color="000000"/>
              <w:bottom w:val="single" w:sz="4" w:space="0" w:color="000000"/>
            </w:tcBorders>
          </w:tcPr>
          <w:p w14:paraId="5BD636F4" w14:textId="77777777" w:rsidR="00025A48" w:rsidRPr="00A9657A" w:rsidRDefault="00025A48" w:rsidP="00450FBD">
            <w:pPr>
              <w:snapToGrid w:val="0"/>
              <w:jc w:val="center"/>
              <w:rPr>
                <w:rFonts w:ascii="Times New Roman" w:hAnsi="Times New Roman"/>
                <w:b/>
                <w:sz w:val="24"/>
                <w:szCs w:val="24"/>
              </w:rPr>
            </w:pPr>
          </w:p>
        </w:tc>
        <w:tc>
          <w:tcPr>
            <w:tcW w:w="253" w:type="pct"/>
            <w:tcBorders>
              <w:top w:val="single" w:sz="4" w:space="0" w:color="000000"/>
              <w:left w:val="single" w:sz="4" w:space="0" w:color="000000"/>
              <w:bottom w:val="single" w:sz="4" w:space="0" w:color="000000"/>
            </w:tcBorders>
          </w:tcPr>
          <w:p w14:paraId="44072627"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План</w:t>
            </w:r>
          </w:p>
        </w:tc>
        <w:tc>
          <w:tcPr>
            <w:tcW w:w="242" w:type="pct"/>
            <w:tcBorders>
              <w:top w:val="single" w:sz="4" w:space="0" w:color="000000"/>
              <w:left w:val="single" w:sz="4" w:space="0" w:color="000000"/>
              <w:bottom w:val="single" w:sz="4" w:space="0" w:color="000000"/>
            </w:tcBorders>
          </w:tcPr>
          <w:p w14:paraId="614F7524"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факт</w:t>
            </w:r>
          </w:p>
        </w:tc>
        <w:tc>
          <w:tcPr>
            <w:tcW w:w="992" w:type="pct"/>
            <w:vMerge/>
            <w:tcBorders>
              <w:top w:val="single" w:sz="4" w:space="0" w:color="000000"/>
              <w:left w:val="single" w:sz="4" w:space="0" w:color="000000"/>
              <w:bottom w:val="single" w:sz="4" w:space="0" w:color="000000"/>
            </w:tcBorders>
          </w:tcPr>
          <w:p w14:paraId="404DD127" w14:textId="77777777" w:rsidR="00025A48" w:rsidRPr="00A9657A" w:rsidRDefault="00025A48" w:rsidP="00450FBD">
            <w:pPr>
              <w:snapToGrid w:val="0"/>
              <w:jc w:val="center"/>
              <w:rPr>
                <w:rFonts w:ascii="Times New Roman" w:hAnsi="Times New Roman"/>
                <w:b/>
                <w:sz w:val="24"/>
                <w:szCs w:val="24"/>
              </w:rPr>
            </w:pPr>
          </w:p>
        </w:tc>
        <w:tc>
          <w:tcPr>
            <w:tcW w:w="480" w:type="pct"/>
            <w:vMerge/>
            <w:tcBorders>
              <w:top w:val="single" w:sz="4" w:space="0" w:color="000000"/>
              <w:left w:val="single" w:sz="4" w:space="0" w:color="000000"/>
              <w:bottom w:val="single" w:sz="4" w:space="0" w:color="000000"/>
            </w:tcBorders>
          </w:tcPr>
          <w:p w14:paraId="045D8E4D" w14:textId="77777777" w:rsidR="00025A48" w:rsidRPr="00A9657A" w:rsidRDefault="00025A48" w:rsidP="00450FBD">
            <w:pPr>
              <w:snapToGrid w:val="0"/>
              <w:jc w:val="center"/>
              <w:rPr>
                <w:rFonts w:ascii="Times New Roman" w:hAnsi="Times New Roman"/>
                <w:b/>
                <w:sz w:val="24"/>
                <w:szCs w:val="24"/>
              </w:rPr>
            </w:pPr>
          </w:p>
        </w:tc>
        <w:tc>
          <w:tcPr>
            <w:tcW w:w="1364" w:type="pct"/>
            <w:vMerge/>
            <w:tcBorders>
              <w:top w:val="single" w:sz="4" w:space="0" w:color="000000"/>
              <w:left w:val="single" w:sz="4" w:space="0" w:color="000000"/>
              <w:bottom w:val="single" w:sz="4" w:space="0" w:color="000000"/>
            </w:tcBorders>
          </w:tcPr>
          <w:p w14:paraId="1428DE3E" w14:textId="77777777" w:rsidR="00025A48" w:rsidRPr="00A9657A" w:rsidRDefault="00025A48" w:rsidP="00450FBD">
            <w:pPr>
              <w:snapToGrid w:val="0"/>
              <w:jc w:val="center"/>
              <w:rPr>
                <w:rFonts w:ascii="Times New Roman" w:hAnsi="Times New Roman"/>
                <w:b/>
                <w:sz w:val="24"/>
                <w:szCs w:val="24"/>
              </w:rPr>
            </w:pPr>
          </w:p>
        </w:tc>
        <w:tc>
          <w:tcPr>
            <w:tcW w:w="767" w:type="pct"/>
            <w:vMerge/>
            <w:tcBorders>
              <w:top w:val="single" w:sz="4" w:space="0" w:color="000000"/>
              <w:left w:val="single" w:sz="4" w:space="0" w:color="000000"/>
              <w:bottom w:val="single" w:sz="4" w:space="0" w:color="000000"/>
              <w:right w:val="single" w:sz="4" w:space="0" w:color="000000"/>
            </w:tcBorders>
          </w:tcPr>
          <w:p w14:paraId="7EE2A1D3" w14:textId="77777777" w:rsidR="00025A48" w:rsidRPr="00A9657A" w:rsidRDefault="00025A48" w:rsidP="00450FBD">
            <w:pPr>
              <w:snapToGrid w:val="0"/>
              <w:jc w:val="center"/>
              <w:rPr>
                <w:rFonts w:ascii="Times New Roman" w:hAnsi="Times New Roman"/>
                <w:b/>
                <w:sz w:val="24"/>
                <w:szCs w:val="24"/>
              </w:rPr>
            </w:pPr>
          </w:p>
        </w:tc>
        <w:tc>
          <w:tcPr>
            <w:tcW w:w="632" w:type="pct"/>
            <w:vMerge/>
            <w:tcBorders>
              <w:left w:val="single" w:sz="4" w:space="0" w:color="000000"/>
              <w:bottom w:val="single" w:sz="4" w:space="0" w:color="000000"/>
              <w:right w:val="single" w:sz="4" w:space="0" w:color="000000"/>
            </w:tcBorders>
          </w:tcPr>
          <w:p w14:paraId="5767096C" w14:textId="77777777" w:rsidR="00025A48" w:rsidRPr="00A9657A" w:rsidRDefault="00025A48" w:rsidP="00450FBD">
            <w:pPr>
              <w:snapToGrid w:val="0"/>
              <w:jc w:val="center"/>
              <w:rPr>
                <w:rFonts w:ascii="Times New Roman" w:hAnsi="Times New Roman"/>
                <w:b/>
                <w:sz w:val="24"/>
                <w:szCs w:val="24"/>
              </w:rPr>
            </w:pPr>
          </w:p>
        </w:tc>
      </w:tr>
      <w:tr w:rsidR="00B11A95" w:rsidRPr="00A9657A" w14:paraId="2B9A4D7A" w14:textId="77777777" w:rsidTr="00331E03">
        <w:tc>
          <w:tcPr>
            <w:tcW w:w="5000" w:type="pct"/>
            <w:gridSpan w:val="8"/>
            <w:tcBorders>
              <w:top w:val="single" w:sz="4" w:space="0" w:color="000000"/>
              <w:left w:val="single" w:sz="4" w:space="0" w:color="000000"/>
              <w:bottom w:val="single" w:sz="4" w:space="0" w:color="000000"/>
              <w:right w:val="single" w:sz="4" w:space="0" w:color="000000"/>
            </w:tcBorders>
          </w:tcPr>
          <w:p w14:paraId="4FD7384B" w14:textId="77777777" w:rsidR="00B11A95" w:rsidRPr="00A9657A" w:rsidRDefault="00B11A95" w:rsidP="00450FBD">
            <w:pPr>
              <w:snapToGrid w:val="0"/>
              <w:jc w:val="center"/>
              <w:rPr>
                <w:rFonts w:ascii="Times New Roman" w:hAnsi="Times New Roman"/>
                <w:b/>
                <w:sz w:val="24"/>
                <w:szCs w:val="24"/>
              </w:rPr>
            </w:pPr>
            <w:r w:rsidRPr="00A9657A">
              <w:rPr>
                <w:rFonts w:ascii="Times New Roman" w:hAnsi="Times New Roman"/>
                <w:b/>
                <w:sz w:val="24"/>
                <w:szCs w:val="24"/>
              </w:rPr>
              <w:t>Повторение 4 часа</w:t>
            </w:r>
          </w:p>
          <w:p w14:paraId="247CAB44" w14:textId="77777777" w:rsidR="00A9657A" w:rsidRPr="00A9657A" w:rsidRDefault="00A9657A" w:rsidP="00A9657A">
            <w:pPr>
              <w:pStyle w:val="a5"/>
              <w:ind w:firstLine="709"/>
              <w:rPr>
                <w:rFonts w:ascii="Times New Roman" w:hAnsi="Times New Roman"/>
                <w:bCs/>
                <w:sz w:val="24"/>
                <w:szCs w:val="24"/>
              </w:rPr>
            </w:pPr>
            <w:r w:rsidRPr="00A9657A">
              <w:rPr>
                <w:rFonts w:ascii="Times New Roman" w:hAnsi="Times New Roman"/>
                <w:b/>
                <w:sz w:val="24"/>
                <w:szCs w:val="24"/>
              </w:rPr>
              <w:t>Предметные:</w:t>
            </w:r>
            <w:r w:rsidRPr="00A9657A">
              <w:rPr>
                <w:rFonts w:ascii="Times New Roman" w:hAnsi="Times New Roman"/>
                <w:bCs/>
                <w:i/>
                <w:sz w:val="24"/>
                <w:szCs w:val="24"/>
              </w:rPr>
              <w:t xml:space="preserve"> </w:t>
            </w:r>
          </w:p>
          <w:p w14:paraId="5DC31349" w14:textId="77777777" w:rsidR="00A9657A" w:rsidRPr="00A9657A" w:rsidRDefault="00A9657A" w:rsidP="00A9657A">
            <w:pPr>
              <w:pStyle w:val="af"/>
              <w:spacing w:line="240" w:lineRule="auto"/>
              <w:ind w:left="0" w:firstLine="709"/>
              <w:rPr>
                <w:b/>
                <w:bCs/>
                <w:sz w:val="24"/>
              </w:rPr>
            </w:pPr>
            <w:r w:rsidRPr="00A9657A">
              <w:rPr>
                <w:sz w:val="24"/>
              </w:rPr>
              <w:t>Давать определения изученным понятиям; называть основные положения изученных теорий и гипотез</w:t>
            </w:r>
            <w:r w:rsidRPr="00A9657A">
              <w:rPr>
                <w:b/>
                <w:bCs/>
                <w:sz w:val="24"/>
              </w:rPr>
              <w:t>.</w:t>
            </w:r>
          </w:p>
          <w:p w14:paraId="33201D29"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b/>
                <w:sz w:val="24"/>
                <w:szCs w:val="24"/>
              </w:rPr>
              <w:t>Личностные:</w:t>
            </w:r>
            <w:r w:rsidRPr="00A9657A">
              <w:rPr>
                <w:rFonts w:ascii="Times New Roman" w:hAnsi="Times New Roman"/>
                <w:sz w:val="24"/>
                <w:szCs w:val="24"/>
              </w:rPr>
              <w:t xml:space="preserve"> в ценностно-ориентированной сфере – чувство гордости за российскую физическую науку, </w:t>
            </w:r>
            <w:r w:rsidRPr="00A9657A">
              <w:rPr>
                <w:rFonts w:ascii="Times New Roman" w:hAnsi="Times New Roman"/>
                <w:sz w:val="24"/>
                <w:szCs w:val="24"/>
                <w:lang w:eastAsia="ru-RU"/>
              </w:rPr>
              <w:t>отношение к физике как к элементу общечеловеческой культуры,</w:t>
            </w:r>
            <w:r w:rsidRPr="00A9657A">
              <w:rPr>
                <w:rFonts w:ascii="Times New Roman" w:hAnsi="Times New Roman"/>
                <w:sz w:val="24"/>
                <w:szCs w:val="24"/>
              </w:rPr>
              <w:t xml:space="preserve"> гуманизм, положительное отношение к труду, целеустремленность;</w:t>
            </w:r>
          </w:p>
          <w:p w14:paraId="720B74B4" w14:textId="77777777" w:rsidR="00A9657A" w:rsidRPr="00A9657A" w:rsidRDefault="00A9657A" w:rsidP="00A9657A">
            <w:pPr>
              <w:autoSpaceDE w:val="0"/>
              <w:autoSpaceDN w:val="0"/>
              <w:adjustRightInd w:val="0"/>
              <w:spacing w:after="0" w:line="240" w:lineRule="auto"/>
              <w:rPr>
                <w:rFonts w:ascii="Times New Roman" w:hAnsi="Times New Roman"/>
                <w:sz w:val="24"/>
                <w:szCs w:val="24"/>
                <w:lang w:eastAsia="ru-RU"/>
              </w:rPr>
            </w:pPr>
            <w:r w:rsidRPr="00A9657A">
              <w:rPr>
                <w:rFonts w:ascii="Times New Roman" w:hAnsi="Times New Roman"/>
                <w:sz w:val="24"/>
                <w:szCs w:val="24"/>
              </w:rPr>
              <w:t>в трудовой сфере – готовность к осознанному выбору дальнейшей образовательной траектории</w:t>
            </w:r>
            <w:r w:rsidRPr="00A9657A">
              <w:rPr>
                <w:rFonts w:ascii="Times New Roman" w:hAnsi="Times New Roman"/>
                <w:sz w:val="24"/>
                <w:szCs w:val="24"/>
                <w:lang w:eastAsia="ru-RU"/>
              </w:rPr>
              <w:t xml:space="preserve"> в соответствии с собственными интересами, склонностями и возможностями;</w:t>
            </w:r>
          </w:p>
          <w:p w14:paraId="3C8900D2"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sz w:val="24"/>
                <w:szCs w:val="24"/>
              </w:rPr>
              <w:t xml:space="preserve">в познавательной сфере – </w:t>
            </w:r>
            <w:r w:rsidRPr="00A9657A">
              <w:rPr>
                <w:rFonts w:ascii="Times New Roman" w:hAnsi="Times New Roman"/>
                <w:sz w:val="24"/>
                <w:szCs w:val="24"/>
                <w:lang w:eastAsia="ru-RU"/>
              </w:rPr>
              <w:t>мотивация</w:t>
            </w:r>
            <w:r w:rsidRPr="00A9657A">
              <w:rPr>
                <w:rFonts w:ascii="Times New Roman" w:hAnsi="Times New Roman"/>
                <w:b/>
                <w:sz w:val="24"/>
                <w:szCs w:val="24"/>
                <w:lang w:eastAsia="ru-RU"/>
              </w:rPr>
              <w:t xml:space="preserve"> </w:t>
            </w:r>
            <w:r w:rsidRPr="00A9657A">
              <w:rPr>
                <w:rFonts w:ascii="Times New Roman" w:hAnsi="Times New Roman"/>
                <w:sz w:val="24"/>
                <w:szCs w:val="24"/>
                <w:lang w:eastAsia="ru-RU"/>
              </w:rPr>
              <w:t xml:space="preserve">образовательной деятельности, </w:t>
            </w:r>
            <w:r w:rsidRPr="00A9657A">
              <w:rPr>
                <w:rFonts w:ascii="Times New Roman" w:hAnsi="Times New Roman"/>
                <w:sz w:val="24"/>
                <w:szCs w:val="24"/>
              </w:rPr>
              <w:t>умение управлять своей познавательной деятельностью</w:t>
            </w:r>
            <w:r w:rsidRPr="00A9657A">
              <w:rPr>
                <w:rFonts w:ascii="Times New Roman" w:hAnsi="Times New Roman"/>
                <w:sz w:val="24"/>
                <w:szCs w:val="24"/>
                <w:lang w:eastAsia="ru-RU"/>
              </w:rPr>
              <w:t>, самостоятельность в приобретении новых знаний и практических умений</w:t>
            </w:r>
            <w:r w:rsidRPr="00A9657A">
              <w:rPr>
                <w:rFonts w:ascii="Times New Roman" w:hAnsi="Times New Roman"/>
                <w:sz w:val="24"/>
                <w:szCs w:val="24"/>
              </w:rPr>
              <w:t>.</w:t>
            </w:r>
          </w:p>
          <w:p w14:paraId="629EAFE3" w14:textId="77777777" w:rsidR="00C738A5" w:rsidRPr="00A9657A" w:rsidRDefault="00C738A5" w:rsidP="00A9657A">
            <w:pPr>
              <w:snapToGrid w:val="0"/>
              <w:rPr>
                <w:rFonts w:ascii="Times New Roman" w:hAnsi="Times New Roman"/>
                <w:b/>
                <w:sz w:val="24"/>
                <w:szCs w:val="24"/>
              </w:rPr>
            </w:pPr>
          </w:p>
          <w:p w14:paraId="7CCE7E7D" w14:textId="77777777" w:rsidR="00C738A5" w:rsidRPr="00A9657A" w:rsidRDefault="00C738A5" w:rsidP="00C738A5">
            <w:pPr>
              <w:spacing w:after="0" w:line="240" w:lineRule="auto"/>
              <w:ind w:firstLine="709"/>
              <w:rPr>
                <w:rFonts w:ascii="Times New Roman" w:hAnsi="Times New Roman"/>
                <w:sz w:val="24"/>
                <w:szCs w:val="24"/>
              </w:rPr>
            </w:pPr>
            <w:r w:rsidRPr="00A9657A">
              <w:rPr>
                <w:rFonts w:ascii="Times New Roman" w:hAnsi="Times New Roman"/>
                <w:b/>
                <w:sz w:val="24"/>
                <w:szCs w:val="24"/>
                <w:u w:val="single"/>
              </w:rPr>
              <w:t>Метапредметные</w:t>
            </w:r>
            <w:r w:rsidRPr="00A9657A">
              <w:rPr>
                <w:rFonts w:ascii="Times New Roman" w:hAnsi="Times New Roman"/>
                <w:sz w:val="24"/>
                <w:szCs w:val="24"/>
              </w:rPr>
              <w:t>:</w:t>
            </w:r>
          </w:p>
          <w:p w14:paraId="18D77840"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1D2CE606"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5E81458D"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генерировать идеи и определять средства, необходимые для их реализации;</w:t>
            </w:r>
          </w:p>
          <w:p w14:paraId="2056161B"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219AC228"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491742C9"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1C69F316"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279F5335"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14:paraId="19AD6221" w14:textId="0E976F8A" w:rsidR="00C738A5" w:rsidRPr="00A9657A" w:rsidRDefault="00C738A5" w:rsidP="00450FBD">
            <w:pPr>
              <w:snapToGrid w:val="0"/>
              <w:jc w:val="center"/>
              <w:rPr>
                <w:rFonts w:ascii="Times New Roman" w:hAnsi="Times New Roman"/>
                <w:b/>
                <w:sz w:val="24"/>
                <w:szCs w:val="24"/>
              </w:rPr>
            </w:pPr>
          </w:p>
        </w:tc>
      </w:tr>
      <w:tr w:rsidR="00025A48" w:rsidRPr="00A9657A" w14:paraId="133147AB" w14:textId="77777777" w:rsidTr="00331E03">
        <w:tc>
          <w:tcPr>
            <w:tcW w:w="270" w:type="pct"/>
            <w:tcBorders>
              <w:top w:val="single" w:sz="4" w:space="0" w:color="000000"/>
              <w:left w:val="single" w:sz="4" w:space="0" w:color="000000"/>
              <w:bottom w:val="single" w:sz="4" w:space="0" w:color="000000"/>
            </w:tcBorders>
          </w:tcPr>
          <w:p w14:paraId="2D183998"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lastRenderedPageBreak/>
              <w:t>1</w:t>
            </w:r>
          </w:p>
        </w:tc>
        <w:tc>
          <w:tcPr>
            <w:tcW w:w="253" w:type="pct"/>
            <w:tcBorders>
              <w:top w:val="single" w:sz="4" w:space="0" w:color="000000"/>
              <w:left w:val="single" w:sz="4" w:space="0" w:color="000000"/>
              <w:bottom w:val="single" w:sz="4" w:space="0" w:color="000000"/>
            </w:tcBorders>
          </w:tcPr>
          <w:p w14:paraId="156636E4"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D5484ED"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E7C1F22" w14:textId="4CFCD0A6"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Разбор Ким ЕГЭ. Повторение «Кинематика. Динамика</w:t>
            </w:r>
          </w:p>
        </w:tc>
        <w:tc>
          <w:tcPr>
            <w:tcW w:w="480" w:type="pct"/>
            <w:tcBorders>
              <w:top w:val="single" w:sz="4" w:space="0" w:color="000000"/>
              <w:left w:val="single" w:sz="4" w:space="0" w:color="000000"/>
              <w:bottom w:val="single" w:sz="4" w:space="0" w:color="000000"/>
            </w:tcBorders>
          </w:tcPr>
          <w:p w14:paraId="7AC34D8A" w14:textId="1FD9F9E8" w:rsidR="00025A48" w:rsidRPr="00A9657A" w:rsidRDefault="00DB7C55" w:rsidP="00450FBD">
            <w:pPr>
              <w:snapToGrid w:val="0"/>
              <w:rPr>
                <w:rFonts w:ascii="Times New Roman" w:hAnsi="Times New Roman"/>
                <w:b/>
                <w:sz w:val="24"/>
                <w:szCs w:val="24"/>
              </w:rPr>
            </w:pPr>
            <w:r w:rsidRPr="00A9657A">
              <w:rPr>
                <w:rFonts w:ascii="Times New Roman" w:hAnsi="Times New Roman"/>
                <w:b/>
                <w:sz w:val="24"/>
                <w:szCs w:val="24"/>
              </w:rPr>
              <w:t>УОМН</w:t>
            </w:r>
          </w:p>
        </w:tc>
        <w:tc>
          <w:tcPr>
            <w:tcW w:w="1364" w:type="pct"/>
            <w:tcBorders>
              <w:top w:val="single" w:sz="4" w:space="0" w:color="000000"/>
              <w:left w:val="single" w:sz="4" w:space="0" w:color="000000"/>
              <w:bottom w:val="single" w:sz="4" w:space="0" w:color="000000"/>
            </w:tcBorders>
          </w:tcPr>
          <w:p w14:paraId="3182A071" w14:textId="1A8633AB"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Основные понятия кинематики, динамики</w:t>
            </w:r>
          </w:p>
        </w:tc>
        <w:tc>
          <w:tcPr>
            <w:tcW w:w="767" w:type="pct"/>
            <w:tcBorders>
              <w:top w:val="single" w:sz="4" w:space="0" w:color="000000"/>
              <w:left w:val="single" w:sz="4" w:space="0" w:color="000000"/>
              <w:bottom w:val="single" w:sz="4" w:space="0" w:color="000000"/>
              <w:right w:val="single" w:sz="4" w:space="0" w:color="000000"/>
            </w:tcBorders>
          </w:tcPr>
          <w:p w14:paraId="7B51EBE2" w14:textId="72220CE5"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Теория, задачи в тетради</w:t>
            </w:r>
          </w:p>
        </w:tc>
        <w:tc>
          <w:tcPr>
            <w:tcW w:w="632" w:type="pct"/>
            <w:tcBorders>
              <w:top w:val="single" w:sz="4" w:space="0" w:color="000000"/>
              <w:left w:val="single" w:sz="4" w:space="0" w:color="000000"/>
              <w:bottom w:val="single" w:sz="4" w:space="0" w:color="000000"/>
              <w:right w:val="single" w:sz="4" w:space="0" w:color="000000"/>
            </w:tcBorders>
          </w:tcPr>
          <w:p w14:paraId="10D33F55" w14:textId="77777777" w:rsidR="00025A48" w:rsidRPr="00A9657A" w:rsidRDefault="00025A48" w:rsidP="00450FBD">
            <w:pPr>
              <w:snapToGrid w:val="0"/>
              <w:jc w:val="center"/>
              <w:rPr>
                <w:rFonts w:ascii="Times New Roman" w:hAnsi="Times New Roman"/>
                <w:sz w:val="24"/>
                <w:szCs w:val="24"/>
              </w:rPr>
            </w:pPr>
          </w:p>
        </w:tc>
      </w:tr>
      <w:tr w:rsidR="00025A48" w:rsidRPr="00A9657A" w14:paraId="4733BFB5" w14:textId="77777777" w:rsidTr="00331E03">
        <w:tc>
          <w:tcPr>
            <w:tcW w:w="270" w:type="pct"/>
            <w:tcBorders>
              <w:top w:val="single" w:sz="4" w:space="0" w:color="000000"/>
              <w:left w:val="single" w:sz="4" w:space="0" w:color="000000"/>
              <w:bottom w:val="single" w:sz="4" w:space="0" w:color="000000"/>
            </w:tcBorders>
          </w:tcPr>
          <w:p w14:paraId="64972FE7"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p>
        </w:tc>
        <w:tc>
          <w:tcPr>
            <w:tcW w:w="253" w:type="pct"/>
            <w:tcBorders>
              <w:top w:val="single" w:sz="4" w:space="0" w:color="000000"/>
              <w:left w:val="single" w:sz="4" w:space="0" w:color="000000"/>
              <w:bottom w:val="single" w:sz="4" w:space="0" w:color="000000"/>
            </w:tcBorders>
          </w:tcPr>
          <w:p w14:paraId="1715A762"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4C314BF"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AFFBB6E" w14:textId="20DB9A76"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Повторение «Молекулярная физика. Тепловые явления»</w:t>
            </w:r>
          </w:p>
        </w:tc>
        <w:tc>
          <w:tcPr>
            <w:tcW w:w="480" w:type="pct"/>
            <w:tcBorders>
              <w:top w:val="single" w:sz="4" w:space="0" w:color="000000"/>
              <w:left w:val="single" w:sz="4" w:space="0" w:color="000000"/>
              <w:bottom w:val="single" w:sz="4" w:space="0" w:color="000000"/>
            </w:tcBorders>
          </w:tcPr>
          <w:p w14:paraId="7FC62ED8" w14:textId="403F981D" w:rsidR="00025A48" w:rsidRPr="00A9657A" w:rsidRDefault="00DB7C55" w:rsidP="00450FBD">
            <w:pPr>
              <w:snapToGrid w:val="0"/>
              <w:rPr>
                <w:rFonts w:ascii="Times New Roman" w:hAnsi="Times New Roman"/>
                <w:b/>
                <w:sz w:val="24"/>
                <w:szCs w:val="24"/>
              </w:rPr>
            </w:pPr>
            <w:r w:rsidRPr="00A9657A">
              <w:rPr>
                <w:rFonts w:ascii="Times New Roman" w:hAnsi="Times New Roman"/>
                <w:b/>
                <w:sz w:val="24"/>
                <w:szCs w:val="24"/>
              </w:rPr>
              <w:t>УОМН</w:t>
            </w:r>
          </w:p>
        </w:tc>
        <w:tc>
          <w:tcPr>
            <w:tcW w:w="1364" w:type="pct"/>
            <w:tcBorders>
              <w:top w:val="single" w:sz="4" w:space="0" w:color="000000"/>
              <w:left w:val="single" w:sz="4" w:space="0" w:color="000000"/>
              <w:bottom w:val="single" w:sz="4" w:space="0" w:color="000000"/>
            </w:tcBorders>
          </w:tcPr>
          <w:p w14:paraId="71000409" w14:textId="42062444"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Основные понятия молекулярной физики</w:t>
            </w:r>
          </w:p>
        </w:tc>
        <w:tc>
          <w:tcPr>
            <w:tcW w:w="767" w:type="pct"/>
            <w:tcBorders>
              <w:top w:val="single" w:sz="4" w:space="0" w:color="000000"/>
              <w:left w:val="single" w:sz="4" w:space="0" w:color="000000"/>
              <w:bottom w:val="single" w:sz="4" w:space="0" w:color="000000"/>
              <w:right w:val="single" w:sz="4" w:space="0" w:color="000000"/>
            </w:tcBorders>
          </w:tcPr>
          <w:p w14:paraId="28A7B8F1" w14:textId="1C4D7059"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теория</w:t>
            </w:r>
          </w:p>
        </w:tc>
        <w:tc>
          <w:tcPr>
            <w:tcW w:w="632" w:type="pct"/>
            <w:tcBorders>
              <w:top w:val="single" w:sz="4" w:space="0" w:color="000000"/>
              <w:left w:val="single" w:sz="4" w:space="0" w:color="000000"/>
              <w:bottom w:val="single" w:sz="4" w:space="0" w:color="000000"/>
              <w:right w:val="single" w:sz="4" w:space="0" w:color="000000"/>
            </w:tcBorders>
          </w:tcPr>
          <w:p w14:paraId="456ED024" w14:textId="77777777" w:rsidR="00025A48" w:rsidRPr="00A9657A" w:rsidRDefault="00025A48" w:rsidP="00450FBD">
            <w:pPr>
              <w:snapToGrid w:val="0"/>
              <w:jc w:val="center"/>
              <w:rPr>
                <w:rFonts w:ascii="Times New Roman" w:hAnsi="Times New Roman"/>
                <w:sz w:val="24"/>
                <w:szCs w:val="24"/>
              </w:rPr>
            </w:pPr>
          </w:p>
        </w:tc>
      </w:tr>
      <w:tr w:rsidR="00025A48" w:rsidRPr="00A9657A" w14:paraId="2D53C0EA" w14:textId="77777777" w:rsidTr="00331E03">
        <w:tc>
          <w:tcPr>
            <w:tcW w:w="270" w:type="pct"/>
            <w:tcBorders>
              <w:top w:val="single" w:sz="4" w:space="0" w:color="000000"/>
              <w:left w:val="single" w:sz="4" w:space="0" w:color="000000"/>
              <w:bottom w:val="single" w:sz="4" w:space="0" w:color="000000"/>
            </w:tcBorders>
          </w:tcPr>
          <w:p w14:paraId="274E594C"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3</w:t>
            </w:r>
          </w:p>
        </w:tc>
        <w:tc>
          <w:tcPr>
            <w:tcW w:w="253" w:type="pct"/>
            <w:tcBorders>
              <w:top w:val="single" w:sz="4" w:space="0" w:color="000000"/>
              <w:left w:val="single" w:sz="4" w:space="0" w:color="000000"/>
              <w:bottom w:val="single" w:sz="4" w:space="0" w:color="000000"/>
            </w:tcBorders>
          </w:tcPr>
          <w:p w14:paraId="03C48A96"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26054508"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33601A6" w14:textId="1690C543"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Повторение «Основы термодинамики»</w:t>
            </w:r>
          </w:p>
        </w:tc>
        <w:tc>
          <w:tcPr>
            <w:tcW w:w="480" w:type="pct"/>
            <w:tcBorders>
              <w:top w:val="single" w:sz="4" w:space="0" w:color="000000"/>
              <w:left w:val="single" w:sz="4" w:space="0" w:color="000000"/>
              <w:bottom w:val="single" w:sz="4" w:space="0" w:color="000000"/>
            </w:tcBorders>
          </w:tcPr>
          <w:p w14:paraId="39EA0A8E" w14:textId="47DBF9DA" w:rsidR="00025A48" w:rsidRPr="00A9657A" w:rsidRDefault="00DB7C55" w:rsidP="00450FBD">
            <w:pPr>
              <w:snapToGrid w:val="0"/>
              <w:rPr>
                <w:rFonts w:ascii="Times New Roman" w:hAnsi="Times New Roman"/>
                <w:b/>
                <w:sz w:val="24"/>
                <w:szCs w:val="24"/>
              </w:rPr>
            </w:pPr>
            <w:r w:rsidRPr="00A9657A">
              <w:rPr>
                <w:rFonts w:ascii="Times New Roman" w:hAnsi="Times New Roman"/>
                <w:b/>
                <w:sz w:val="24"/>
                <w:szCs w:val="24"/>
              </w:rPr>
              <w:t>УОМН</w:t>
            </w:r>
          </w:p>
        </w:tc>
        <w:tc>
          <w:tcPr>
            <w:tcW w:w="1364" w:type="pct"/>
            <w:tcBorders>
              <w:top w:val="single" w:sz="4" w:space="0" w:color="000000"/>
              <w:left w:val="single" w:sz="4" w:space="0" w:color="000000"/>
              <w:bottom w:val="single" w:sz="4" w:space="0" w:color="000000"/>
            </w:tcBorders>
          </w:tcPr>
          <w:p w14:paraId="62A3CDD7" w14:textId="2911114F"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Основные понятия термодинамики</w:t>
            </w:r>
          </w:p>
        </w:tc>
        <w:tc>
          <w:tcPr>
            <w:tcW w:w="767" w:type="pct"/>
            <w:tcBorders>
              <w:top w:val="single" w:sz="4" w:space="0" w:color="000000"/>
              <w:left w:val="single" w:sz="4" w:space="0" w:color="000000"/>
              <w:bottom w:val="single" w:sz="4" w:space="0" w:color="000000"/>
              <w:right w:val="single" w:sz="4" w:space="0" w:color="000000"/>
            </w:tcBorders>
          </w:tcPr>
          <w:p w14:paraId="411C8C4B" w14:textId="5E568553"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тест</w:t>
            </w:r>
          </w:p>
        </w:tc>
        <w:tc>
          <w:tcPr>
            <w:tcW w:w="632" w:type="pct"/>
            <w:tcBorders>
              <w:top w:val="single" w:sz="4" w:space="0" w:color="000000"/>
              <w:left w:val="single" w:sz="4" w:space="0" w:color="000000"/>
              <w:bottom w:val="single" w:sz="4" w:space="0" w:color="000000"/>
              <w:right w:val="single" w:sz="4" w:space="0" w:color="000000"/>
            </w:tcBorders>
          </w:tcPr>
          <w:p w14:paraId="7F3EF541" w14:textId="77777777" w:rsidR="00025A48" w:rsidRPr="00A9657A" w:rsidRDefault="00025A48" w:rsidP="00450FBD">
            <w:pPr>
              <w:snapToGrid w:val="0"/>
              <w:jc w:val="center"/>
              <w:rPr>
                <w:rFonts w:ascii="Times New Roman" w:hAnsi="Times New Roman"/>
                <w:sz w:val="24"/>
                <w:szCs w:val="24"/>
              </w:rPr>
            </w:pPr>
          </w:p>
        </w:tc>
      </w:tr>
      <w:tr w:rsidR="00025A48" w:rsidRPr="00A9657A" w14:paraId="236516CB" w14:textId="77777777" w:rsidTr="00331E03">
        <w:tc>
          <w:tcPr>
            <w:tcW w:w="270" w:type="pct"/>
            <w:tcBorders>
              <w:top w:val="single" w:sz="4" w:space="0" w:color="000000"/>
              <w:left w:val="single" w:sz="4" w:space="0" w:color="000000"/>
              <w:bottom w:val="single" w:sz="4" w:space="0" w:color="000000"/>
            </w:tcBorders>
          </w:tcPr>
          <w:p w14:paraId="011CA60E"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4</w:t>
            </w:r>
          </w:p>
        </w:tc>
        <w:tc>
          <w:tcPr>
            <w:tcW w:w="253" w:type="pct"/>
            <w:tcBorders>
              <w:top w:val="single" w:sz="4" w:space="0" w:color="000000"/>
              <w:left w:val="single" w:sz="4" w:space="0" w:color="000000"/>
              <w:bottom w:val="single" w:sz="4" w:space="0" w:color="000000"/>
            </w:tcBorders>
          </w:tcPr>
          <w:p w14:paraId="431B20C8"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2C56D41"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6AFD1853" w14:textId="150B3EAF"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Повторение «Законы постоянного тока»</w:t>
            </w:r>
          </w:p>
        </w:tc>
        <w:tc>
          <w:tcPr>
            <w:tcW w:w="480" w:type="pct"/>
            <w:tcBorders>
              <w:top w:val="single" w:sz="4" w:space="0" w:color="000000"/>
              <w:left w:val="single" w:sz="4" w:space="0" w:color="000000"/>
              <w:bottom w:val="single" w:sz="4" w:space="0" w:color="000000"/>
            </w:tcBorders>
          </w:tcPr>
          <w:p w14:paraId="0A9B0D76" w14:textId="57AFC81E" w:rsidR="00025A48" w:rsidRPr="00A9657A" w:rsidRDefault="00DB7C55" w:rsidP="00450FBD">
            <w:pPr>
              <w:snapToGrid w:val="0"/>
              <w:rPr>
                <w:rFonts w:ascii="Times New Roman" w:hAnsi="Times New Roman"/>
                <w:b/>
                <w:sz w:val="24"/>
                <w:szCs w:val="24"/>
              </w:rPr>
            </w:pPr>
            <w:r w:rsidRPr="00A9657A">
              <w:rPr>
                <w:rFonts w:ascii="Times New Roman" w:hAnsi="Times New Roman"/>
                <w:b/>
                <w:sz w:val="24"/>
                <w:szCs w:val="24"/>
              </w:rPr>
              <w:t>УОМН</w:t>
            </w:r>
          </w:p>
        </w:tc>
        <w:tc>
          <w:tcPr>
            <w:tcW w:w="1364" w:type="pct"/>
            <w:tcBorders>
              <w:top w:val="single" w:sz="4" w:space="0" w:color="000000"/>
              <w:left w:val="single" w:sz="4" w:space="0" w:color="000000"/>
              <w:bottom w:val="single" w:sz="4" w:space="0" w:color="000000"/>
            </w:tcBorders>
          </w:tcPr>
          <w:p w14:paraId="7960223C" w14:textId="120AD54F"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Основные понятия электродинамики</w:t>
            </w:r>
          </w:p>
        </w:tc>
        <w:tc>
          <w:tcPr>
            <w:tcW w:w="767" w:type="pct"/>
            <w:tcBorders>
              <w:top w:val="single" w:sz="4" w:space="0" w:color="000000"/>
              <w:left w:val="single" w:sz="4" w:space="0" w:color="000000"/>
              <w:bottom w:val="single" w:sz="4" w:space="0" w:color="000000"/>
              <w:right w:val="single" w:sz="4" w:space="0" w:color="000000"/>
            </w:tcBorders>
          </w:tcPr>
          <w:p w14:paraId="780E44BD" w14:textId="7104DCC4" w:rsidR="00025A48" w:rsidRPr="00A9657A" w:rsidRDefault="00DA694A" w:rsidP="00450FBD">
            <w:pPr>
              <w:snapToGrid w:val="0"/>
              <w:jc w:val="center"/>
              <w:rPr>
                <w:rFonts w:ascii="Times New Roman" w:hAnsi="Times New Roman"/>
                <w:sz w:val="24"/>
                <w:szCs w:val="24"/>
              </w:rPr>
            </w:pPr>
            <w:r>
              <w:rPr>
                <w:rFonts w:ascii="Times New Roman" w:hAnsi="Times New Roman"/>
                <w:sz w:val="24"/>
                <w:szCs w:val="24"/>
              </w:rPr>
              <w:t>Индивидуальные карточки</w:t>
            </w:r>
          </w:p>
        </w:tc>
        <w:tc>
          <w:tcPr>
            <w:tcW w:w="632" w:type="pct"/>
            <w:tcBorders>
              <w:top w:val="single" w:sz="4" w:space="0" w:color="000000"/>
              <w:left w:val="single" w:sz="4" w:space="0" w:color="000000"/>
              <w:bottom w:val="single" w:sz="4" w:space="0" w:color="000000"/>
              <w:right w:val="single" w:sz="4" w:space="0" w:color="000000"/>
            </w:tcBorders>
          </w:tcPr>
          <w:p w14:paraId="56700B0F" w14:textId="77777777" w:rsidR="00025A48" w:rsidRPr="00A9657A" w:rsidRDefault="00025A48" w:rsidP="00450FBD">
            <w:pPr>
              <w:snapToGrid w:val="0"/>
              <w:jc w:val="center"/>
              <w:rPr>
                <w:rFonts w:ascii="Times New Roman" w:hAnsi="Times New Roman"/>
                <w:sz w:val="24"/>
                <w:szCs w:val="24"/>
              </w:rPr>
            </w:pPr>
          </w:p>
        </w:tc>
      </w:tr>
      <w:tr w:rsidR="00025A48" w:rsidRPr="00A9657A" w14:paraId="440ABB3C" w14:textId="77777777" w:rsidTr="00331E03">
        <w:tc>
          <w:tcPr>
            <w:tcW w:w="5000" w:type="pct"/>
            <w:gridSpan w:val="8"/>
            <w:tcBorders>
              <w:top w:val="single" w:sz="4" w:space="0" w:color="000000"/>
              <w:left w:val="single" w:sz="4" w:space="0" w:color="000000"/>
              <w:bottom w:val="single" w:sz="4" w:space="0" w:color="000000"/>
              <w:right w:val="single" w:sz="4" w:space="0" w:color="000000"/>
            </w:tcBorders>
          </w:tcPr>
          <w:p w14:paraId="6C36387A" w14:textId="77777777" w:rsidR="00025A48" w:rsidRPr="00A9657A" w:rsidRDefault="00B11A95" w:rsidP="00450FBD">
            <w:pPr>
              <w:snapToGrid w:val="0"/>
              <w:jc w:val="center"/>
              <w:rPr>
                <w:rFonts w:ascii="Times New Roman" w:hAnsi="Times New Roman"/>
                <w:b/>
                <w:sz w:val="24"/>
                <w:szCs w:val="24"/>
              </w:rPr>
            </w:pPr>
            <w:r w:rsidRPr="00A9657A">
              <w:rPr>
                <w:rFonts w:ascii="Times New Roman" w:hAnsi="Times New Roman"/>
                <w:b/>
                <w:sz w:val="24"/>
                <w:szCs w:val="24"/>
              </w:rPr>
              <w:t>Основы электродинамики -11 ч</w:t>
            </w:r>
          </w:p>
          <w:p w14:paraId="5AFF0124" w14:textId="3AEDBC8A" w:rsidR="00C738A5" w:rsidRPr="00A9657A" w:rsidRDefault="00C738A5" w:rsidP="00C738A5">
            <w:pPr>
              <w:snapToGrid w:val="0"/>
              <w:ind w:firstLine="709"/>
              <w:rPr>
                <w:rFonts w:ascii="Times New Roman" w:hAnsi="Times New Roman"/>
                <w:b/>
                <w:sz w:val="24"/>
                <w:szCs w:val="24"/>
                <w:u w:val="single"/>
              </w:rPr>
            </w:pPr>
            <w:r w:rsidRPr="00A9657A">
              <w:rPr>
                <w:rFonts w:ascii="Times New Roman" w:hAnsi="Times New Roman"/>
                <w:b/>
                <w:sz w:val="24"/>
                <w:szCs w:val="24"/>
                <w:u w:val="single"/>
              </w:rPr>
              <w:t xml:space="preserve"> Предметные:</w:t>
            </w:r>
          </w:p>
          <w:p w14:paraId="12F006CE" w14:textId="629636CC" w:rsidR="00C738A5" w:rsidRPr="00C738A5" w:rsidRDefault="00C738A5" w:rsidP="00C738A5">
            <w:pPr>
              <w:snapToGrid w:val="0"/>
              <w:ind w:left="426"/>
              <w:rPr>
                <w:rFonts w:ascii="Times New Roman" w:hAnsi="Times New Roman"/>
                <w:bCs/>
                <w:sz w:val="24"/>
                <w:szCs w:val="24"/>
              </w:rPr>
            </w:pPr>
            <w:r w:rsidRPr="00C738A5">
              <w:rPr>
                <w:rFonts w:ascii="Times New Roman" w:hAnsi="Times New Roman"/>
                <w:bCs/>
                <w:sz w:val="24"/>
                <w:szCs w:val="24"/>
              </w:rPr>
              <w:t xml:space="preserve">Давать определение понятий: магнитное поле, индукция магнитного </w:t>
            </w:r>
            <w:proofErr w:type="gramStart"/>
            <w:r w:rsidRPr="00C738A5">
              <w:rPr>
                <w:rFonts w:ascii="Times New Roman" w:hAnsi="Times New Roman"/>
                <w:bCs/>
                <w:sz w:val="24"/>
                <w:szCs w:val="24"/>
              </w:rPr>
              <w:t>поля ,</w:t>
            </w:r>
            <w:proofErr w:type="gramEnd"/>
            <w:r w:rsidRPr="00C738A5">
              <w:rPr>
                <w:rFonts w:ascii="Times New Roman" w:hAnsi="Times New Roman"/>
                <w:bCs/>
                <w:sz w:val="24"/>
                <w:szCs w:val="24"/>
              </w:rPr>
              <w:t xml:space="preserve"> вихревое поле, сила Ампера, сила Лоренца.</w:t>
            </w:r>
            <w:r w:rsidR="00DA694A">
              <w:rPr>
                <w:rFonts w:ascii="Times New Roman" w:hAnsi="Times New Roman"/>
                <w:bCs/>
                <w:sz w:val="24"/>
                <w:szCs w:val="24"/>
              </w:rPr>
              <w:t xml:space="preserve"> </w:t>
            </w:r>
            <w:r w:rsidRPr="00C738A5">
              <w:rPr>
                <w:rFonts w:ascii="Times New Roman" w:hAnsi="Times New Roman"/>
                <w:bCs/>
                <w:sz w:val="24"/>
                <w:szCs w:val="24"/>
              </w:rPr>
              <w:t xml:space="preserve">Давать определение единицы индукции магнитного поля. Перечислять основные свойства магнитного поля, изображать магнитные линии постоянного магнита, прямого проводника с током, катушки с током. Наблюдать взаимодействие катушки с током, действия магнитного поля на движущуюся заряженную частицу. Определять направление линий индукции магнитного поля с помощью правила буравчика, направление векторов силы Ампера и силы Лоренца с помощью правила левой руки.  Давать определение </w:t>
            </w:r>
            <w:proofErr w:type="gramStart"/>
            <w:r w:rsidRPr="00C738A5">
              <w:rPr>
                <w:rFonts w:ascii="Times New Roman" w:hAnsi="Times New Roman"/>
                <w:bCs/>
                <w:sz w:val="24"/>
                <w:szCs w:val="24"/>
              </w:rPr>
              <w:t>понятий :</w:t>
            </w:r>
            <w:proofErr w:type="gramEnd"/>
            <w:r w:rsidRPr="00C738A5">
              <w:rPr>
                <w:rFonts w:ascii="Times New Roman" w:hAnsi="Times New Roman"/>
                <w:bCs/>
                <w:sz w:val="24"/>
                <w:szCs w:val="24"/>
              </w:rPr>
              <w:t xml:space="preserve"> явление электромагнитной индукции , магнитный поток, ЭДС индукции, индуктивность, самоиндукция, ЭДС самоиндукции. Распознавать причинно-следственные связи при наблюдении электромагнитной индукции. Формулировать правило Ленца, закон электромагнитной индукции, границы его применимости. Формулировать закон самоиндукции, границы его применимости.</w:t>
            </w:r>
          </w:p>
          <w:p w14:paraId="3B220B13"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b/>
                <w:sz w:val="24"/>
                <w:szCs w:val="24"/>
              </w:rPr>
              <w:lastRenderedPageBreak/>
              <w:t>Личностные:</w:t>
            </w:r>
            <w:r w:rsidRPr="00A9657A">
              <w:rPr>
                <w:rFonts w:ascii="Times New Roman" w:hAnsi="Times New Roman"/>
                <w:sz w:val="24"/>
                <w:szCs w:val="24"/>
              </w:rPr>
              <w:t xml:space="preserve"> в ценностно-ориентированной сфере – чувство гордости за российскую физическую науку, </w:t>
            </w:r>
            <w:r w:rsidRPr="00A9657A">
              <w:rPr>
                <w:rFonts w:ascii="Times New Roman" w:hAnsi="Times New Roman"/>
                <w:sz w:val="24"/>
                <w:szCs w:val="24"/>
                <w:lang w:eastAsia="ru-RU"/>
              </w:rPr>
              <w:t>отношение к физике как к элементу общечеловеческой культуры,</w:t>
            </w:r>
            <w:r w:rsidRPr="00A9657A">
              <w:rPr>
                <w:rFonts w:ascii="Times New Roman" w:hAnsi="Times New Roman"/>
                <w:sz w:val="24"/>
                <w:szCs w:val="24"/>
              </w:rPr>
              <w:t xml:space="preserve"> гуманизм, положительное отношение к труду, целеустремленность;</w:t>
            </w:r>
          </w:p>
          <w:p w14:paraId="240FABC0" w14:textId="77777777" w:rsidR="00A9657A" w:rsidRPr="00A9657A" w:rsidRDefault="00A9657A" w:rsidP="00A9657A">
            <w:pPr>
              <w:autoSpaceDE w:val="0"/>
              <w:autoSpaceDN w:val="0"/>
              <w:adjustRightInd w:val="0"/>
              <w:spacing w:after="0" w:line="240" w:lineRule="auto"/>
              <w:rPr>
                <w:rFonts w:ascii="Times New Roman" w:hAnsi="Times New Roman"/>
                <w:sz w:val="24"/>
                <w:szCs w:val="24"/>
                <w:lang w:eastAsia="ru-RU"/>
              </w:rPr>
            </w:pPr>
            <w:r w:rsidRPr="00A9657A">
              <w:rPr>
                <w:rFonts w:ascii="Times New Roman" w:hAnsi="Times New Roman"/>
                <w:sz w:val="24"/>
                <w:szCs w:val="24"/>
              </w:rPr>
              <w:t>в трудовой сфере – готовность к осознанному выбору дальнейшей образовательной траектории</w:t>
            </w:r>
            <w:r w:rsidRPr="00A9657A">
              <w:rPr>
                <w:rFonts w:ascii="Times New Roman" w:hAnsi="Times New Roman"/>
                <w:sz w:val="24"/>
                <w:szCs w:val="24"/>
                <w:lang w:eastAsia="ru-RU"/>
              </w:rPr>
              <w:t xml:space="preserve"> в соответствии с собственными интересами, склонностями и возможностями;</w:t>
            </w:r>
          </w:p>
          <w:p w14:paraId="083CA20C"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sz w:val="24"/>
                <w:szCs w:val="24"/>
              </w:rPr>
              <w:t xml:space="preserve">в познавательной сфере – </w:t>
            </w:r>
            <w:r w:rsidRPr="00A9657A">
              <w:rPr>
                <w:rFonts w:ascii="Times New Roman" w:hAnsi="Times New Roman"/>
                <w:sz w:val="24"/>
                <w:szCs w:val="24"/>
                <w:lang w:eastAsia="ru-RU"/>
              </w:rPr>
              <w:t>мотивация</w:t>
            </w:r>
            <w:r w:rsidRPr="00A9657A">
              <w:rPr>
                <w:rFonts w:ascii="Times New Roman" w:hAnsi="Times New Roman"/>
                <w:b/>
                <w:sz w:val="24"/>
                <w:szCs w:val="24"/>
                <w:lang w:eastAsia="ru-RU"/>
              </w:rPr>
              <w:t xml:space="preserve"> </w:t>
            </w:r>
            <w:r w:rsidRPr="00A9657A">
              <w:rPr>
                <w:rFonts w:ascii="Times New Roman" w:hAnsi="Times New Roman"/>
                <w:sz w:val="24"/>
                <w:szCs w:val="24"/>
                <w:lang w:eastAsia="ru-RU"/>
              </w:rPr>
              <w:t xml:space="preserve">образовательной деятельности, </w:t>
            </w:r>
            <w:r w:rsidRPr="00A9657A">
              <w:rPr>
                <w:rFonts w:ascii="Times New Roman" w:hAnsi="Times New Roman"/>
                <w:sz w:val="24"/>
                <w:szCs w:val="24"/>
              </w:rPr>
              <w:t>умение управлять своей познавательной деятельностью</w:t>
            </w:r>
            <w:r w:rsidRPr="00A9657A">
              <w:rPr>
                <w:rFonts w:ascii="Times New Roman" w:hAnsi="Times New Roman"/>
                <w:sz w:val="24"/>
                <w:szCs w:val="24"/>
                <w:lang w:eastAsia="ru-RU"/>
              </w:rPr>
              <w:t>, самостоятельность в приобретении новых знаний и практических умений</w:t>
            </w:r>
            <w:r w:rsidRPr="00A9657A">
              <w:rPr>
                <w:rFonts w:ascii="Times New Roman" w:hAnsi="Times New Roman"/>
                <w:sz w:val="24"/>
                <w:szCs w:val="24"/>
              </w:rPr>
              <w:t>.</w:t>
            </w:r>
          </w:p>
          <w:p w14:paraId="7C500B6F" w14:textId="77777777" w:rsidR="00C738A5" w:rsidRPr="00A9657A" w:rsidRDefault="00C738A5" w:rsidP="00C738A5">
            <w:pPr>
              <w:snapToGrid w:val="0"/>
              <w:rPr>
                <w:rFonts w:ascii="Times New Roman" w:hAnsi="Times New Roman"/>
                <w:b/>
                <w:sz w:val="24"/>
                <w:szCs w:val="24"/>
              </w:rPr>
            </w:pPr>
          </w:p>
          <w:p w14:paraId="227E35BF" w14:textId="77777777" w:rsidR="00C738A5" w:rsidRPr="00A9657A" w:rsidRDefault="00C738A5" w:rsidP="00C738A5">
            <w:pPr>
              <w:spacing w:after="0" w:line="240" w:lineRule="auto"/>
              <w:ind w:firstLine="709"/>
              <w:rPr>
                <w:rFonts w:ascii="Times New Roman" w:hAnsi="Times New Roman"/>
                <w:sz w:val="24"/>
                <w:szCs w:val="24"/>
              </w:rPr>
            </w:pPr>
            <w:r w:rsidRPr="00A9657A">
              <w:rPr>
                <w:rFonts w:ascii="Times New Roman" w:hAnsi="Times New Roman"/>
                <w:b/>
                <w:sz w:val="24"/>
                <w:szCs w:val="24"/>
                <w:u w:val="single"/>
              </w:rPr>
              <w:t>Метапредметные</w:t>
            </w:r>
            <w:r w:rsidRPr="00A9657A">
              <w:rPr>
                <w:rFonts w:ascii="Times New Roman" w:hAnsi="Times New Roman"/>
                <w:sz w:val="24"/>
                <w:szCs w:val="24"/>
              </w:rPr>
              <w:t>:</w:t>
            </w:r>
          </w:p>
          <w:p w14:paraId="5EE09E80"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6A2D8497"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6F448ADD"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генерировать идеи и определять средства, необходимые для их реализации;</w:t>
            </w:r>
          </w:p>
          <w:p w14:paraId="339043B6"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408267AC"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65D0010E"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77C5728A"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6CC80D05"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14:paraId="7DCFA873" w14:textId="77777777" w:rsidR="00C738A5" w:rsidRPr="00A9657A" w:rsidRDefault="00C738A5" w:rsidP="00450FBD">
            <w:pPr>
              <w:snapToGrid w:val="0"/>
              <w:jc w:val="center"/>
              <w:rPr>
                <w:rFonts w:ascii="Times New Roman" w:hAnsi="Times New Roman"/>
                <w:b/>
                <w:sz w:val="24"/>
                <w:szCs w:val="24"/>
              </w:rPr>
            </w:pPr>
          </w:p>
          <w:p w14:paraId="460189A8" w14:textId="77217E81" w:rsidR="00C738A5" w:rsidRPr="00A9657A" w:rsidRDefault="00C738A5" w:rsidP="00450FBD">
            <w:pPr>
              <w:snapToGrid w:val="0"/>
              <w:jc w:val="center"/>
              <w:rPr>
                <w:rFonts w:ascii="Times New Roman" w:hAnsi="Times New Roman"/>
                <w:sz w:val="24"/>
                <w:szCs w:val="24"/>
              </w:rPr>
            </w:pPr>
          </w:p>
        </w:tc>
      </w:tr>
      <w:tr w:rsidR="00025A48" w:rsidRPr="00A9657A" w14:paraId="58033AB8" w14:textId="77777777" w:rsidTr="00331E03">
        <w:trPr>
          <w:trHeight w:val="2784"/>
        </w:trPr>
        <w:tc>
          <w:tcPr>
            <w:tcW w:w="270" w:type="pct"/>
            <w:tcBorders>
              <w:top w:val="single" w:sz="4" w:space="0" w:color="000000"/>
              <w:left w:val="single" w:sz="4" w:space="0" w:color="000000"/>
              <w:bottom w:val="single" w:sz="4" w:space="0" w:color="000000"/>
            </w:tcBorders>
          </w:tcPr>
          <w:p w14:paraId="6ABDD864" w14:textId="0D39A96A" w:rsidR="00025A48" w:rsidRPr="00A9657A" w:rsidRDefault="00DB7C55" w:rsidP="00450FBD">
            <w:pPr>
              <w:snapToGrid w:val="0"/>
              <w:jc w:val="center"/>
              <w:rPr>
                <w:rFonts w:ascii="Times New Roman" w:hAnsi="Times New Roman"/>
                <w:b/>
                <w:sz w:val="24"/>
                <w:szCs w:val="24"/>
              </w:rPr>
            </w:pPr>
            <w:r w:rsidRPr="00A9657A">
              <w:rPr>
                <w:rFonts w:ascii="Times New Roman" w:hAnsi="Times New Roman"/>
                <w:b/>
                <w:sz w:val="24"/>
                <w:szCs w:val="24"/>
              </w:rPr>
              <w:lastRenderedPageBreak/>
              <w:t>5</w:t>
            </w:r>
          </w:p>
        </w:tc>
        <w:tc>
          <w:tcPr>
            <w:tcW w:w="253" w:type="pct"/>
            <w:tcBorders>
              <w:top w:val="single" w:sz="4" w:space="0" w:color="000000"/>
              <w:left w:val="single" w:sz="4" w:space="0" w:color="000000"/>
              <w:bottom w:val="single" w:sz="4" w:space="0" w:color="000000"/>
            </w:tcBorders>
          </w:tcPr>
          <w:p w14:paraId="10236E3D"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A48E1F1"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910B4D8"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Магнитное поле. Индукция магнитного поля</w:t>
            </w:r>
          </w:p>
        </w:tc>
        <w:tc>
          <w:tcPr>
            <w:tcW w:w="480" w:type="pct"/>
            <w:tcBorders>
              <w:top w:val="single" w:sz="4" w:space="0" w:color="000000"/>
              <w:left w:val="single" w:sz="4" w:space="0" w:color="000000"/>
              <w:bottom w:val="single" w:sz="4" w:space="0" w:color="000000"/>
            </w:tcBorders>
          </w:tcPr>
          <w:p w14:paraId="30F6713A" w14:textId="502669D9" w:rsidR="00025A48" w:rsidRPr="00A9657A" w:rsidRDefault="00025A48" w:rsidP="00450FBD">
            <w:pPr>
              <w:snapToGrid w:val="0"/>
              <w:rPr>
                <w:rFonts w:ascii="Times New Roman" w:hAnsi="Times New Roman"/>
                <w:sz w:val="24"/>
                <w:szCs w:val="24"/>
              </w:rPr>
            </w:pPr>
            <w:r w:rsidRPr="00A9657A">
              <w:rPr>
                <w:rFonts w:ascii="Times New Roman" w:hAnsi="Times New Roman"/>
                <w:b/>
                <w:sz w:val="24"/>
                <w:szCs w:val="24"/>
              </w:rPr>
              <w:t xml:space="preserve"> </w:t>
            </w:r>
            <w:r w:rsidR="00DB7C55" w:rsidRPr="00A9657A">
              <w:rPr>
                <w:rFonts w:ascii="Times New Roman" w:hAnsi="Times New Roman"/>
                <w:sz w:val="24"/>
                <w:szCs w:val="24"/>
              </w:rPr>
              <w:t>УОНЗ</w:t>
            </w:r>
          </w:p>
        </w:tc>
        <w:tc>
          <w:tcPr>
            <w:tcW w:w="1364" w:type="pct"/>
            <w:tcBorders>
              <w:top w:val="single" w:sz="4" w:space="0" w:color="000000"/>
              <w:left w:val="single" w:sz="4" w:space="0" w:color="000000"/>
              <w:bottom w:val="single" w:sz="4" w:space="0" w:color="000000"/>
            </w:tcBorders>
          </w:tcPr>
          <w:p w14:paraId="79627EBB"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Взаимодействие проводников с током. Магнитные силы. Магнитное поле. Основные свойства магнитного поля. Вектор магнитной индукции. Линии магнитной индукции. Модуль вектора магнитной индукции.  Правило «буравчика». Электроизмерительные приборы.</w:t>
            </w:r>
            <w:r w:rsidRPr="00A9657A">
              <w:rPr>
                <w:rFonts w:ascii="Times New Roman" w:hAnsi="Times New Roman"/>
                <w:i/>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52A4C2C5" w14:textId="777353CD"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§1, </w:t>
            </w:r>
            <w:proofErr w:type="spellStart"/>
            <w:r w:rsidR="00DA694A">
              <w:rPr>
                <w:rFonts w:ascii="Times New Roman" w:hAnsi="Times New Roman"/>
                <w:sz w:val="24"/>
                <w:szCs w:val="24"/>
              </w:rPr>
              <w:t>вопр</w:t>
            </w:r>
            <w:proofErr w:type="spellEnd"/>
            <w:r w:rsidRPr="00A9657A">
              <w:rPr>
                <w:rFonts w:ascii="Times New Roman" w:hAnsi="Times New Roman"/>
                <w:sz w:val="24"/>
                <w:szCs w:val="24"/>
              </w:rPr>
              <w:t xml:space="preserve"> 1</w:t>
            </w:r>
            <w:r w:rsidR="00DA694A">
              <w:rPr>
                <w:rFonts w:ascii="Times New Roman" w:hAnsi="Times New Roman"/>
                <w:sz w:val="24"/>
                <w:szCs w:val="24"/>
              </w:rPr>
              <w:t>-5</w:t>
            </w:r>
            <w:r w:rsidRPr="00A9657A">
              <w:rPr>
                <w:rFonts w:ascii="Times New Roman" w:hAnsi="Times New Roman"/>
                <w:sz w:val="24"/>
                <w:szCs w:val="24"/>
              </w:rPr>
              <w:t>с.10</w:t>
            </w:r>
          </w:p>
        </w:tc>
        <w:tc>
          <w:tcPr>
            <w:tcW w:w="632" w:type="pct"/>
            <w:tcBorders>
              <w:top w:val="single" w:sz="4" w:space="0" w:color="000000"/>
              <w:left w:val="single" w:sz="4" w:space="0" w:color="000000"/>
              <w:bottom w:val="single" w:sz="4" w:space="0" w:color="000000"/>
              <w:right w:val="single" w:sz="4" w:space="0" w:color="000000"/>
            </w:tcBorders>
          </w:tcPr>
          <w:p w14:paraId="15D0DCB5"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Прототипы </w:t>
            </w:r>
          </w:p>
          <w:p w14:paraId="08AFB6C4"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Ч.1 № 15</w:t>
            </w:r>
          </w:p>
        </w:tc>
      </w:tr>
      <w:tr w:rsidR="00DB7C55" w:rsidRPr="00A9657A" w14:paraId="0FC8DFA3" w14:textId="77777777" w:rsidTr="00331E03">
        <w:tc>
          <w:tcPr>
            <w:tcW w:w="270" w:type="pct"/>
            <w:tcBorders>
              <w:top w:val="single" w:sz="4" w:space="0" w:color="000000"/>
              <w:left w:val="single" w:sz="4" w:space="0" w:color="000000"/>
              <w:bottom w:val="single" w:sz="4" w:space="0" w:color="000000"/>
            </w:tcBorders>
          </w:tcPr>
          <w:p w14:paraId="311A28E2" w14:textId="78250924" w:rsidR="00DB7C55" w:rsidRPr="00A9657A" w:rsidRDefault="00DB7C55" w:rsidP="00450FBD">
            <w:pPr>
              <w:snapToGrid w:val="0"/>
              <w:jc w:val="center"/>
              <w:rPr>
                <w:rFonts w:ascii="Times New Roman" w:hAnsi="Times New Roman"/>
                <w:b/>
                <w:sz w:val="24"/>
                <w:szCs w:val="24"/>
              </w:rPr>
            </w:pPr>
            <w:r w:rsidRPr="00A9657A">
              <w:rPr>
                <w:rFonts w:ascii="Times New Roman" w:hAnsi="Times New Roman"/>
                <w:b/>
                <w:sz w:val="24"/>
                <w:szCs w:val="24"/>
              </w:rPr>
              <w:t>6</w:t>
            </w:r>
          </w:p>
        </w:tc>
        <w:tc>
          <w:tcPr>
            <w:tcW w:w="253" w:type="pct"/>
            <w:tcBorders>
              <w:top w:val="single" w:sz="4" w:space="0" w:color="000000"/>
              <w:left w:val="single" w:sz="4" w:space="0" w:color="000000"/>
              <w:bottom w:val="single" w:sz="4" w:space="0" w:color="000000"/>
            </w:tcBorders>
          </w:tcPr>
          <w:p w14:paraId="539F409D" w14:textId="77777777" w:rsidR="00DB7C55" w:rsidRPr="00A9657A" w:rsidRDefault="00DB7C55"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F7EB110" w14:textId="77777777" w:rsidR="00DB7C55" w:rsidRPr="00A9657A" w:rsidRDefault="00DB7C55"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5A5B671C" w14:textId="3FDCAEC7" w:rsidR="00DB7C55" w:rsidRPr="00A9657A" w:rsidRDefault="00DB7C55" w:rsidP="00450FBD">
            <w:pPr>
              <w:snapToGrid w:val="0"/>
              <w:jc w:val="center"/>
              <w:rPr>
                <w:rFonts w:ascii="Times New Roman" w:hAnsi="Times New Roman"/>
                <w:sz w:val="24"/>
                <w:szCs w:val="24"/>
              </w:rPr>
            </w:pPr>
            <w:r w:rsidRPr="00A9657A">
              <w:rPr>
                <w:rFonts w:ascii="Times New Roman" w:hAnsi="Times New Roman"/>
                <w:sz w:val="24"/>
                <w:szCs w:val="24"/>
              </w:rPr>
              <w:t>Магнитное поле постоянного электрического тока.</w:t>
            </w:r>
          </w:p>
        </w:tc>
        <w:tc>
          <w:tcPr>
            <w:tcW w:w="480" w:type="pct"/>
            <w:tcBorders>
              <w:top w:val="single" w:sz="4" w:space="0" w:color="000000"/>
              <w:left w:val="single" w:sz="4" w:space="0" w:color="000000"/>
              <w:bottom w:val="single" w:sz="4" w:space="0" w:color="000000"/>
            </w:tcBorders>
          </w:tcPr>
          <w:p w14:paraId="7F8F9521" w14:textId="4C499789" w:rsidR="00DB7C55" w:rsidRPr="00A9657A" w:rsidRDefault="00DB7C55" w:rsidP="00450FBD">
            <w:pPr>
              <w:snapToGrid w:val="0"/>
              <w:rPr>
                <w:rFonts w:ascii="Times New Roman" w:hAnsi="Times New Roman"/>
                <w:b/>
                <w:sz w:val="24"/>
                <w:szCs w:val="24"/>
              </w:rPr>
            </w:pPr>
            <w:r w:rsidRPr="00A9657A">
              <w:rPr>
                <w:rFonts w:ascii="Times New Roman" w:hAnsi="Times New Roman"/>
                <w:sz w:val="24"/>
                <w:szCs w:val="24"/>
              </w:rPr>
              <w:t>УОНЗ</w:t>
            </w:r>
          </w:p>
        </w:tc>
        <w:tc>
          <w:tcPr>
            <w:tcW w:w="1364" w:type="pct"/>
            <w:tcBorders>
              <w:top w:val="single" w:sz="4" w:space="0" w:color="000000"/>
              <w:left w:val="single" w:sz="4" w:space="0" w:color="000000"/>
              <w:bottom w:val="single" w:sz="4" w:space="0" w:color="000000"/>
            </w:tcBorders>
          </w:tcPr>
          <w:p w14:paraId="42590BC6" w14:textId="77777777" w:rsidR="00DB7C55" w:rsidRPr="00A9657A" w:rsidRDefault="00DB7C55" w:rsidP="00450FBD">
            <w:pPr>
              <w:snapToGrid w:val="0"/>
              <w:jc w:val="center"/>
              <w:rPr>
                <w:rFonts w:ascii="Times New Roman" w:hAnsi="Times New Roman"/>
                <w:sz w:val="24"/>
                <w:szCs w:val="24"/>
              </w:rPr>
            </w:pPr>
          </w:p>
        </w:tc>
        <w:tc>
          <w:tcPr>
            <w:tcW w:w="767" w:type="pct"/>
            <w:tcBorders>
              <w:top w:val="single" w:sz="4" w:space="0" w:color="000000"/>
              <w:left w:val="single" w:sz="4" w:space="0" w:color="000000"/>
              <w:bottom w:val="single" w:sz="4" w:space="0" w:color="000000"/>
              <w:right w:val="single" w:sz="4" w:space="0" w:color="000000"/>
            </w:tcBorders>
          </w:tcPr>
          <w:p w14:paraId="34E070D3" w14:textId="77777777" w:rsidR="00DA694A" w:rsidRPr="00A9657A" w:rsidRDefault="00DA694A" w:rsidP="00DA694A">
            <w:pPr>
              <w:snapToGrid w:val="0"/>
              <w:jc w:val="center"/>
              <w:rPr>
                <w:rFonts w:ascii="Times New Roman" w:hAnsi="Times New Roman"/>
                <w:sz w:val="24"/>
                <w:szCs w:val="24"/>
              </w:rPr>
            </w:pPr>
            <w:r w:rsidRPr="00A9657A">
              <w:rPr>
                <w:rFonts w:ascii="Times New Roman" w:hAnsi="Times New Roman"/>
                <w:sz w:val="24"/>
                <w:szCs w:val="24"/>
              </w:rPr>
              <w:t>§2,</w:t>
            </w:r>
          </w:p>
          <w:p w14:paraId="6D257D46" w14:textId="77777777" w:rsidR="00DB7C55" w:rsidRPr="00A9657A" w:rsidRDefault="00DB7C55" w:rsidP="00450FBD">
            <w:pPr>
              <w:snapToGrid w:val="0"/>
              <w:jc w:val="center"/>
              <w:rPr>
                <w:rFonts w:ascii="Times New Roman" w:hAnsi="Times New Roman"/>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5243D82C" w14:textId="77777777" w:rsidR="00DB7C55" w:rsidRPr="00A9657A" w:rsidRDefault="00DB7C55" w:rsidP="00450FBD">
            <w:pPr>
              <w:snapToGrid w:val="0"/>
              <w:jc w:val="center"/>
              <w:rPr>
                <w:rFonts w:ascii="Times New Roman" w:hAnsi="Times New Roman"/>
                <w:sz w:val="24"/>
                <w:szCs w:val="24"/>
              </w:rPr>
            </w:pPr>
          </w:p>
        </w:tc>
      </w:tr>
      <w:tr w:rsidR="00025A48" w:rsidRPr="00A9657A" w14:paraId="5DA91544" w14:textId="77777777" w:rsidTr="00331E03">
        <w:tc>
          <w:tcPr>
            <w:tcW w:w="270" w:type="pct"/>
            <w:tcBorders>
              <w:top w:val="single" w:sz="4" w:space="0" w:color="000000"/>
              <w:left w:val="single" w:sz="4" w:space="0" w:color="000000"/>
              <w:bottom w:val="single" w:sz="4" w:space="0" w:color="000000"/>
            </w:tcBorders>
          </w:tcPr>
          <w:p w14:paraId="0EF0838E"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7</w:t>
            </w:r>
          </w:p>
        </w:tc>
        <w:tc>
          <w:tcPr>
            <w:tcW w:w="253" w:type="pct"/>
            <w:tcBorders>
              <w:top w:val="single" w:sz="4" w:space="0" w:color="000000"/>
              <w:left w:val="single" w:sz="4" w:space="0" w:color="000000"/>
              <w:bottom w:val="single" w:sz="4" w:space="0" w:color="000000"/>
            </w:tcBorders>
          </w:tcPr>
          <w:p w14:paraId="3BF3A8D7"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DA11A2C"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875CA32" w14:textId="15A9F50A" w:rsidR="00025A48" w:rsidRPr="00A9657A" w:rsidRDefault="00DB7C55" w:rsidP="00450FBD">
            <w:pPr>
              <w:snapToGrid w:val="0"/>
              <w:jc w:val="center"/>
              <w:rPr>
                <w:rFonts w:ascii="Times New Roman" w:hAnsi="Times New Roman"/>
                <w:sz w:val="24"/>
                <w:szCs w:val="24"/>
              </w:rPr>
            </w:pPr>
            <w:proofErr w:type="gramStart"/>
            <w:r w:rsidRPr="00A9657A">
              <w:rPr>
                <w:rFonts w:ascii="Times New Roman" w:hAnsi="Times New Roman"/>
                <w:sz w:val="24"/>
                <w:szCs w:val="24"/>
              </w:rPr>
              <w:t>Действие  магнитного</w:t>
            </w:r>
            <w:proofErr w:type="gramEnd"/>
            <w:r w:rsidRPr="00A9657A">
              <w:rPr>
                <w:rFonts w:ascii="Times New Roman" w:hAnsi="Times New Roman"/>
                <w:sz w:val="24"/>
                <w:szCs w:val="24"/>
              </w:rPr>
              <w:t xml:space="preserve"> поля на проводник с током.</w:t>
            </w:r>
            <w:r w:rsidRPr="00A9657A">
              <w:rPr>
                <w:rFonts w:ascii="Times New Roman" w:hAnsi="Times New Roman"/>
                <w:b/>
                <w:i/>
                <w:sz w:val="24"/>
                <w:szCs w:val="24"/>
              </w:rPr>
              <w:t xml:space="preserve"> </w:t>
            </w:r>
            <w:r w:rsidRPr="00A9657A">
              <w:rPr>
                <w:rFonts w:ascii="Times New Roman" w:hAnsi="Times New Roman"/>
                <w:b/>
                <w:sz w:val="24"/>
                <w:szCs w:val="24"/>
                <w:u w:val="single"/>
              </w:rPr>
              <w:t>ЛР №1. «Наблюдение действия магнитного поля на ток».</w:t>
            </w:r>
          </w:p>
        </w:tc>
        <w:tc>
          <w:tcPr>
            <w:tcW w:w="480" w:type="pct"/>
            <w:tcBorders>
              <w:top w:val="single" w:sz="4" w:space="0" w:color="000000"/>
              <w:left w:val="single" w:sz="4" w:space="0" w:color="000000"/>
              <w:bottom w:val="single" w:sz="4" w:space="0" w:color="000000"/>
            </w:tcBorders>
          </w:tcPr>
          <w:p w14:paraId="59DAD38D" w14:textId="63723D36" w:rsidR="00025A48" w:rsidRPr="00A9657A" w:rsidRDefault="00DB7C55" w:rsidP="00450FBD">
            <w:pPr>
              <w:snapToGrid w:val="0"/>
              <w:jc w:val="center"/>
              <w:rPr>
                <w:rFonts w:ascii="Times New Roman" w:hAnsi="Times New Roman"/>
                <w:sz w:val="24"/>
                <w:szCs w:val="24"/>
              </w:rPr>
            </w:pPr>
            <w:r w:rsidRPr="00A9657A">
              <w:rPr>
                <w:rFonts w:ascii="Times New Roman" w:hAnsi="Times New Roman"/>
                <w:sz w:val="24"/>
                <w:szCs w:val="24"/>
              </w:rPr>
              <w:t>УОМН</w:t>
            </w:r>
          </w:p>
        </w:tc>
        <w:tc>
          <w:tcPr>
            <w:tcW w:w="1364" w:type="pct"/>
            <w:tcBorders>
              <w:top w:val="single" w:sz="4" w:space="0" w:color="000000"/>
              <w:left w:val="single" w:sz="4" w:space="0" w:color="000000"/>
              <w:bottom w:val="single" w:sz="4" w:space="0" w:color="000000"/>
            </w:tcBorders>
          </w:tcPr>
          <w:p w14:paraId="3AF2BDF0"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Закон Ампера. Сила Ампера. Правило «левой руки». Применение закона Ампера. Громкоговоритель. Наблюдение действия магнитного поля на ток.</w:t>
            </w:r>
            <w:r w:rsidRPr="00A9657A">
              <w:rPr>
                <w:rFonts w:ascii="Times New Roman" w:hAnsi="Times New Roman"/>
                <w:i/>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0D6D6161" w14:textId="58199CCF"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§2</w:t>
            </w:r>
          </w:p>
          <w:p w14:paraId="383D7AC4" w14:textId="21551529" w:rsidR="00025A48" w:rsidRPr="00A9657A" w:rsidRDefault="00025A48" w:rsidP="00450FBD">
            <w:pPr>
              <w:jc w:val="center"/>
              <w:rPr>
                <w:rFonts w:ascii="Times New Roman" w:hAnsi="Times New Roman"/>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299B7158"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Прототипы </w:t>
            </w:r>
          </w:p>
          <w:p w14:paraId="4B580307"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Ч.1 № 15</w:t>
            </w:r>
          </w:p>
          <w:p w14:paraId="0A78F704" w14:textId="77777777" w:rsidR="00025A48" w:rsidRPr="00A9657A" w:rsidRDefault="00025A48" w:rsidP="00450FBD">
            <w:pPr>
              <w:snapToGrid w:val="0"/>
              <w:jc w:val="center"/>
              <w:rPr>
                <w:rFonts w:ascii="Times New Roman" w:hAnsi="Times New Roman"/>
                <w:sz w:val="24"/>
                <w:szCs w:val="24"/>
              </w:rPr>
            </w:pPr>
          </w:p>
        </w:tc>
      </w:tr>
      <w:tr w:rsidR="00025A48" w:rsidRPr="00A9657A" w14:paraId="0A1A57CF" w14:textId="77777777" w:rsidTr="00331E03">
        <w:tc>
          <w:tcPr>
            <w:tcW w:w="270" w:type="pct"/>
            <w:tcBorders>
              <w:top w:val="single" w:sz="4" w:space="0" w:color="000000"/>
              <w:left w:val="single" w:sz="4" w:space="0" w:color="000000"/>
              <w:bottom w:val="single" w:sz="4" w:space="0" w:color="000000"/>
            </w:tcBorders>
          </w:tcPr>
          <w:p w14:paraId="3AA1B01D"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8</w:t>
            </w:r>
          </w:p>
        </w:tc>
        <w:tc>
          <w:tcPr>
            <w:tcW w:w="253" w:type="pct"/>
            <w:tcBorders>
              <w:top w:val="single" w:sz="4" w:space="0" w:color="000000"/>
              <w:left w:val="single" w:sz="4" w:space="0" w:color="000000"/>
              <w:bottom w:val="single" w:sz="4" w:space="0" w:color="000000"/>
            </w:tcBorders>
          </w:tcPr>
          <w:p w14:paraId="67EE1D47"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4E61758"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5D8999AF" w14:textId="282A2E11" w:rsidR="00025A48" w:rsidRPr="00A9657A" w:rsidRDefault="00DB7C55" w:rsidP="00450FBD">
            <w:pPr>
              <w:snapToGrid w:val="0"/>
              <w:jc w:val="center"/>
              <w:rPr>
                <w:rFonts w:ascii="Times New Roman" w:hAnsi="Times New Roman"/>
                <w:b/>
                <w:sz w:val="24"/>
                <w:szCs w:val="24"/>
                <w:u w:val="single"/>
              </w:rPr>
            </w:pPr>
            <w:r w:rsidRPr="00A9657A">
              <w:rPr>
                <w:rFonts w:ascii="Times New Roman" w:hAnsi="Times New Roman"/>
                <w:sz w:val="24"/>
                <w:szCs w:val="24"/>
              </w:rPr>
              <w:t>Действие магнитного поля на движущийся электрический заряд.</w:t>
            </w:r>
          </w:p>
        </w:tc>
        <w:tc>
          <w:tcPr>
            <w:tcW w:w="480" w:type="pct"/>
            <w:tcBorders>
              <w:top w:val="single" w:sz="4" w:space="0" w:color="000000"/>
              <w:left w:val="single" w:sz="4" w:space="0" w:color="000000"/>
              <w:bottom w:val="single" w:sz="4" w:space="0" w:color="000000"/>
            </w:tcBorders>
          </w:tcPr>
          <w:p w14:paraId="02D9C9FC" w14:textId="29E59F36" w:rsidR="00025A48" w:rsidRPr="00A9657A" w:rsidRDefault="00DB7C55" w:rsidP="00450FBD">
            <w:pPr>
              <w:snapToGrid w:val="0"/>
              <w:jc w:val="center"/>
              <w:rPr>
                <w:rFonts w:ascii="Times New Roman" w:hAnsi="Times New Roman"/>
                <w:sz w:val="24"/>
                <w:szCs w:val="24"/>
              </w:rPr>
            </w:pPr>
            <w:r w:rsidRPr="00A9657A">
              <w:rPr>
                <w:rFonts w:ascii="Times New Roman" w:hAnsi="Times New Roman"/>
                <w:sz w:val="24"/>
                <w:szCs w:val="24"/>
              </w:rPr>
              <w:t>УОМН</w:t>
            </w:r>
          </w:p>
        </w:tc>
        <w:tc>
          <w:tcPr>
            <w:tcW w:w="1364" w:type="pct"/>
            <w:tcBorders>
              <w:top w:val="single" w:sz="4" w:space="0" w:color="000000"/>
              <w:left w:val="single" w:sz="4" w:space="0" w:color="000000"/>
              <w:bottom w:val="single" w:sz="4" w:space="0" w:color="000000"/>
            </w:tcBorders>
          </w:tcPr>
          <w:p w14:paraId="7826823D"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Действие магнитного поля на движущийся электрический заряд. Сила Лоренца. Правило «левой руки» для определения направления силы Лоренца. Движение заряженной частицы в </w:t>
            </w:r>
            <w:r w:rsidRPr="00A9657A">
              <w:rPr>
                <w:rFonts w:ascii="Times New Roman" w:hAnsi="Times New Roman"/>
                <w:sz w:val="24"/>
                <w:szCs w:val="24"/>
              </w:rPr>
              <w:lastRenderedPageBreak/>
              <w:t>однородном магнитном поле. Применение силы Лоренца.</w:t>
            </w:r>
          </w:p>
        </w:tc>
        <w:tc>
          <w:tcPr>
            <w:tcW w:w="767" w:type="pct"/>
            <w:tcBorders>
              <w:top w:val="single" w:sz="4" w:space="0" w:color="000000"/>
              <w:left w:val="single" w:sz="4" w:space="0" w:color="000000"/>
              <w:bottom w:val="single" w:sz="4" w:space="0" w:color="000000"/>
              <w:right w:val="single" w:sz="4" w:space="0" w:color="000000"/>
            </w:tcBorders>
          </w:tcPr>
          <w:p w14:paraId="785F591E" w14:textId="796AA1BF"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lastRenderedPageBreak/>
              <w:t>§</w:t>
            </w:r>
            <w:r w:rsidR="00DA694A">
              <w:rPr>
                <w:rFonts w:ascii="Times New Roman" w:hAnsi="Times New Roman"/>
                <w:sz w:val="24"/>
                <w:szCs w:val="24"/>
              </w:rPr>
              <w:t>3</w:t>
            </w:r>
          </w:p>
          <w:p w14:paraId="7CEAC782" w14:textId="77777777" w:rsidR="00025A48" w:rsidRPr="00A9657A" w:rsidRDefault="00025A48" w:rsidP="00450FBD">
            <w:pPr>
              <w:jc w:val="center"/>
              <w:rPr>
                <w:rFonts w:ascii="Times New Roman" w:hAnsi="Times New Roman"/>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55F4D0EB"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Прототипы </w:t>
            </w:r>
          </w:p>
          <w:p w14:paraId="2BFFA99B"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Ч.1 № 14, 15</w:t>
            </w:r>
          </w:p>
        </w:tc>
      </w:tr>
      <w:tr w:rsidR="00025A48" w:rsidRPr="00A9657A" w14:paraId="5BB262B3" w14:textId="77777777" w:rsidTr="00331E03">
        <w:tc>
          <w:tcPr>
            <w:tcW w:w="270" w:type="pct"/>
            <w:tcBorders>
              <w:top w:val="single" w:sz="4" w:space="0" w:color="000000"/>
              <w:left w:val="single" w:sz="4" w:space="0" w:color="000000"/>
              <w:bottom w:val="single" w:sz="4" w:space="0" w:color="000000"/>
            </w:tcBorders>
          </w:tcPr>
          <w:p w14:paraId="3B523D9A" w14:textId="502FC900" w:rsidR="00025A48" w:rsidRPr="00A9657A" w:rsidRDefault="00DB7C55" w:rsidP="00450FBD">
            <w:pPr>
              <w:snapToGrid w:val="0"/>
              <w:jc w:val="center"/>
              <w:rPr>
                <w:rFonts w:ascii="Times New Roman" w:hAnsi="Times New Roman"/>
                <w:b/>
                <w:sz w:val="24"/>
                <w:szCs w:val="24"/>
              </w:rPr>
            </w:pPr>
            <w:r w:rsidRPr="00A9657A">
              <w:rPr>
                <w:rFonts w:ascii="Times New Roman" w:hAnsi="Times New Roman"/>
                <w:b/>
                <w:sz w:val="24"/>
                <w:szCs w:val="24"/>
              </w:rPr>
              <w:t>9</w:t>
            </w:r>
          </w:p>
        </w:tc>
        <w:tc>
          <w:tcPr>
            <w:tcW w:w="253" w:type="pct"/>
            <w:tcBorders>
              <w:top w:val="single" w:sz="4" w:space="0" w:color="000000"/>
              <w:left w:val="single" w:sz="4" w:space="0" w:color="000000"/>
              <w:bottom w:val="single" w:sz="4" w:space="0" w:color="000000"/>
            </w:tcBorders>
          </w:tcPr>
          <w:p w14:paraId="5D122086"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B769DE2"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0939B7A" w14:textId="3E2F4B7C"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Решение задач по теме «Магнит</w:t>
            </w:r>
            <w:r w:rsidR="00DB7C55" w:rsidRPr="00A9657A">
              <w:rPr>
                <w:rFonts w:ascii="Times New Roman" w:hAnsi="Times New Roman"/>
                <w:sz w:val="24"/>
                <w:szCs w:val="24"/>
              </w:rPr>
              <w:t xml:space="preserve">ное </w:t>
            </w:r>
            <w:r w:rsidRPr="00A9657A">
              <w:rPr>
                <w:rFonts w:ascii="Times New Roman" w:hAnsi="Times New Roman"/>
                <w:sz w:val="24"/>
                <w:szCs w:val="24"/>
              </w:rPr>
              <w:t>поле».</w:t>
            </w:r>
          </w:p>
        </w:tc>
        <w:tc>
          <w:tcPr>
            <w:tcW w:w="480" w:type="pct"/>
            <w:tcBorders>
              <w:top w:val="single" w:sz="4" w:space="0" w:color="000000"/>
              <w:left w:val="single" w:sz="4" w:space="0" w:color="000000"/>
              <w:bottom w:val="single" w:sz="4" w:space="0" w:color="000000"/>
            </w:tcBorders>
          </w:tcPr>
          <w:p w14:paraId="29C06FE3" w14:textId="7777777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sz w:val="24"/>
                <w:szCs w:val="24"/>
              </w:rPr>
              <w:t>Комбинированный урок</w:t>
            </w:r>
          </w:p>
        </w:tc>
        <w:tc>
          <w:tcPr>
            <w:tcW w:w="1364" w:type="pct"/>
            <w:tcBorders>
              <w:top w:val="single" w:sz="4" w:space="0" w:color="000000"/>
              <w:left w:val="single" w:sz="4" w:space="0" w:color="000000"/>
              <w:bottom w:val="single" w:sz="4" w:space="0" w:color="000000"/>
            </w:tcBorders>
          </w:tcPr>
          <w:p w14:paraId="569125C4"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Магнитное поле.</w:t>
            </w:r>
          </w:p>
        </w:tc>
        <w:tc>
          <w:tcPr>
            <w:tcW w:w="767" w:type="pct"/>
            <w:tcBorders>
              <w:top w:val="single" w:sz="4" w:space="0" w:color="000000"/>
              <w:left w:val="single" w:sz="4" w:space="0" w:color="000000"/>
              <w:bottom w:val="single" w:sz="4" w:space="0" w:color="000000"/>
              <w:right w:val="single" w:sz="4" w:space="0" w:color="000000"/>
            </w:tcBorders>
          </w:tcPr>
          <w:p w14:paraId="1962A2ED"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Задачи по тетради</w:t>
            </w:r>
          </w:p>
        </w:tc>
        <w:tc>
          <w:tcPr>
            <w:tcW w:w="632" w:type="pct"/>
            <w:tcBorders>
              <w:top w:val="single" w:sz="4" w:space="0" w:color="000000"/>
              <w:left w:val="single" w:sz="4" w:space="0" w:color="000000"/>
              <w:bottom w:val="single" w:sz="4" w:space="0" w:color="000000"/>
              <w:right w:val="single" w:sz="4" w:space="0" w:color="000000"/>
            </w:tcBorders>
          </w:tcPr>
          <w:p w14:paraId="781125F3"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Прототипы </w:t>
            </w:r>
          </w:p>
          <w:p w14:paraId="44E9E2E6"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Ч.1 № 12</w:t>
            </w:r>
          </w:p>
        </w:tc>
      </w:tr>
      <w:tr w:rsidR="00025A48" w:rsidRPr="00A9657A" w14:paraId="1CAEE6DA" w14:textId="77777777" w:rsidTr="00331E03">
        <w:tc>
          <w:tcPr>
            <w:tcW w:w="270" w:type="pct"/>
            <w:tcBorders>
              <w:top w:val="single" w:sz="4" w:space="0" w:color="000000"/>
              <w:left w:val="single" w:sz="4" w:space="0" w:color="000000"/>
              <w:bottom w:val="single" w:sz="4" w:space="0" w:color="000000"/>
            </w:tcBorders>
          </w:tcPr>
          <w:p w14:paraId="1DB73C5D" w14:textId="48BC6020"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1</w:t>
            </w:r>
            <w:r w:rsidR="00B11A95" w:rsidRPr="00A9657A">
              <w:rPr>
                <w:rFonts w:ascii="Times New Roman" w:hAnsi="Times New Roman"/>
                <w:b/>
                <w:sz w:val="24"/>
                <w:szCs w:val="24"/>
              </w:rPr>
              <w:t>0</w:t>
            </w:r>
          </w:p>
        </w:tc>
        <w:tc>
          <w:tcPr>
            <w:tcW w:w="253" w:type="pct"/>
            <w:tcBorders>
              <w:top w:val="single" w:sz="4" w:space="0" w:color="000000"/>
              <w:left w:val="single" w:sz="4" w:space="0" w:color="000000"/>
              <w:bottom w:val="single" w:sz="4" w:space="0" w:color="000000"/>
            </w:tcBorders>
          </w:tcPr>
          <w:p w14:paraId="19938332"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4B1CCC9C"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2AE26666" w14:textId="76D85EDE" w:rsidR="00025A48" w:rsidRPr="00A9657A" w:rsidRDefault="00DB7C55" w:rsidP="00450FBD">
            <w:pPr>
              <w:snapToGrid w:val="0"/>
              <w:ind w:right="-138"/>
              <w:jc w:val="center"/>
              <w:rPr>
                <w:rFonts w:ascii="Times New Roman" w:hAnsi="Times New Roman"/>
                <w:sz w:val="24"/>
                <w:szCs w:val="24"/>
              </w:rPr>
            </w:pPr>
            <w:r w:rsidRPr="00A9657A">
              <w:rPr>
                <w:rFonts w:ascii="Times New Roman" w:hAnsi="Times New Roman"/>
                <w:sz w:val="24"/>
                <w:szCs w:val="24"/>
              </w:rPr>
              <w:t>Явление электромагнитной индукции. Магнитный поток. Закон электромагнитной индукции.</w:t>
            </w:r>
          </w:p>
        </w:tc>
        <w:tc>
          <w:tcPr>
            <w:tcW w:w="480" w:type="pct"/>
            <w:tcBorders>
              <w:top w:val="single" w:sz="4" w:space="0" w:color="000000"/>
              <w:left w:val="single" w:sz="4" w:space="0" w:color="000000"/>
              <w:bottom w:val="single" w:sz="4" w:space="0" w:color="000000"/>
            </w:tcBorders>
          </w:tcPr>
          <w:p w14:paraId="4A7F15D8" w14:textId="20E3A72C" w:rsidR="00025A48" w:rsidRPr="00A9657A" w:rsidRDefault="00DB7C55" w:rsidP="00450FBD">
            <w:pPr>
              <w:snapToGrid w:val="0"/>
              <w:jc w:val="center"/>
              <w:rPr>
                <w:rFonts w:ascii="Times New Roman" w:hAnsi="Times New Roman"/>
                <w:b/>
                <w:sz w:val="24"/>
                <w:szCs w:val="24"/>
              </w:rPr>
            </w:pPr>
            <w:r w:rsidRPr="00A9657A">
              <w:rPr>
                <w:rFonts w:ascii="Times New Roman" w:hAnsi="Times New Roman"/>
                <w:sz w:val="24"/>
                <w:szCs w:val="24"/>
              </w:rPr>
              <w:t>УОНЗ</w:t>
            </w:r>
          </w:p>
        </w:tc>
        <w:tc>
          <w:tcPr>
            <w:tcW w:w="1364" w:type="pct"/>
            <w:tcBorders>
              <w:top w:val="single" w:sz="4" w:space="0" w:color="000000"/>
              <w:left w:val="single" w:sz="4" w:space="0" w:color="000000"/>
              <w:bottom w:val="single" w:sz="4" w:space="0" w:color="000000"/>
            </w:tcBorders>
          </w:tcPr>
          <w:p w14:paraId="0875E18E"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Электромагнитная индукция. Магнитный поток.</w:t>
            </w:r>
            <w:r w:rsidRPr="00A9657A">
              <w:rPr>
                <w:rFonts w:ascii="Times New Roman" w:hAnsi="Times New Roman"/>
                <w:i/>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2D5AAF26" w14:textId="12E5857A"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w:t>
            </w:r>
            <w:r w:rsidR="00DA694A">
              <w:rPr>
                <w:rFonts w:ascii="Times New Roman" w:hAnsi="Times New Roman"/>
                <w:sz w:val="24"/>
                <w:szCs w:val="24"/>
              </w:rPr>
              <w:t>4-5</w:t>
            </w:r>
            <w:r w:rsidRPr="00A9657A">
              <w:rPr>
                <w:rFonts w:ascii="Times New Roman" w:hAnsi="Times New Roman"/>
                <w:sz w:val="24"/>
                <w:szCs w:val="24"/>
              </w:rPr>
              <w:t>,</w:t>
            </w:r>
          </w:p>
          <w:p w14:paraId="0AFDFEE1" w14:textId="77777777" w:rsidR="00025A48" w:rsidRPr="00A9657A" w:rsidRDefault="00025A48" w:rsidP="00450FBD">
            <w:pPr>
              <w:jc w:val="center"/>
              <w:rPr>
                <w:rFonts w:ascii="Times New Roman" w:hAnsi="Times New Roman"/>
                <w:sz w:val="24"/>
                <w:szCs w:val="24"/>
              </w:rPr>
            </w:pPr>
            <w:r w:rsidRPr="00A9657A">
              <w:rPr>
                <w:rFonts w:ascii="Times New Roman" w:hAnsi="Times New Roman"/>
                <w:sz w:val="24"/>
                <w:szCs w:val="24"/>
              </w:rPr>
              <w:t>упр. 6 с.34</w:t>
            </w:r>
          </w:p>
        </w:tc>
        <w:tc>
          <w:tcPr>
            <w:tcW w:w="632" w:type="pct"/>
            <w:tcBorders>
              <w:top w:val="single" w:sz="4" w:space="0" w:color="000000"/>
              <w:left w:val="single" w:sz="4" w:space="0" w:color="000000"/>
              <w:bottom w:val="single" w:sz="4" w:space="0" w:color="000000"/>
              <w:right w:val="single" w:sz="4" w:space="0" w:color="000000"/>
            </w:tcBorders>
          </w:tcPr>
          <w:p w14:paraId="4D27A872"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Прототипы </w:t>
            </w:r>
          </w:p>
          <w:p w14:paraId="05760BCA"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Ч.1 № 13</w:t>
            </w:r>
          </w:p>
        </w:tc>
      </w:tr>
      <w:tr w:rsidR="00025A48" w:rsidRPr="00A9657A" w14:paraId="195EC111" w14:textId="77777777" w:rsidTr="00331E03">
        <w:tc>
          <w:tcPr>
            <w:tcW w:w="270" w:type="pct"/>
            <w:tcBorders>
              <w:top w:val="single" w:sz="4" w:space="0" w:color="000000"/>
              <w:left w:val="single" w:sz="4" w:space="0" w:color="000000"/>
              <w:bottom w:val="single" w:sz="4" w:space="0" w:color="000000"/>
            </w:tcBorders>
          </w:tcPr>
          <w:p w14:paraId="7CDB01F3" w14:textId="5CB064B4"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1</w:t>
            </w:r>
            <w:r w:rsidR="00B11A95" w:rsidRPr="00A9657A">
              <w:rPr>
                <w:rFonts w:ascii="Times New Roman" w:hAnsi="Times New Roman"/>
                <w:b/>
                <w:sz w:val="24"/>
                <w:szCs w:val="24"/>
              </w:rPr>
              <w:t>1</w:t>
            </w:r>
          </w:p>
        </w:tc>
        <w:tc>
          <w:tcPr>
            <w:tcW w:w="253" w:type="pct"/>
            <w:tcBorders>
              <w:top w:val="single" w:sz="4" w:space="0" w:color="000000"/>
              <w:left w:val="single" w:sz="4" w:space="0" w:color="000000"/>
              <w:bottom w:val="single" w:sz="4" w:space="0" w:color="000000"/>
            </w:tcBorders>
          </w:tcPr>
          <w:p w14:paraId="78E6AF6D"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44E4D505"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9CCF45D" w14:textId="1A852510" w:rsidR="00025A48" w:rsidRPr="00A9657A" w:rsidRDefault="00DB7C55" w:rsidP="00450FBD">
            <w:pPr>
              <w:snapToGrid w:val="0"/>
              <w:jc w:val="center"/>
              <w:rPr>
                <w:rFonts w:ascii="Times New Roman" w:hAnsi="Times New Roman"/>
                <w:sz w:val="24"/>
                <w:szCs w:val="24"/>
              </w:rPr>
            </w:pPr>
            <w:r w:rsidRPr="00A9657A">
              <w:rPr>
                <w:rFonts w:ascii="Times New Roman" w:hAnsi="Times New Roman"/>
                <w:sz w:val="24"/>
                <w:szCs w:val="24"/>
              </w:rPr>
              <w:t>Направление индукционного тока. Правило Ленца.</w:t>
            </w:r>
          </w:p>
        </w:tc>
        <w:tc>
          <w:tcPr>
            <w:tcW w:w="480" w:type="pct"/>
            <w:tcBorders>
              <w:top w:val="single" w:sz="4" w:space="0" w:color="000000"/>
              <w:left w:val="single" w:sz="4" w:space="0" w:color="000000"/>
              <w:bottom w:val="single" w:sz="4" w:space="0" w:color="000000"/>
            </w:tcBorders>
          </w:tcPr>
          <w:p w14:paraId="66C75B90" w14:textId="70E375BB" w:rsidR="00025A48" w:rsidRPr="00A9657A" w:rsidRDefault="00DB7C55" w:rsidP="00450FBD">
            <w:pPr>
              <w:snapToGrid w:val="0"/>
              <w:jc w:val="center"/>
              <w:rPr>
                <w:rFonts w:ascii="Times New Roman" w:hAnsi="Times New Roman"/>
                <w:b/>
                <w:sz w:val="24"/>
                <w:szCs w:val="24"/>
              </w:rPr>
            </w:pPr>
            <w:r w:rsidRPr="00A9657A">
              <w:rPr>
                <w:rFonts w:ascii="Times New Roman" w:hAnsi="Times New Roman"/>
                <w:sz w:val="24"/>
                <w:szCs w:val="24"/>
              </w:rPr>
              <w:t>УОНЗ</w:t>
            </w:r>
          </w:p>
        </w:tc>
        <w:tc>
          <w:tcPr>
            <w:tcW w:w="1364" w:type="pct"/>
            <w:tcBorders>
              <w:top w:val="single" w:sz="4" w:space="0" w:color="000000"/>
              <w:left w:val="single" w:sz="4" w:space="0" w:color="000000"/>
              <w:bottom w:val="single" w:sz="4" w:space="0" w:color="000000"/>
            </w:tcBorders>
          </w:tcPr>
          <w:p w14:paraId="0910A3F8"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Направление индукционного тока. Правило Ленца. Закон электромагнитной индукции. Индукционные токи в массивных проводниках. Применение ферритов.</w:t>
            </w:r>
            <w:r w:rsidRPr="00A9657A">
              <w:rPr>
                <w:rFonts w:ascii="Times New Roman" w:hAnsi="Times New Roman"/>
                <w:i/>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5E6F0FD9" w14:textId="11C4AEEA"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w:t>
            </w:r>
            <w:r w:rsidR="00DA694A">
              <w:rPr>
                <w:rFonts w:ascii="Times New Roman" w:hAnsi="Times New Roman"/>
                <w:sz w:val="24"/>
                <w:szCs w:val="24"/>
              </w:rPr>
              <w:t>6,</w:t>
            </w:r>
            <w:r w:rsidRPr="00A9657A">
              <w:rPr>
                <w:rFonts w:ascii="Times New Roman" w:hAnsi="Times New Roman"/>
                <w:sz w:val="24"/>
                <w:szCs w:val="24"/>
              </w:rPr>
              <w:t>8,</w:t>
            </w:r>
          </w:p>
          <w:p w14:paraId="65BFDEDB" w14:textId="77777777" w:rsidR="00025A48" w:rsidRPr="00A9657A" w:rsidRDefault="00025A48" w:rsidP="00450FBD">
            <w:pPr>
              <w:jc w:val="center"/>
              <w:rPr>
                <w:rFonts w:ascii="Times New Roman" w:hAnsi="Times New Roman"/>
                <w:sz w:val="24"/>
                <w:szCs w:val="24"/>
              </w:rPr>
            </w:pPr>
            <w:r w:rsidRPr="00A9657A">
              <w:rPr>
                <w:rFonts w:ascii="Times New Roman" w:hAnsi="Times New Roman"/>
                <w:sz w:val="24"/>
                <w:szCs w:val="24"/>
              </w:rPr>
              <w:t xml:space="preserve">упр.1,2 </w:t>
            </w:r>
          </w:p>
          <w:p w14:paraId="0CD56E66" w14:textId="77777777" w:rsidR="00025A48" w:rsidRPr="00A9657A" w:rsidRDefault="00025A48" w:rsidP="00450FBD">
            <w:pPr>
              <w:jc w:val="center"/>
              <w:rPr>
                <w:rFonts w:ascii="Times New Roman" w:hAnsi="Times New Roman"/>
                <w:sz w:val="24"/>
                <w:szCs w:val="24"/>
              </w:rPr>
            </w:pPr>
            <w:r w:rsidRPr="00A9657A">
              <w:rPr>
                <w:rFonts w:ascii="Times New Roman" w:hAnsi="Times New Roman"/>
                <w:sz w:val="24"/>
                <w:szCs w:val="24"/>
              </w:rPr>
              <w:t>с.39</w:t>
            </w:r>
          </w:p>
        </w:tc>
        <w:tc>
          <w:tcPr>
            <w:tcW w:w="632" w:type="pct"/>
            <w:tcBorders>
              <w:top w:val="single" w:sz="4" w:space="0" w:color="000000"/>
              <w:left w:val="single" w:sz="4" w:space="0" w:color="000000"/>
              <w:bottom w:val="single" w:sz="4" w:space="0" w:color="000000"/>
              <w:right w:val="single" w:sz="4" w:space="0" w:color="000000"/>
            </w:tcBorders>
          </w:tcPr>
          <w:p w14:paraId="72F8F5AD"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 xml:space="preserve">Прототипы </w:t>
            </w:r>
          </w:p>
          <w:p w14:paraId="53F5D7A5" w14:textId="77777777" w:rsidR="00025A48" w:rsidRPr="00A9657A" w:rsidRDefault="00025A48" w:rsidP="00450FBD">
            <w:pPr>
              <w:snapToGrid w:val="0"/>
              <w:jc w:val="center"/>
              <w:rPr>
                <w:rFonts w:ascii="Times New Roman" w:hAnsi="Times New Roman"/>
                <w:sz w:val="24"/>
                <w:szCs w:val="24"/>
              </w:rPr>
            </w:pPr>
            <w:r w:rsidRPr="00A9657A">
              <w:rPr>
                <w:rFonts w:ascii="Times New Roman" w:hAnsi="Times New Roman"/>
                <w:sz w:val="24"/>
                <w:szCs w:val="24"/>
              </w:rPr>
              <w:t>Ч.1 № 13</w:t>
            </w:r>
          </w:p>
        </w:tc>
      </w:tr>
      <w:tr w:rsidR="00025A48" w:rsidRPr="00A9657A" w14:paraId="0718A6EA" w14:textId="77777777" w:rsidTr="00331E03">
        <w:tc>
          <w:tcPr>
            <w:tcW w:w="270" w:type="pct"/>
            <w:tcBorders>
              <w:top w:val="single" w:sz="4" w:space="0" w:color="000000"/>
              <w:left w:val="single" w:sz="4" w:space="0" w:color="000000"/>
              <w:bottom w:val="single" w:sz="4" w:space="0" w:color="000000"/>
            </w:tcBorders>
          </w:tcPr>
          <w:p w14:paraId="632160C5" w14:textId="01C9AABA"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1</w:t>
            </w:r>
            <w:r w:rsidR="00B11A95" w:rsidRPr="00A9657A">
              <w:rPr>
                <w:rFonts w:ascii="Times New Roman" w:hAnsi="Times New Roman"/>
                <w:b/>
                <w:sz w:val="24"/>
                <w:szCs w:val="24"/>
              </w:rPr>
              <w:t>2</w:t>
            </w:r>
          </w:p>
        </w:tc>
        <w:tc>
          <w:tcPr>
            <w:tcW w:w="253" w:type="pct"/>
            <w:tcBorders>
              <w:top w:val="single" w:sz="4" w:space="0" w:color="000000"/>
              <w:left w:val="single" w:sz="4" w:space="0" w:color="000000"/>
              <w:bottom w:val="single" w:sz="4" w:space="0" w:color="000000"/>
            </w:tcBorders>
          </w:tcPr>
          <w:p w14:paraId="128A5D3B"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612756FB"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D40BE04" w14:textId="7796D5F4"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 </w:t>
            </w:r>
            <w:r w:rsidR="00DB7C55" w:rsidRPr="00A9657A">
              <w:rPr>
                <w:rFonts w:ascii="Times New Roman" w:hAnsi="Times New Roman"/>
                <w:color w:val="000000" w:themeColor="text1"/>
                <w:sz w:val="24"/>
                <w:szCs w:val="24"/>
              </w:rPr>
              <w:t>Самоиндукция. Индуктивность.</w:t>
            </w:r>
          </w:p>
        </w:tc>
        <w:tc>
          <w:tcPr>
            <w:tcW w:w="480" w:type="pct"/>
            <w:tcBorders>
              <w:top w:val="single" w:sz="4" w:space="0" w:color="000000"/>
              <w:left w:val="single" w:sz="4" w:space="0" w:color="000000"/>
              <w:bottom w:val="single" w:sz="4" w:space="0" w:color="000000"/>
            </w:tcBorders>
          </w:tcPr>
          <w:p w14:paraId="77C66954" w14:textId="3CB92189"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11C3BF78"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Явление самоиндукции. Индуктивность. Энергия магнитного поля</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1D950D20"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§11,</w:t>
            </w:r>
          </w:p>
          <w:p w14:paraId="7A2556BE" w14:textId="77777777" w:rsidR="00025A48" w:rsidRPr="00A9657A" w:rsidRDefault="00025A48" w:rsidP="00450FBD">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упр.933, 934 с. 124 задачника </w:t>
            </w:r>
            <w:proofErr w:type="spellStart"/>
            <w:r w:rsidRPr="00A9657A">
              <w:rPr>
                <w:rFonts w:ascii="Times New Roman" w:hAnsi="Times New Roman"/>
                <w:color w:val="000000" w:themeColor="text1"/>
                <w:sz w:val="24"/>
                <w:szCs w:val="24"/>
              </w:rPr>
              <w:t>А.П.Рымкевич</w:t>
            </w:r>
            <w:proofErr w:type="spellEnd"/>
          </w:p>
        </w:tc>
        <w:tc>
          <w:tcPr>
            <w:tcW w:w="632" w:type="pct"/>
            <w:tcBorders>
              <w:top w:val="single" w:sz="4" w:space="0" w:color="000000"/>
              <w:left w:val="single" w:sz="4" w:space="0" w:color="000000"/>
              <w:bottom w:val="single" w:sz="4" w:space="0" w:color="000000"/>
              <w:right w:val="single" w:sz="4" w:space="0" w:color="000000"/>
            </w:tcBorders>
          </w:tcPr>
          <w:p w14:paraId="057DBA3A"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435DF8A5"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13</w:t>
            </w:r>
          </w:p>
        </w:tc>
      </w:tr>
      <w:tr w:rsidR="00025A48" w:rsidRPr="00A9657A" w14:paraId="5CDFF994" w14:textId="77777777" w:rsidTr="00331E03">
        <w:tc>
          <w:tcPr>
            <w:tcW w:w="270" w:type="pct"/>
            <w:tcBorders>
              <w:top w:val="single" w:sz="4" w:space="0" w:color="000000"/>
              <w:left w:val="single" w:sz="4" w:space="0" w:color="000000"/>
              <w:bottom w:val="single" w:sz="4" w:space="0" w:color="000000"/>
            </w:tcBorders>
          </w:tcPr>
          <w:p w14:paraId="57C811BC" w14:textId="1C431862"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1</w:t>
            </w:r>
            <w:r w:rsidR="00B11A95" w:rsidRPr="00A9657A">
              <w:rPr>
                <w:rFonts w:ascii="Times New Roman" w:hAnsi="Times New Roman"/>
                <w:b/>
                <w:sz w:val="24"/>
                <w:szCs w:val="24"/>
              </w:rPr>
              <w:t>3</w:t>
            </w:r>
          </w:p>
        </w:tc>
        <w:tc>
          <w:tcPr>
            <w:tcW w:w="253" w:type="pct"/>
            <w:tcBorders>
              <w:top w:val="single" w:sz="4" w:space="0" w:color="000000"/>
              <w:left w:val="single" w:sz="4" w:space="0" w:color="000000"/>
              <w:bottom w:val="single" w:sz="4" w:space="0" w:color="000000"/>
            </w:tcBorders>
          </w:tcPr>
          <w:p w14:paraId="315D3203"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F547953"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6BF55FF" w14:textId="5EA92B67" w:rsidR="00025A48" w:rsidRPr="00A9657A" w:rsidRDefault="00DB7C55" w:rsidP="00450FBD">
            <w:pPr>
              <w:snapToGrid w:val="0"/>
              <w:jc w:val="center"/>
              <w:rPr>
                <w:rFonts w:ascii="Times New Roman" w:hAnsi="Times New Roman"/>
                <w:b/>
                <w:color w:val="000000" w:themeColor="text1"/>
                <w:sz w:val="24"/>
                <w:szCs w:val="24"/>
                <w:u w:val="single"/>
              </w:rPr>
            </w:pPr>
            <w:r w:rsidRPr="00A9657A">
              <w:rPr>
                <w:rFonts w:ascii="Times New Roman" w:hAnsi="Times New Roman"/>
                <w:b/>
                <w:color w:val="000000" w:themeColor="text1"/>
                <w:sz w:val="24"/>
                <w:szCs w:val="24"/>
                <w:u w:val="single"/>
              </w:rPr>
              <w:t>ЛР №2. «Изучение явления электромагнитной индукции».</w:t>
            </w:r>
          </w:p>
        </w:tc>
        <w:tc>
          <w:tcPr>
            <w:tcW w:w="480" w:type="pct"/>
            <w:tcBorders>
              <w:top w:val="single" w:sz="4" w:space="0" w:color="000000"/>
              <w:left w:val="single" w:sz="4" w:space="0" w:color="000000"/>
              <w:bottom w:val="single" w:sz="4" w:space="0" w:color="000000"/>
            </w:tcBorders>
          </w:tcPr>
          <w:p w14:paraId="477184BD" w14:textId="38550F60"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68FE14CF"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Электромагнитная индукция.</w:t>
            </w:r>
          </w:p>
        </w:tc>
        <w:tc>
          <w:tcPr>
            <w:tcW w:w="767" w:type="pct"/>
            <w:tcBorders>
              <w:top w:val="single" w:sz="4" w:space="0" w:color="000000"/>
              <w:left w:val="single" w:sz="4" w:space="0" w:color="000000"/>
              <w:bottom w:val="single" w:sz="4" w:space="0" w:color="000000"/>
              <w:right w:val="single" w:sz="4" w:space="0" w:color="000000"/>
            </w:tcBorders>
          </w:tcPr>
          <w:p w14:paraId="76713458"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Упр. 929, 935 с. 124 задачника </w:t>
            </w:r>
            <w:proofErr w:type="spellStart"/>
            <w:r w:rsidRPr="00A9657A">
              <w:rPr>
                <w:rFonts w:ascii="Times New Roman" w:hAnsi="Times New Roman"/>
                <w:color w:val="000000" w:themeColor="text1"/>
                <w:sz w:val="24"/>
                <w:szCs w:val="24"/>
              </w:rPr>
              <w:t>А.П.Рымкевич</w:t>
            </w:r>
            <w:proofErr w:type="spellEnd"/>
          </w:p>
        </w:tc>
        <w:tc>
          <w:tcPr>
            <w:tcW w:w="632" w:type="pct"/>
            <w:tcBorders>
              <w:top w:val="single" w:sz="4" w:space="0" w:color="000000"/>
              <w:left w:val="single" w:sz="4" w:space="0" w:color="000000"/>
              <w:bottom w:val="single" w:sz="4" w:space="0" w:color="000000"/>
              <w:right w:val="single" w:sz="4" w:space="0" w:color="000000"/>
            </w:tcBorders>
          </w:tcPr>
          <w:p w14:paraId="6FF20A6E"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386FE8B"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14</w:t>
            </w:r>
          </w:p>
        </w:tc>
      </w:tr>
      <w:tr w:rsidR="00DB7C55" w:rsidRPr="00A9657A" w14:paraId="367AFACA" w14:textId="77777777" w:rsidTr="00331E03">
        <w:tc>
          <w:tcPr>
            <w:tcW w:w="270" w:type="pct"/>
            <w:tcBorders>
              <w:top w:val="single" w:sz="4" w:space="0" w:color="000000"/>
              <w:left w:val="single" w:sz="4" w:space="0" w:color="000000"/>
              <w:bottom w:val="single" w:sz="4" w:space="0" w:color="000000"/>
            </w:tcBorders>
          </w:tcPr>
          <w:p w14:paraId="19CB6594" w14:textId="29CC5564" w:rsidR="00DB7C55" w:rsidRPr="00A9657A" w:rsidRDefault="00DB7C55" w:rsidP="00450FBD">
            <w:pPr>
              <w:snapToGrid w:val="0"/>
              <w:jc w:val="center"/>
              <w:rPr>
                <w:rFonts w:ascii="Times New Roman" w:hAnsi="Times New Roman"/>
                <w:b/>
                <w:sz w:val="24"/>
                <w:szCs w:val="24"/>
              </w:rPr>
            </w:pPr>
            <w:r w:rsidRPr="00A9657A">
              <w:rPr>
                <w:rFonts w:ascii="Times New Roman" w:hAnsi="Times New Roman"/>
                <w:b/>
                <w:sz w:val="24"/>
                <w:szCs w:val="24"/>
              </w:rPr>
              <w:lastRenderedPageBreak/>
              <w:t>1</w:t>
            </w:r>
            <w:r w:rsidR="00B11A95" w:rsidRPr="00A9657A">
              <w:rPr>
                <w:rFonts w:ascii="Times New Roman" w:hAnsi="Times New Roman"/>
                <w:b/>
                <w:sz w:val="24"/>
                <w:szCs w:val="24"/>
              </w:rPr>
              <w:t>4</w:t>
            </w:r>
          </w:p>
        </w:tc>
        <w:tc>
          <w:tcPr>
            <w:tcW w:w="253" w:type="pct"/>
            <w:tcBorders>
              <w:top w:val="single" w:sz="4" w:space="0" w:color="000000"/>
              <w:left w:val="single" w:sz="4" w:space="0" w:color="000000"/>
              <w:bottom w:val="single" w:sz="4" w:space="0" w:color="000000"/>
            </w:tcBorders>
          </w:tcPr>
          <w:p w14:paraId="2B049EFB" w14:textId="77777777" w:rsidR="00DB7C55" w:rsidRPr="00A9657A" w:rsidRDefault="00DB7C55"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6B53D035" w14:textId="77777777" w:rsidR="00DB7C55" w:rsidRPr="00A9657A" w:rsidRDefault="00DB7C55"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096776F8" w14:textId="4969D792" w:rsidR="00DB7C55" w:rsidRPr="00A9657A" w:rsidRDefault="00DB7C55" w:rsidP="00450FBD">
            <w:pPr>
              <w:snapToGrid w:val="0"/>
              <w:jc w:val="center"/>
              <w:rPr>
                <w:rFonts w:ascii="Times New Roman" w:hAnsi="Times New Roman"/>
                <w:b/>
                <w:color w:val="000000" w:themeColor="text1"/>
                <w:sz w:val="24"/>
                <w:szCs w:val="24"/>
                <w:u w:val="single"/>
              </w:rPr>
            </w:pPr>
            <w:r w:rsidRPr="00A9657A">
              <w:rPr>
                <w:rFonts w:ascii="Times New Roman" w:hAnsi="Times New Roman"/>
                <w:color w:val="000000" w:themeColor="text1"/>
                <w:sz w:val="24"/>
                <w:szCs w:val="24"/>
              </w:rPr>
              <w:t>Электромагн</w:t>
            </w:r>
            <w:r w:rsidRPr="00A9657A">
              <w:rPr>
                <w:rFonts w:ascii="Times New Roman" w:hAnsi="Times New Roman"/>
                <w:color w:val="000000" w:themeColor="text1"/>
                <w:spacing w:val="-20"/>
                <w:sz w:val="24"/>
                <w:szCs w:val="24"/>
              </w:rPr>
              <w:t>итно</w:t>
            </w:r>
            <w:r w:rsidRPr="00A9657A">
              <w:rPr>
                <w:rFonts w:ascii="Times New Roman" w:hAnsi="Times New Roman"/>
                <w:color w:val="000000" w:themeColor="text1"/>
                <w:sz w:val="24"/>
                <w:szCs w:val="24"/>
              </w:rPr>
              <w:t>е поле.</w:t>
            </w:r>
          </w:p>
        </w:tc>
        <w:tc>
          <w:tcPr>
            <w:tcW w:w="480" w:type="pct"/>
            <w:tcBorders>
              <w:top w:val="single" w:sz="4" w:space="0" w:color="000000"/>
              <w:left w:val="single" w:sz="4" w:space="0" w:color="000000"/>
              <w:bottom w:val="single" w:sz="4" w:space="0" w:color="000000"/>
            </w:tcBorders>
          </w:tcPr>
          <w:p w14:paraId="614BC95B" w14:textId="3364B19F" w:rsidR="00DB7C55"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337889EB" w14:textId="77777777" w:rsidR="00DB7C55" w:rsidRPr="00A9657A" w:rsidRDefault="00DB7C55" w:rsidP="00450FBD">
            <w:pPr>
              <w:snapToGrid w:val="0"/>
              <w:jc w:val="center"/>
              <w:rPr>
                <w:rFonts w:ascii="Times New Roman" w:hAnsi="Times New Roman"/>
                <w:color w:val="000000" w:themeColor="text1"/>
                <w:sz w:val="24"/>
                <w:szCs w:val="24"/>
              </w:rPr>
            </w:pPr>
          </w:p>
        </w:tc>
        <w:tc>
          <w:tcPr>
            <w:tcW w:w="767" w:type="pct"/>
            <w:tcBorders>
              <w:top w:val="single" w:sz="4" w:space="0" w:color="000000"/>
              <w:left w:val="single" w:sz="4" w:space="0" w:color="000000"/>
              <w:bottom w:val="single" w:sz="4" w:space="0" w:color="000000"/>
              <w:right w:val="single" w:sz="4" w:space="0" w:color="000000"/>
            </w:tcBorders>
          </w:tcPr>
          <w:p w14:paraId="324FB864" w14:textId="77777777" w:rsidR="00DB7C55" w:rsidRPr="00A9657A" w:rsidRDefault="00DB7C55" w:rsidP="00450FBD">
            <w:pPr>
              <w:snapToGrid w:val="0"/>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37619AC3" w14:textId="77777777" w:rsidR="00DB7C55" w:rsidRPr="00A9657A" w:rsidRDefault="00DB7C55" w:rsidP="00450FBD">
            <w:pPr>
              <w:snapToGrid w:val="0"/>
              <w:jc w:val="center"/>
              <w:rPr>
                <w:rFonts w:ascii="Times New Roman" w:hAnsi="Times New Roman"/>
                <w:color w:val="000000" w:themeColor="text1"/>
                <w:sz w:val="24"/>
                <w:szCs w:val="24"/>
              </w:rPr>
            </w:pPr>
          </w:p>
        </w:tc>
      </w:tr>
      <w:tr w:rsidR="00025A48" w:rsidRPr="00A9657A" w14:paraId="16F27D31" w14:textId="77777777" w:rsidTr="00331E03">
        <w:tc>
          <w:tcPr>
            <w:tcW w:w="270" w:type="pct"/>
            <w:tcBorders>
              <w:top w:val="single" w:sz="4" w:space="0" w:color="000000"/>
              <w:left w:val="single" w:sz="4" w:space="0" w:color="000000"/>
              <w:bottom w:val="single" w:sz="4" w:space="0" w:color="000000"/>
            </w:tcBorders>
          </w:tcPr>
          <w:p w14:paraId="17768FDD" w14:textId="2B1B75B4"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1</w:t>
            </w:r>
            <w:r w:rsidR="00B11A95" w:rsidRPr="00A9657A">
              <w:rPr>
                <w:rFonts w:ascii="Times New Roman" w:hAnsi="Times New Roman"/>
                <w:b/>
                <w:sz w:val="24"/>
                <w:szCs w:val="24"/>
              </w:rPr>
              <w:t>5</w:t>
            </w:r>
          </w:p>
        </w:tc>
        <w:tc>
          <w:tcPr>
            <w:tcW w:w="253" w:type="pct"/>
            <w:tcBorders>
              <w:top w:val="single" w:sz="4" w:space="0" w:color="000000"/>
              <w:left w:val="single" w:sz="4" w:space="0" w:color="000000"/>
              <w:bottom w:val="single" w:sz="4" w:space="0" w:color="000000"/>
            </w:tcBorders>
          </w:tcPr>
          <w:p w14:paraId="3A79D6BF"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6F301F79"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243446BE" w14:textId="77777777" w:rsidR="00025A48" w:rsidRPr="00A9657A" w:rsidRDefault="00025A48" w:rsidP="00450FBD">
            <w:pPr>
              <w:snapToGrid w:val="0"/>
              <w:jc w:val="center"/>
              <w:rPr>
                <w:rFonts w:ascii="Times New Roman" w:hAnsi="Times New Roman"/>
                <w:b/>
                <w:color w:val="000000" w:themeColor="text1"/>
                <w:sz w:val="24"/>
                <w:szCs w:val="24"/>
                <w:u w:val="single"/>
              </w:rPr>
            </w:pPr>
            <w:r w:rsidRPr="00A9657A">
              <w:rPr>
                <w:rFonts w:ascii="Times New Roman" w:hAnsi="Times New Roman"/>
                <w:b/>
                <w:color w:val="000000" w:themeColor="text1"/>
                <w:sz w:val="24"/>
                <w:szCs w:val="24"/>
                <w:u w:val="single"/>
              </w:rPr>
              <w:t>Контрольная работа №1. «Магнитное поле. Электромагнитная индукция».</w:t>
            </w:r>
          </w:p>
        </w:tc>
        <w:tc>
          <w:tcPr>
            <w:tcW w:w="480" w:type="pct"/>
            <w:tcBorders>
              <w:top w:val="single" w:sz="4" w:space="0" w:color="000000"/>
              <w:left w:val="single" w:sz="4" w:space="0" w:color="000000"/>
              <w:bottom w:val="single" w:sz="4" w:space="0" w:color="000000"/>
            </w:tcBorders>
          </w:tcPr>
          <w:p w14:paraId="048A9C27" w14:textId="707D6216" w:rsidR="00025A48"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УРК</w:t>
            </w:r>
          </w:p>
        </w:tc>
        <w:tc>
          <w:tcPr>
            <w:tcW w:w="1364" w:type="pct"/>
            <w:tcBorders>
              <w:top w:val="single" w:sz="4" w:space="0" w:color="000000"/>
              <w:left w:val="single" w:sz="4" w:space="0" w:color="000000"/>
              <w:bottom w:val="single" w:sz="4" w:space="0" w:color="000000"/>
            </w:tcBorders>
          </w:tcPr>
          <w:p w14:paraId="54952F53"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Магнитное поле. Электромагнитная индукция.</w:t>
            </w:r>
          </w:p>
        </w:tc>
        <w:tc>
          <w:tcPr>
            <w:tcW w:w="767" w:type="pct"/>
            <w:tcBorders>
              <w:top w:val="single" w:sz="4" w:space="0" w:color="000000"/>
              <w:left w:val="single" w:sz="4" w:space="0" w:color="000000"/>
              <w:bottom w:val="single" w:sz="4" w:space="0" w:color="000000"/>
              <w:right w:val="single" w:sz="4" w:space="0" w:color="000000"/>
            </w:tcBorders>
          </w:tcPr>
          <w:p w14:paraId="7A4574F7" w14:textId="65A51204" w:rsidR="00025A48" w:rsidRPr="00450FBD" w:rsidRDefault="00DA694A" w:rsidP="00450FBD">
            <w:pPr>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Повторить теорию</w:t>
            </w:r>
          </w:p>
        </w:tc>
        <w:tc>
          <w:tcPr>
            <w:tcW w:w="632" w:type="pct"/>
            <w:tcBorders>
              <w:top w:val="single" w:sz="4" w:space="0" w:color="000000"/>
              <w:left w:val="single" w:sz="4" w:space="0" w:color="000000"/>
              <w:bottom w:val="single" w:sz="4" w:space="0" w:color="000000"/>
              <w:right w:val="single" w:sz="4" w:space="0" w:color="000000"/>
            </w:tcBorders>
          </w:tcPr>
          <w:p w14:paraId="55A5248F"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B787377"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14</w:t>
            </w:r>
          </w:p>
        </w:tc>
      </w:tr>
      <w:tr w:rsidR="00C738A5" w:rsidRPr="00A9657A" w14:paraId="5AB74FC7" w14:textId="77777777" w:rsidTr="00331E03">
        <w:tc>
          <w:tcPr>
            <w:tcW w:w="5000" w:type="pct"/>
            <w:gridSpan w:val="8"/>
            <w:tcBorders>
              <w:top w:val="single" w:sz="4" w:space="0" w:color="000000"/>
              <w:left w:val="single" w:sz="4" w:space="0" w:color="000000"/>
              <w:bottom w:val="single" w:sz="4" w:space="0" w:color="000000"/>
              <w:right w:val="single" w:sz="4" w:space="0" w:color="000000"/>
            </w:tcBorders>
          </w:tcPr>
          <w:p w14:paraId="71324628" w14:textId="62EB41FD" w:rsidR="00C738A5" w:rsidRPr="00A9657A" w:rsidRDefault="00C738A5" w:rsidP="00450FBD">
            <w:pPr>
              <w:pStyle w:val="ab"/>
              <w:snapToGrid w:val="0"/>
              <w:spacing w:before="120"/>
              <w:jc w:val="center"/>
              <w:rPr>
                <w:rFonts w:ascii="Times New Roman" w:hAnsi="Times New Roman"/>
                <w:b/>
                <w:color w:val="000000" w:themeColor="text1"/>
                <w:sz w:val="24"/>
                <w:szCs w:val="24"/>
              </w:rPr>
            </w:pPr>
            <w:r w:rsidRPr="00A9657A">
              <w:rPr>
                <w:rFonts w:ascii="Times New Roman" w:hAnsi="Times New Roman"/>
                <w:b/>
                <w:color w:val="000000" w:themeColor="text1"/>
                <w:sz w:val="24"/>
                <w:szCs w:val="24"/>
              </w:rPr>
              <w:t>Тема 2. Колебания и волны (11 часов)</w:t>
            </w:r>
          </w:p>
          <w:p w14:paraId="5F4DAB43" w14:textId="77777777" w:rsidR="00C738A5" w:rsidRPr="00A9657A" w:rsidRDefault="00C738A5" w:rsidP="00C738A5">
            <w:pPr>
              <w:snapToGrid w:val="0"/>
              <w:ind w:firstLine="709"/>
              <w:rPr>
                <w:rFonts w:ascii="Times New Roman" w:hAnsi="Times New Roman"/>
                <w:b/>
                <w:sz w:val="24"/>
                <w:szCs w:val="24"/>
                <w:u w:val="single"/>
              </w:rPr>
            </w:pPr>
            <w:r w:rsidRPr="00A9657A">
              <w:rPr>
                <w:rFonts w:ascii="Times New Roman" w:hAnsi="Times New Roman"/>
                <w:b/>
                <w:sz w:val="24"/>
                <w:szCs w:val="24"/>
                <w:u w:val="single"/>
              </w:rPr>
              <w:t>Предметные:</w:t>
            </w:r>
          </w:p>
          <w:p w14:paraId="7E232CAB" w14:textId="2D191417" w:rsidR="00C738A5" w:rsidRPr="00A9657A" w:rsidRDefault="00C738A5" w:rsidP="00C738A5">
            <w:pPr>
              <w:spacing w:after="0" w:line="240" w:lineRule="auto"/>
              <w:ind w:firstLine="709"/>
              <w:rPr>
                <w:rFonts w:ascii="Times New Roman" w:hAnsi="Times New Roman"/>
                <w:bCs/>
                <w:sz w:val="24"/>
                <w:szCs w:val="24"/>
              </w:rPr>
            </w:pPr>
            <w:r w:rsidRPr="00A9657A">
              <w:rPr>
                <w:rFonts w:ascii="Times New Roman" w:hAnsi="Times New Roman"/>
                <w:bCs/>
                <w:sz w:val="24"/>
                <w:szCs w:val="24"/>
              </w:rPr>
              <w:t xml:space="preserve">Давать определение </w:t>
            </w:r>
            <w:proofErr w:type="gramStart"/>
            <w:r w:rsidRPr="00A9657A">
              <w:rPr>
                <w:rFonts w:ascii="Times New Roman" w:hAnsi="Times New Roman"/>
                <w:bCs/>
                <w:sz w:val="24"/>
                <w:szCs w:val="24"/>
              </w:rPr>
              <w:t>понятий :</w:t>
            </w:r>
            <w:proofErr w:type="gramEnd"/>
            <w:r w:rsidRPr="00A9657A">
              <w:rPr>
                <w:rFonts w:ascii="Times New Roman" w:hAnsi="Times New Roman"/>
                <w:bCs/>
                <w:sz w:val="24"/>
                <w:szCs w:val="24"/>
              </w:rPr>
              <w:t xml:space="preserve">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фаза. Перечислить условия возникновения колебаний. Проводить примеры колебательных систем. Определять </w:t>
            </w:r>
            <w:proofErr w:type="gramStart"/>
            <w:r w:rsidRPr="00A9657A">
              <w:rPr>
                <w:rFonts w:ascii="Times New Roman" w:hAnsi="Times New Roman"/>
                <w:bCs/>
                <w:sz w:val="24"/>
                <w:szCs w:val="24"/>
              </w:rPr>
              <w:t>модели :</w:t>
            </w:r>
            <w:proofErr w:type="gramEnd"/>
            <w:r w:rsidRPr="00A9657A">
              <w:rPr>
                <w:rFonts w:ascii="Times New Roman" w:hAnsi="Times New Roman"/>
                <w:bCs/>
                <w:sz w:val="24"/>
                <w:szCs w:val="24"/>
              </w:rPr>
              <w:t xml:space="preserve"> пружинный маятник, математический маятник.     Давать определение </w:t>
            </w:r>
            <w:proofErr w:type="gramStart"/>
            <w:r w:rsidRPr="00A9657A">
              <w:rPr>
                <w:rFonts w:ascii="Times New Roman" w:hAnsi="Times New Roman"/>
                <w:bCs/>
                <w:sz w:val="24"/>
                <w:szCs w:val="24"/>
              </w:rPr>
              <w:t>понятий :</w:t>
            </w:r>
            <w:proofErr w:type="gramEnd"/>
            <w:r w:rsidRPr="00A9657A">
              <w:rPr>
                <w:rFonts w:ascii="Times New Roman" w:hAnsi="Times New Roman"/>
                <w:bCs/>
                <w:sz w:val="24"/>
                <w:szCs w:val="24"/>
              </w:rPr>
              <w:t xml:space="preserve">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 Представлять зависимость электрического заряда, силы тока и напряжения от времени при свободных электромагнитных колебаниях. Вычислять с помощью формулы Томсона период и частоту свободных электромагнитных колебаний. Объяснять принцип получения переменного тока. </w:t>
            </w:r>
            <w:proofErr w:type="gramStart"/>
            <w:r w:rsidRPr="00A9657A">
              <w:rPr>
                <w:rFonts w:ascii="Times New Roman" w:hAnsi="Times New Roman"/>
                <w:bCs/>
                <w:sz w:val="24"/>
                <w:szCs w:val="24"/>
              </w:rPr>
              <w:t>Записывать  Закон</w:t>
            </w:r>
            <w:proofErr w:type="gramEnd"/>
            <w:r w:rsidRPr="00A9657A">
              <w:rPr>
                <w:rFonts w:ascii="Times New Roman" w:hAnsi="Times New Roman"/>
                <w:bCs/>
                <w:sz w:val="24"/>
                <w:szCs w:val="24"/>
              </w:rPr>
              <w:t xml:space="preserve"> Ома для цепи переменного тока. Находить значение мощности, выделяющейся в цепи переменного тока, действующих значений тока и напряжения.   Давать определений понятий: механическая, поперечная, продольная волна, скорость, длина, фаза волны. Звуковая волна, громкость звука, высота тона, тембр. Распознавать отражение, поглощение, преломление, поглощение, интерференцию, дифракцию, </w:t>
            </w:r>
            <w:proofErr w:type="gramStart"/>
            <w:r w:rsidRPr="00A9657A">
              <w:rPr>
                <w:rFonts w:ascii="Times New Roman" w:hAnsi="Times New Roman"/>
                <w:bCs/>
                <w:sz w:val="24"/>
                <w:szCs w:val="24"/>
              </w:rPr>
              <w:t>поляризацию  волн</w:t>
            </w:r>
            <w:proofErr w:type="gramEnd"/>
            <w:r w:rsidRPr="00A9657A">
              <w:rPr>
                <w:rFonts w:ascii="Times New Roman" w:hAnsi="Times New Roman"/>
                <w:bCs/>
                <w:sz w:val="24"/>
                <w:szCs w:val="24"/>
              </w:rPr>
              <w:t>.  Давать определение понятий: электромагнитное поле, вихревое электрическое поле, электромагнитные волны, скорость, длина, фаза волны. Объяснять взаимосвязь переменных электрического и магнитного полей. Распознавать излучение прием отражение, преломление, поглощение, интерференцию, дифракцию, поляризацию электромагнитных волн. Объяснять принципы радиосвязи и телевидения.</w:t>
            </w:r>
          </w:p>
          <w:p w14:paraId="339A2164"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b/>
                <w:sz w:val="24"/>
                <w:szCs w:val="24"/>
              </w:rPr>
              <w:t>Личностные:</w:t>
            </w:r>
            <w:r w:rsidRPr="00A9657A">
              <w:rPr>
                <w:rFonts w:ascii="Times New Roman" w:hAnsi="Times New Roman"/>
                <w:sz w:val="24"/>
                <w:szCs w:val="24"/>
              </w:rPr>
              <w:t xml:space="preserve"> в ценностно-ориентированной сфере – чувство гордости за российскую физическую науку, </w:t>
            </w:r>
            <w:r w:rsidRPr="00A9657A">
              <w:rPr>
                <w:rFonts w:ascii="Times New Roman" w:hAnsi="Times New Roman"/>
                <w:sz w:val="24"/>
                <w:szCs w:val="24"/>
                <w:lang w:eastAsia="ru-RU"/>
              </w:rPr>
              <w:t>отношение к физике как к элементу общечеловеческой культуры,</w:t>
            </w:r>
            <w:r w:rsidRPr="00A9657A">
              <w:rPr>
                <w:rFonts w:ascii="Times New Roman" w:hAnsi="Times New Roman"/>
                <w:sz w:val="24"/>
                <w:szCs w:val="24"/>
              </w:rPr>
              <w:t xml:space="preserve"> гуманизм, положительное отношение к труду, целеустремленность;</w:t>
            </w:r>
          </w:p>
          <w:p w14:paraId="3AFFB772" w14:textId="77777777" w:rsidR="00A9657A" w:rsidRPr="00A9657A" w:rsidRDefault="00A9657A" w:rsidP="00A9657A">
            <w:pPr>
              <w:autoSpaceDE w:val="0"/>
              <w:autoSpaceDN w:val="0"/>
              <w:adjustRightInd w:val="0"/>
              <w:spacing w:after="0" w:line="240" w:lineRule="auto"/>
              <w:rPr>
                <w:rFonts w:ascii="Times New Roman" w:hAnsi="Times New Roman"/>
                <w:sz w:val="24"/>
                <w:szCs w:val="24"/>
                <w:lang w:eastAsia="ru-RU"/>
              </w:rPr>
            </w:pPr>
            <w:r w:rsidRPr="00A9657A">
              <w:rPr>
                <w:rFonts w:ascii="Times New Roman" w:hAnsi="Times New Roman"/>
                <w:sz w:val="24"/>
                <w:szCs w:val="24"/>
              </w:rPr>
              <w:t>в трудовой сфере – готовность к осознанному выбору дальнейшей образовательной траектории</w:t>
            </w:r>
            <w:r w:rsidRPr="00A9657A">
              <w:rPr>
                <w:rFonts w:ascii="Times New Roman" w:hAnsi="Times New Roman"/>
                <w:sz w:val="24"/>
                <w:szCs w:val="24"/>
                <w:lang w:eastAsia="ru-RU"/>
              </w:rPr>
              <w:t xml:space="preserve"> в соответствии с собственными интересами, склонностями и возможностями;</w:t>
            </w:r>
          </w:p>
          <w:p w14:paraId="7F2D5A24"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sz w:val="24"/>
                <w:szCs w:val="24"/>
              </w:rPr>
              <w:t xml:space="preserve">в познавательной сфере – </w:t>
            </w:r>
            <w:r w:rsidRPr="00A9657A">
              <w:rPr>
                <w:rFonts w:ascii="Times New Roman" w:hAnsi="Times New Roman"/>
                <w:sz w:val="24"/>
                <w:szCs w:val="24"/>
                <w:lang w:eastAsia="ru-RU"/>
              </w:rPr>
              <w:t>мотивация</w:t>
            </w:r>
            <w:r w:rsidRPr="00A9657A">
              <w:rPr>
                <w:rFonts w:ascii="Times New Roman" w:hAnsi="Times New Roman"/>
                <w:b/>
                <w:sz w:val="24"/>
                <w:szCs w:val="24"/>
                <w:lang w:eastAsia="ru-RU"/>
              </w:rPr>
              <w:t xml:space="preserve"> </w:t>
            </w:r>
            <w:r w:rsidRPr="00A9657A">
              <w:rPr>
                <w:rFonts w:ascii="Times New Roman" w:hAnsi="Times New Roman"/>
                <w:sz w:val="24"/>
                <w:szCs w:val="24"/>
                <w:lang w:eastAsia="ru-RU"/>
              </w:rPr>
              <w:t xml:space="preserve">образовательной деятельности, </w:t>
            </w:r>
            <w:r w:rsidRPr="00A9657A">
              <w:rPr>
                <w:rFonts w:ascii="Times New Roman" w:hAnsi="Times New Roman"/>
                <w:sz w:val="24"/>
                <w:szCs w:val="24"/>
              </w:rPr>
              <w:t>умение управлять своей познавательной деятельностью</w:t>
            </w:r>
            <w:r w:rsidRPr="00A9657A">
              <w:rPr>
                <w:rFonts w:ascii="Times New Roman" w:hAnsi="Times New Roman"/>
                <w:sz w:val="24"/>
                <w:szCs w:val="24"/>
                <w:lang w:eastAsia="ru-RU"/>
              </w:rPr>
              <w:t>, самостоятельность в приобретении новых знаний и практических умений</w:t>
            </w:r>
            <w:r w:rsidRPr="00A9657A">
              <w:rPr>
                <w:rFonts w:ascii="Times New Roman" w:hAnsi="Times New Roman"/>
                <w:sz w:val="24"/>
                <w:szCs w:val="24"/>
              </w:rPr>
              <w:t>.</w:t>
            </w:r>
          </w:p>
          <w:p w14:paraId="36248F4C" w14:textId="77777777" w:rsidR="00A9657A" w:rsidRPr="00A9657A" w:rsidRDefault="00A9657A" w:rsidP="00C738A5">
            <w:pPr>
              <w:spacing w:after="0" w:line="240" w:lineRule="auto"/>
              <w:ind w:firstLine="709"/>
              <w:rPr>
                <w:rFonts w:ascii="Times New Roman" w:hAnsi="Times New Roman"/>
                <w:bCs/>
                <w:sz w:val="24"/>
                <w:szCs w:val="24"/>
              </w:rPr>
            </w:pPr>
          </w:p>
          <w:p w14:paraId="30BA6086" w14:textId="33B9E8C2" w:rsidR="00C738A5" w:rsidRPr="00A9657A" w:rsidRDefault="00C738A5" w:rsidP="00C738A5">
            <w:pPr>
              <w:spacing w:after="0" w:line="240" w:lineRule="auto"/>
              <w:ind w:firstLine="709"/>
              <w:rPr>
                <w:rFonts w:ascii="Times New Roman" w:hAnsi="Times New Roman"/>
                <w:sz w:val="24"/>
                <w:szCs w:val="24"/>
              </w:rPr>
            </w:pPr>
            <w:r w:rsidRPr="00A9657A">
              <w:rPr>
                <w:rFonts w:ascii="Times New Roman" w:hAnsi="Times New Roman"/>
                <w:bCs/>
                <w:sz w:val="24"/>
                <w:szCs w:val="24"/>
              </w:rPr>
              <w:t xml:space="preserve"> </w:t>
            </w:r>
            <w:r w:rsidRPr="00A9657A">
              <w:rPr>
                <w:rFonts w:ascii="Times New Roman" w:hAnsi="Times New Roman"/>
                <w:b/>
                <w:sz w:val="24"/>
                <w:szCs w:val="24"/>
                <w:u w:val="single"/>
              </w:rPr>
              <w:t>Метапредметные</w:t>
            </w:r>
            <w:r w:rsidRPr="00A9657A">
              <w:rPr>
                <w:rFonts w:ascii="Times New Roman" w:hAnsi="Times New Roman"/>
                <w:sz w:val="24"/>
                <w:szCs w:val="24"/>
              </w:rPr>
              <w:t>:</w:t>
            </w:r>
          </w:p>
          <w:p w14:paraId="7915AF0C"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lastRenderedPageBreak/>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4FE94C4E"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44212A5F"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генерировать идеи и определять средства, необходимые для их реализации;</w:t>
            </w:r>
          </w:p>
          <w:p w14:paraId="476356C7"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4904E915"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5C6EADD5"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1D0FB11A"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7E09FB6C"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14:paraId="5AB7DD72" w14:textId="77777777" w:rsidR="00C738A5" w:rsidRPr="00A9657A" w:rsidRDefault="00C738A5" w:rsidP="00450FBD">
            <w:pPr>
              <w:pStyle w:val="ab"/>
              <w:snapToGrid w:val="0"/>
              <w:spacing w:before="120"/>
              <w:jc w:val="center"/>
              <w:rPr>
                <w:rFonts w:ascii="Times New Roman" w:hAnsi="Times New Roman"/>
                <w:b/>
                <w:color w:val="000000" w:themeColor="text1"/>
                <w:sz w:val="24"/>
                <w:szCs w:val="24"/>
              </w:rPr>
            </w:pPr>
          </w:p>
        </w:tc>
      </w:tr>
      <w:tr w:rsidR="00025A48" w:rsidRPr="00A9657A" w14:paraId="41659BBC" w14:textId="77777777" w:rsidTr="00331E03">
        <w:tc>
          <w:tcPr>
            <w:tcW w:w="270" w:type="pct"/>
            <w:tcBorders>
              <w:top w:val="single" w:sz="4" w:space="0" w:color="000000"/>
              <w:left w:val="single" w:sz="4" w:space="0" w:color="000000"/>
              <w:bottom w:val="single" w:sz="4" w:space="0" w:color="000000"/>
            </w:tcBorders>
          </w:tcPr>
          <w:p w14:paraId="457C7EAD" w14:textId="478AB2BD"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lastRenderedPageBreak/>
              <w:t>1</w:t>
            </w:r>
            <w:r w:rsidR="00B11A95" w:rsidRPr="00A9657A">
              <w:rPr>
                <w:rFonts w:ascii="Times New Roman" w:hAnsi="Times New Roman"/>
                <w:b/>
                <w:sz w:val="24"/>
                <w:szCs w:val="24"/>
              </w:rPr>
              <w:t>6</w:t>
            </w:r>
          </w:p>
        </w:tc>
        <w:tc>
          <w:tcPr>
            <w:tcW w:w="253" w:type="pct"/>
            <w:tcBorders>
              <w:top w:val="single" w:sz="4" w:space="0" w:color="000000"/>
              <w:left w:val="single" w:sz="4" w:space="0" w:color="000000"/>
              <w:bottom w:val="single" w:sz="4" w:space="0" w:color="000000"/>
            </w:tcBorders>
          </w:tcPr>
          <w:p w14:paraId="54149694"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4E17C8A"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9738CA1" w14:textId="2235936D" w:rsidR="00025A48" w:rsidRPr="00A9657A" w:rsidRDefault="00DB7C55"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Свободные колебания. </w:t>
            </w:r>
            <w:r w:rsidRPr="00A9657A">
              <w:rPr>
                <w:rFonts w:ascii="Times New Roman" w:hAnsi="Times New Roman"/>
                <w:b/>
                <w:color w:val="000000" w:themeColor="text1"/>
                <w:sz w:val="24"/>
                <w:szCs w:val="24"/>
                <w:u w:val="single"/>
              </w:rPr>
              <w:t>ЛР№3. «</w:t>
            </w:r>
            <w:r w:rsidRPr="00A9657A">
              <w:rPr>
                <w:rFonts w:ascii="Times New Roman" w:hAnsi="Times New Roman"/>
                <w:b/>
                <w:color w:val="000000" w:themeColor="text1"/>
                <w:sz w:val="24"/>
                <w:szCs w:val="24"/>
                <w:u w:val="single"/>
                <w:lang w:val="tt-RU"/>
              </w:rPr>
              <w:t>Определение ускорения свободного падения при помощи маятника”.</w:t>
            </w:r>
          </w:p>
        </w:tc>
        <w:tc>
          <w:tcPr>
            <w:tcW w:w="480" w:type="pct"/>
            <w:tcBorders>
              <w:top w:val="single" w:sz="4" w:space="0" w:color="000000"/>
              <w:left w:val="single" w:sz="4" w:space="0" w:color="000000"/>
              <w:bottom w:val="single" w:sz="4" w:space="0" w:color="000000"/>
            </w:tcBorders>
          </w:tcPr>
          <w:p w14:paraId="70E6D5CD" w14:textId="14F51A7B"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62A50717"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Механические колебания. Пружинный и математические маятники. Уравнение движения тела, колеблющегося под действием силы упругости. Уравнение движения математического маятника</w:t>
            </w:r>
          </w:p>
        </w:tc>
        <w:tc>
          <w:tcPr>
            <w:tcW w:w="767" w:type="pct"/>
            <w:tcBorders>
              <w:top w:val="single" w:sz="4" w:space="0" w:color="000000"/>
              <w:left w:val="single" w:sz="4" w:space="0" w:color="000000"/>
              <w:bottom w:val="single" w:sz="4" w:space="0" w:color="000000"/>
              <w:right w:val="single" w:sz="4" w:space="0" w:color="000000"/>
            </w:tcBorders>
          </w:tcPr>
          <w:p w14:paraId="700DF3AA"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§13, упр. 3, 4 с.58</w:t>
            </w:r>
          </w:p>
        </w:tc>
        <w:tc>
          <w:tcPr>
            <w:tcW w:w="632" w:type="pct"/>
            <w:tcBorders>
              <w:top w:val="single" w:sz="4" w:space="0" w:color="000000"/>
              <w:left w:val="single" w:sz="4" w:space="0" w:color="000000"/>
              <w:bottom w:val="single" w:sz="4" w:space="0" w:color="000000"/>
              <w:right w:val="single" w:sz="4" w:space="0" w:color="000000"/>
            </w:tcBorders>
          </w:tcPr>
          <w:p w14:paraId="6249B9B1" w14:textId="77777777" w:rsidR="00025A48" w:rsidRPr="00A9657A" w:rsidRDefault="00025A48" w:rsidP="00450FBD">
            <w:pPr>
              <w:snapToGrid w:val="0"/>
              <w:jc w:val="center"/>
              <w:rPr>
                <w:rFonts w:ascii="Times New Roman" w:hAnsi="Times New Roman"/>
                <w:color w:val="000000" w:themeColor="text1"/>
                <w:sz w:val="24"/>
                <w:szCs w:val="24"/>
              </w:rPr>
            </w:pPr>
          </w:p>
        </w:tc>
      </w:tr>
      <w:tr w:rsidR="00025A48" w:rsidRPr="00A9657A" w14:paraId="03749140" w14:textId="77777777" w:rsidTr="00331E03">
        <w:tc>
          <w:tcPr>
            <w:tcW w:w="270" w:type="pct"/>
            <w:tcBorders>
              <w:top w:val="single" w:sz="4" w:space="0" w:color="000000"/>
              <w:left w:val="single" w:sz="4" w:space="0" w:color="000000"/>
              <w:bottom w:val="single" w:sz="4" w:space="0" w:color="000000"/>
            </w:tcBorders>
          </w:tcPr>
          <w:p w14:paraId="72144C5E" w14:textId="7659CDBF"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1</w:t>
            </w:r>
            <w:r w:rsidR="00B11A95" w:rsidRPr="00A9657A">
              <w:rPr>
                <w:rFonts w:ascii="Times New Roman" w:hAnsi="Times New Roman"/>
                <w:b/>
                <w:sz w:val="24"/>
                <w:szCs w:val="24"/>
              </w:rPr>
              <w:t>7</w:t>
            </w:r>
          </w:p>
        </w:tc>
        <w:tc>
          <w:tcPr>
            <w:tcW w:w="253" w:type="pct"/>
            <w:tcBorders>
              <w:top w:val="single" w:sz="4" w:space="0" w:color="000000"/>
              <w:left w:val="single" w:sz="4" w:space="0" w:color="000000"/>
              <w:bottom w:val="single" w:sz="4" w:space="0" w:color="000000"/>
            </w:tcBorders>
          </w:tcPr>
          <w:p w14:paraId="0FC2A085"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894D739"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111756E"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Гармонические колебания</w:t>
            </w:r>
          </w:p>
        </w:tc>
        <w:tc>
          <w:tcPr>
            <w:tcW w:w="480" w:type="pct"/>
            <w:tcBorders>
              <w:top w:val="single" w:sz="4" w:space="0" w:color="000000"/>
              <w:left w:val="single" w:sz="4" w:space="0" w:color="000000"/>
              <w:bottom w:val="single" w:sz="4" w:space="0" w:color="000000"/>
            </w:tcBorders>
          </w:tcPr>
          <w:p w14:paraId="55D2E0FD" w14:textId="203E03EB" w:rsidR="00025A48"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160E368F"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Гармонические колебания. Характеристики колебаний. Описание гармонических колебаний с помощью косинуса и синуса. Превращение энергии при гармонических колебаниях</w:t>
            </w:r>
          </w:p>
        </w:tc>
        <w:tc>
          <w:tcPr>
            <w:tcW w:w="767" w:type="pct"/>
            <w:tcBorders>
              <w:top w:val="single" w:sz="4" w:space="0" w:color="000000"/>
              <w:left w:val="single" w:sz="4" w:space="0" w:color="000000"/>
              <w:bottom w:val="single" w:sz="4" w:space="0" w:color="000000"/>
              <w:right w:val="single" w:sz="4" w:space="0" w:color="000000"/>
            </w:tcBorders>
          </w:tcPr>
          <w:p w14:paraId="3A4FCDF6"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w:t>
            </w:r>
            <w:proofErr w:type="gramStart"/>
            <w:r w:rsidRPr="00A9657A">
              <w:rPr>
                <w:rFonts w:ascii="Times New Roman" w:hAnsi="Times New Roman"/>
                <w:color w:val="000000" w:themeColor="text1"/>
                <w:sz w:val="24"/>
                <w:szCs w:val="24"/>
              </w:rPr>
              <w:t>14,  упр.</w:t>
            </w:r>
            <w:proofErr w:type="gramEnd"/>
            <w:r w:rsidRPr="00A9657A">
              <w:rPr>
                <w:rFonts w:ascii="Times New Roman" w:hAnsi="Times New Roman"/>
                <w:color w:val="000000" w:themeColor="text1"/>
                <w:sz w:val="24"/>
                <w:szCs w:val="24"/>
              </w:rPr>
              <w:t xml:space="preserve"> 3 с. 65</w:t>
            </w:r>
          </w:p>
        </w:tc>
        <w:tc>
          <w:tcPr>
            <w:tcW w:w="632" w:type="pct"/>
            <w:tcBorders>
              <w:top w:val="single" w:sz="4" w:space="0" w:color="000000"/>
              <w:left w:val="single" w:sz="4" w:space="0" w:color="000000"/>
              <w:bottom w:val="single" w:sz="4" w:space="0" w:color="000000"/>
              <w:right w:val="single" w:sz="4" w:space="0" w:color="000000"/>
            </w:tcBorders>
          </w:tcPr>
          <w:p w14:paraId="229D312F" w14:textId="77777777" w:rsidR="00025A48" w:rsidRPr="00A9657A" w:rsidRDefault="00025A48" w:rsidP="00450FBD">
            <w:pPr>
              <w:snapToGrid w:val="0"/>
              <w:jc w:val="center"/>
              <w:rPr>
                <w:rFonts w:ascii="Times New Roman" w:hAnsi="Times New Roman"/>
                <w:color w:val="000000" w:themeColor="text1"/>
                <w:sz w:val="24"/>
                <w:szCs w:val="24"/>
              </w:rPr>
            </w:pPr>
          </w:p>
        </w:tc>
      </w:tr>
      <w:tr w:rsidR="00025A48" w:rsidRPr="00A9657A" w14:paraId="793A2BEC" w14:textId="77777777" w:rsidTr="00331E03">
        <w:tc>
          <w:tcPr>
            <w:tcW w:w="270" w:type="pct"/>
            <w:tcBorders>
              <w:top w:val="single" w:sz="4" w:space="0" w:color="000000"/>
              <w:left w:val="single" w:sz="4" w:space="0" w:color="000000"/>
              <w:bottom w:val="single" w:sz="4" w:space="0" w:color="000000"/>
            </w:tcBorders>
          </w:tcPr>
          <w:p w14:paraId="29F4E811" w14:textId="4EF435DA"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lastRenderedPageBreak/>
              <w:t>1</w:t>
            </w:r>
            <w:r w:rsidR="00B11A95" w:rsidRPr="00A9657A">
              <w:rPr>
                <w:rFonts w:ascii="Times New Roman" w:hAnsi="Times New Roman"/>
                <w:b/>
                <w:sz w:val="24"/>
                <w:szCs w:val="24"/>
              </w:rPr>
              <w:t>8</w:t>
            </w:r>
          </w:p>
        </w:tc>
        <w:tc>
          <w:tcPr>
            <w:tcW w:w="253" w:type="pct"/>
            <w:tcBorders>
              <w:top w:val="single" w:sz="4" w:space="0" w:color="000000"/>
              <w:left w:val="single" w:sz="4" w:space="0" w:color="000000"/>
              <w:bottom w:val="single" w:sz="4" w:space="0" w:color="000000"/>
            </w:tcBorders>
          </w:tcPr>
          <w:p w14:paraId="3377A746"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058ECC4"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E7FE7DB"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Затухающие и вынужденные колебания. Резонанс</w:t>
            </w:r>
          </w:p>
        </w:tc>
        <w:tc>
          <w:tcPr>
            <w:tcW w:w="480" w:type="pct"/>
            <w:tcBorders>
              <w:top w:val="single" w:sz="4" w:space="0" w:color="000000"/>
              <w:left w:val="single" w:sz="4" w:space="0" w:color="000000"/>
              <w:bottom w:val="single" w:sz="4" w:space="0" w:color="000000"/>
            </w:tcBorders>
          </w:tcPr>
          <w:p w14:paraId="4BEE8F6E" w14:textId="6E69914E"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1A0144C2"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Затухающие и вынужденные колебания. Резонанс </w:t>
            </w:r>
          </w:p>
          <w:p w14:paraId="3DB77921"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Открытие электромагнитных колебаний. Свободные и вынужденные электромагнитные колебания.</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42AEB8BC" w14:textId="77777777" w:rsidR="00025A48" w:rsidRPr="00A9657A" w:rsidRDefault="00025A48" w:rsidP="00450FBD">
            <w:pPr>
              <w:snapToGrid w:val="0"/>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43F1E4A8"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1DDCB23"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17</w:t>
            </w:r>
          </w:p>
          <w:p w14:paraId="24C6C9D8" w14:textId="77777777" w:rsidR="00025A48" w:rsidRPr="00A9657A" w:rsidRDefault="00025A48" w:rsidP="00450FBD">
            <w:pPr>
              <w:snapToGrid w:val="0"/>
              <w:jc w:val="center"/>
              <w:rPr>
                <w:rFonts w:ascii="Times New Roman" w:hAnsi="Times New Roman"/>
                <w:color w:val="000000" w:themeColor="text1"/>
                <w:sz w:val="24"/>
                <w:szCs w:val="24"/>
              </w:rPr>
            </w:pPr>
          </w:p>
        </w:tc>
      </w:tr>
      <w:tr w:rsidR="00025A48" w:rsidRPr="00A9657A" w14:paraId="499B8777" w14:textId="77777777" w:rsidTr="00331E03">
        <w:tc>
          <w:tcPr>
            <w:tcW w:w="270" w:type="pct"/>
            <w:tcBorders>
              <w:top w:val="single" w:sz="4" w:space="0" w:color="000000"/>
              <w:left w:val="single" w:sz="4" w:space="0" w:color="000000"/>
              <w:bottom w:val="single" w:sz="4" w:space="0" w:color="000000"/>
            </w:tcBorders>
          </w:tcPr>
          <w:p w14:paraId="47B3EF60" w14:textId="2F895F58" w:rsidR="00025A48" w:rsidRPr="00A9657A" w:rsidRDefault="00B11A95" w:rsidP="00450FBD">
            <w:pPr>
              <w:snapToGrid w:val="0"/>
              <w:jc w:val="center"/>
              <w:rPr>
                <w:rFonts w:ascii="Times New Roman" w:hAnsi="Times New Roman"/>
                <w:b/>
                <w:sz w:val="24"/>
                <w:szCs w:val="24"/>
              </w:rPr>
            </w:pPr>
            <w:r w:rsidRPr="00A9657A">
              <w:rPr>
                <w:rFonts w:ascii="Times New Roman" w:hAnsi="Times New Roman"/>
                <w:b/>
                <w:sz w:val="24"/>
                <w:szCs w:val="24"/>
              </w:rPr>
              <w:t>19</w:t>
            </w:r>
          </w:p>
        </w:tc>
        <w:tc>
          <w:tcPr>
            <w:tcW w:w="253" w:type="pct"/>
            <w:tcBorders>
              <w:top w:val="single" w:sz="4" w:space="0" w:color="000000"/>
              <w:left w:val="single" w:sz="4" w:space="0" w:color="000000"/>
              <w:bottom w:val="single" w:sz="4" w:space="0" w:color="000000"/>
            </w:tcBorders>
          </w:tcPr>
          <w:p w14:paraId="5CF30C6A"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33036D7"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BB4CB5F"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Свободные электромагнитные колебания</w:t>
            </w:r>
          </w:p>
        </w:tc>
        <w:tc>
          <w:tcPr>
            <w:tcW w:w="480" w:type="pct"/>
            <w:tcBorders>
              <w:top w:val="single" w:sz="4" w:space="0" w:color="000000"/>
              <w:left w:val="single" w:sz="4" w:space="0" w:color="000000"/>
              <w:bottom w:val="single" w:sz="4" w:space="0" w:color="000000"/>
            </w:tcBorders>
          </w:tcPr>
          <w:p w14:paraId="01EAB955" w14:textId="6858206F"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24D49FBD"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Свободные электромагнитные колебания. Превращение энергии при электромагнитных колебаниях</w:t>
            </w:r>
          </w:p>
        </w:tc>
        <w:tc>
          <w:tcPr>
            <w:tcW w:w="767" w:type="pct"/>
            <w:tcBorders>
              <w:top w:val="single" w:sz="4" w:space="0" w:color="000000"/>
              <w:left w:val="single" w:sz="4" w:space="0" w:color="000000"/>
              <w:bottom w:val="single" w:sz="4" w:space="0" w:color="000000"/>
              <w:right w:val="single" w:sz="4" w:space="0" w:color="000000"/>
            </w:tcBorders>
          </w:tcPr>
          <w:p w14:paraId="0C00CF70" w14:textId="77777777" w:rsidR="00025A48" w:rsidRPr="00A9657A" w:rsidRDefault="00025A48" w:rsidP="00450FBD">
            <w:pPr>
              <w:snapToGrid w:val="0"/>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1622A187" w14:textId="77777777" w:rsidR="00025A48" w:rsidRPr="00A9657A" w:rsidRDefault="00025A48" w:rsidP="00450FBD">
            <w:pPr>
              <w:snapToGrid w:val="0"/>
              <w:jc w:val="center"/>
              <w:rPr>
                <w:rFonts w:ascii="Times New Roman" w:hAnsi="Times New Roman"/>
                <w:color w:val="000000" w:themeColor="text1"/>
                <w:sz w:val="24"/>
                <w:szCs w:val="24"/>
              </w:rPr>
            </w:pPr>
          </w:p>
        </w:tc>
      </w:tr>
      <w:tr w:rsidR="00025A48" w:rsidRPr="00A9657A" w14:paraId="3259AC87" w14:textId="77777777" w:rsidTr="00331E03">
        <w:tc>
          <w:tcPr>
            <w:tcW w:w="270" w:type="pct"/>
            <w:tcBorders>
              <w:top w:val="single" w:sz="4" w:space="0" w:color="000000"/>
              <w:left w:val="single" w:sz="4" w:space="0" w:color="000000"/>
              <w:bottom w:val="single" w:sz="4" w:space="0" w:color="000000"/>
            </w:tcBorders>
          </w:tcPr>
          <w:p w14:paraId="6EA8CEBF" w14:textId="6E6EC475"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0</w:t>
            </w:r>
          </w:p>
        </w:tc>
        <w:tc>
          <w:tcPr>
            <w:tcW w:w="253" w:type="pct"/>
            <w:tcBorders>
              <w:top w:val="single" w:sz="4" w:space="0" w:color="000000"/>
              <w:left w:val="single" w:sz="4" w:space="0" w:color="000000"/>
              <w:bottom w:val="single" w:sz="4" w:space="0" w:color="000000"/>
            </w:tcBorders>
          </w:tcPr>
          <w:p w14:paraId="5D107284"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B0618FA"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3F925A9"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Гармонические электромагнитные колебания в колебательном контуре. Формула Томсона</w:t>
            </w:r>
          </w:p>
        </w:tc>
        <w:tc>
          <w:tcPr>
            <w:tcW w:w="480" w:type="pct"/>
            <w:tcBorders>
              <w:top w:val="single" w:sz="4" w:space="0" w:color="000000"/>
              <w:left w:val="single" w:sz="4" w:space="0" w:color="000000"/>
              <w:bottom w:val="single" w:sz="4" w:space="0" w:color="000000"/>
            </w:tcBorders>
          </w:tcPr>
          <w:p w14:paraId="58267B04" w14:textId="38964ACB"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574A3240"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Устройство колебательного контура. Превращение энергии в колебательном контуре. Характеристики электромагнитных колебаний. Аналогия между механическими и электромагнитными колебаниями. Уравнение, описывающее процессы в колебательном контуре. Период </w:t>
            </w:r>
            <w:proofErr w:type="gramStart"/>
            <w:r w:rsidRPr="00A9657A">
              <w:rPr>
                <w:rFonts w:ascii="Times New Roman" w:hAnsi="Times New Roman"/>
                <w:color w:val="000000" w:themeColor="text1"/>
                <w:sz w:val="24"/>
                <w:szCs w:val="24"/>
              </w:rPr>
              <w:t>свободных  электрических</w:t>
            </w:r>
            <w:proofErr w:type="gramEnd"/>
            <w:r w:rsidRPr="00A9657A">
              <w:rPr>
                <w:rFonts w:ascii="Times New Roman" w:hAnsi="Times New Roman"/>
                <w:color w:val="000000" w:themeColor="text1"/>
                <w:sz w:val="24"/>
                <w:szCs w:val="24"/>
              </w:rPr>
              <w:t xml:space="preserve"> колебаний.</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5476AD5F"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§21 – </w:t>
            </w:r>
            <w:proofErr w:type="gramStart"/>
            <w:r w:rsidRPr="00A9657A">
              <w:rPr>
                <w:rFonts w:ascii="Times New Roman" w:hAnsi="Times New Roman"/>
                <w:color w:val="000000" w:themeColor="text1"/>
                <w:sz w:val="24"/>
                <w:szCs w:val="24"/>
              </w:rPr>
              <w:t>22,  упр.</w:t>
            </w:r>
            <w:proofErr w:type="gramEnd"/>
            <w:r w:rsidRPr="00A9657A">
              <w:rPr>
                <w:rFonts w:ascii="Times New Roman" w:hAnsi="Times New Roman"/>
                <w:color w:val="000000" w:themeColor="text1"/>
                <w:sz w:val="24"/>
                <w:szCs w:val="24"/>
              </w:rPr>
              <w:t xml:space="preserve"> 945,946 с. 126 задачника </w:t>
            </w:r>
            <w:proofErr w:type="spellStart"/>
            <w:r w:rsidRPr="00A9657A">
              <w:rPr>
                <w:rFonts w:ascii="Times New Roman" w:hAnsi="Times New Roman"/>
                <w:color w:val="000000" w:themeColor="text1"/>
                <w:sz w:val="24"/>
                <w:szCs w:val="24"/>
              </w:rPr>
              <w:t>А.П.Рымкевич</w:t>
            </w:r>
            <w:proofErr w:type="spellEnd"/>
          </w:p>
        </w:tc>
        <w:tc>
          <w:tcPr>
            <w:tcW w:w="632" w:type="pct"/>
            <w:tcBorders>
              <w:top w:val="single" w:sz="4" w:space="0" w:color="000000"/>
              <w:left w:val="single" w:sz="4" w:space="0" w:color="000000"/>
              <w:bottom w:val="single" w:sz="4" w:space="0" w:color="000000"/>
              <w:right w:val="single" w:sz="4" w:space="0" w:color="000000"/>
            </w:tcBorders>
          </w:tcPr>
          <w:p w14:paraId="67E5F378"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7BBA3A40"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17</w:t>
            </w:r>
          </w:p>
        </w:tc>
      </w:tr>
      <w:tr w:rsidR="00025A48" w:rsidRPr="00A9657A" w14:paraId="63154F89" w14:textId="77777777" w:rsidTr="00331E03">
        <w:tc>
          <w:tcPr>
            <w:tcW w:w="270" w:type="pct"/>
            <w:tcBorders>
              <w:top w:val="single" w:sz="4" w:space="0" w:color="000000"/>
              <w:left w:val="single" w:sz="4" w:space="0" w:color="000000"/>
              <w:bottom w:val="single" w:sz="4" w:space="0" w:color="000000"/>
            </w:tcBorders>
          </w:tcPr>
          <w:p w14:paraId="353C7383" w14:textId="32CB1825"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1</w:t>
            </w:r>
          </w:p>
        </w:tc>
        <w:tc>
          <w:tcPr>
            <w:tcW w:w="253" w:type="pct"/>
            <w:tcBorders>
              <w:top w:val="single" w:sz="4" w:space="0" w:color="000000"/>
              <w:left w:val="single" w:sz="4" w:space="0" w:color="000000"/>
              <w:bottom w:val="single" w:sz="4" w:space="0" w:color="000000"/>
            </w:tcBorders>
          </w:tcPr>
          <w:p w14:paraId="6B283278"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025032F"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26F7D09B"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Переменный электрический ток. Резистор в цепи переменного тока. </w:t>
            </w:r>
            <w:r w:rsidRPr="00A9657A">
              <w:rPr>
                <w:rFonts w:ascii="Times New Roman" w:hAnsi="Times New Roman"/>
                <w:color w:val="000000" w:themeColor="text1"/>
                <w:sz w:val="24"/>
                <w:szCs w:val="24"/>
              </w:rPr>
              <w:lastRenderedPageBreak/>
              <w:t>Резонанс в электрической цепи</w:t>
            </w:r>
          </w:p>
        </w:tc>
        <w:tc>
          <w:tcPr>
            <w:tcW w:w="480" w:type="pct"/>
            <w:tcBorders>
              <w:top w:val="single" w:sz="4" w:space="0" w:color="000000"/>
              <w:left w:val="single" w:sz="4" w:space="0" w:color="000000"/>
              <w:bottom w:val="single" w:sz="4" w:space="0" w:color="000000"/>
            </w:tcBorders>
          </w:tcPr>
          <w:p w14:paraId="0C0A9C6F" w14:textId="29F81FB6"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lastRenderedPageBreak/>
              <w:t>УОМН</w:t>
            </w:r>
          </w:p>
        </w:tc>
        <w:tc>
          <w:tcPr>
            <w:tcW w:w="1364" w:type="pct"/>
            <w:tcBorders>
              <w:top w:val="single" w:sz="4" w:space="0" w:color="000000"/>
              <w:left w:val="single" w:sz="4" w:space="0" w:color="000000"/>
              <w:bottom w:val="single" w:sz="4" w:space="0" w:color="000000"/>
            </w:tcBorders>
          </w:tcPr>
          <w:p w14:paraId="0E201330"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Переменный электрический ток. Резистор в цепи переменного тока модель генератора переменного тока. Мощность в </w:t>
            </w:r>
            <w:r w:rsidRPr="00A9657A">
              <w:rPr>
                <w:rFonts w:ascii="Times New Roman" w:hAnsi="Times New Roman"/>
                <w:color w:val="000000" w:themeColor="text1"/>
                <w:sz w:val="24"/>
                <w:szCs w:val="24"/>
              </w:rPr>
              <w:lastRenderedPageBreak/>
              <w:t>цепи переменного тока. Резонанс в электрической цепи</w:t>
            </w:r>
          </w:p>
        </w:tc>
        <w:tc>
          <w:tcPr>
            <w:tcW w:w="767" w:type="pct"/>
            <w:tcBorders>
              <w:top w:val="single" w:sz="4" w:space="0" w:color="000000"/>
              <w:left w:val="single" w:sz="4" w:space="0" w:color="000000"/>
              <w:bottom w:val="single" w:sz="4" w:space="0" w:color="000000"/>
              <w:right w:val="single" w:sz="4" w:space="0" w:color="000000"/>
            </w:tcBorders>
          </w:tcPr>
          <w:p w14:paraId="7F8CC923"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 xml:space="preserve">§23,24, с.100 №1 </w:t>
            </w:r>
          </w:p>
        </w:tc>
        <w:tc>
          <w:tcPr>
            <w:tcW w:w="632" w:type="pct"/>
            <w:tcBorders>
              <w:top w:val="single" w:sz="4" w:space="0" w:color="000000"/>
              <w:left w:val="single" w:sz="4" w:space="0" w:color="000000"/>
              <w:bottom w:val="single" w:sz="4" w:space="0" w:color="000000"/>
              <w:right w:val="single" w:sz="4" w:space="0" w:color="000000"/>
            </w:tcBorders>
          </w:tcPr>
          <w:p w14:paraId="570D4677"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3551BB9"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18</w:t>
            </w:r>
          </w:p>
        </w:tc>
      </w:tr>
      <w:tr w:rsidR="00025A48" w:rsidRPr="00A9657A" w14:paraId="33556F22" w14:textId="77777777" w:rsidTr="00331E03">
        <w:tc>
          <w:tcPr>
            <w:tcW w:w="270" w:type="pct"/>
            <w:tcBorders>
              <w:top w:val="single" w:sz="4" w:space="0" w:color="000000"/>
              <w:left w:val="single" w:sz="4" w:space="0" w:color="000000"/>
              <w:bottom w:val="single" w:sz="4" w:space="0" w:color="000000"/>
            </w:tcBorders>
          </w:tcPr>
          <w:p w14:paraId="439937FA" w14:textId="61EA3341"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2</w:t>
            </w:r>
          </w:p>
        </w:tc>
        <w:tc>
          <w:tcPr>
            <w:tcW w:w="253" w:type="pct"/>
            <w:tcBorders>
              <w:top w:val="single" w:sz="4" w:space="0" w:color="000000"/>
              <w:left w:val="single" w:sz="4" w:space="0" w:color="000000"/>
              <w:bottom w:val="single" w:sz="4" w:space="0" w:color="000000"/>
            </w:tcBorders>
          </w:tcPr>
          <w:p w14:paraId="6805394D"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2B7423C1"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218C625B"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Волновые явления. Характеристики волн.</w:t>
            </w:r>
          </w:p>
        </w:tc>
        <w:tc>
          <w:tcPr>
            <w:tcW w:w="480" w:type="pct"/>
            <w:tcBorders>
              <w:top w:val="single" w:sz="4" w:space="0" w:color="000000"/>
              <w:left w:val="single" w:sz="4" w:space="0" w:color="000000"/>
              <w:bottom w:val="single" w:sz="4" w:space="0" w:color="000000"/>
            </w:tcBorders>
          </w:tcPr>
          <w:p w14:paraId="21A5FC3A" w14:textId="7FC21424"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77C9F543"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Возникновение и распространение электромагнитного поля. Основные свойства электромагнитных волн.</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19D31463"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§29, с.130 №1,2  </w:t>
            </w:r>
          </w:p>
        </w:tc>
        <w:tc>
          <w:tcPr>
            <w:tcW w:w="632" w:type="pct"/>
            <w:tcBorders>
              <w:top w:val="single" w:sz="4" w:space="0" w:color="000000"/>
              <w:left w:val="single" w:sz="4" w:space="0" w:color="000000"/>
              <w:bottom w:val="single" w:sz="4" w:space="0" w:color="000000"/>
              <w:right w:val="single" w:sz="4" w:space="0" w:color="000000"/>
            </w:tcBorders>
          </w:tcPr>
          <w:p w14:paraId="51C1D5FB"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143AEAFC"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18</w:t>
            </w:r>
          </w:p>
        </w:tc>
      </w:tr>
      <w:tr w:rsidR="00025A48" w:rsidRPr="00A9657A" w14:paraId="46B86869" w14:textId="77777777" w:rsidTr="00331E03">
        <w:tc>
          <w:tcPr>
            <w:tcW w:w="270" w:type="pct"/>
            <w:tcBorders>
              <w:top w:val="single" w:sz="4" w:space="0" w:color="000000"/>
              <w:left w:val="single" w:sz="4" w:space="0" w:color="000000"/>
              <w:bottom w:val="single" w:sz="4" w:space="0" w:color="000000"/>
            </w:tcBorders>
          </w:tcPr>
          <w:p w14:paraId="6F953DEC" w14:textId="25739537"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3</w:t>
            </w:r>
          </w:p>
        </w:tc>
        <w:tc>
          <w:tcPr>
            <w:tcW w:w="253" w:type="pct"/>
            <w:tcBorders>
              <w:top w:val="single" w:sz="4" w:space="0" w:color="000000"/>
              <w:left w:val="single" w:sz="4" w:space="0" w:color="000000"/>
              <w:bottom w:val="single" w:sz="4" w:space="0" w:color="000000"/>
            </w:tcBorders>
          </w:tcPr>
          <w:p w14:paraId="4B756704"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1FDEE06"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5A159C3"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Звуковые воны</w:t>
            </w:r>
          </w:p>
        </w:tc>
        <w:tc>
          <w:tcPr>
            <w:tcW w:w="480" w:type="pct"/>
            <w:tcBorders>
              <w:top w:val="single" w:sz="4" w:space="0" w:color="000000"/>
              <w:left w:val="single" w:sz="4" w:space="0" w:color="000000"/>
              <w:bottom w:val="single" w:sz="4" w:space="0" w:color="000000"/>
            </w:tcBorders>
          </w:tcPr>
          <w:p w14:paraId="09FD51CE" w14:textId="602BA0A7"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5637F5A5"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Автоколебательные системы, ее основные элементы. Работа генератора на транзисторе </w:t>
            </w:r>
            <w:r w:rsidRPr="00A9657A">
              <w:rPr>
                <w:rFonts w:ascii="Times New Roman" w:hAnsi="Times New Roman"/>
                <w:i/>
                <w:color w:val="000000" w:themeColor="text1"/>
                <w:sz w:val="24"/>
                <w:szCs w:val="24"/>
              </w:rPr>
              <w:t>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3BD7A26B"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§31, с.130 №5  </w:t>
            </w:r>
          </w:p>
        </w:tc>
        <w:tc>
          <w:tcPr>
            <w:tcW w:w="632" w:type="pct"/>
            <w:tcBorders>
              <w:top w:val="single" w:sz="4" w:space="0" w:color="000000"/>
              <w:left w:val="single" w:sz="4" w:space="0" w:color="000000"/>
              <w:bottom w:val="single" w:sz="4" w:space="0" w:color="000000"/>
              <w:right w:val="single" w:sz="4" w:space="0" w:color="000000"/>
            </w:tcBorders>
          </w:tcPr>
          <w:p w14:paraId="5A7EB6CA"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4A374E01"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17, 18</w:t>
            </w:r>
          </w:p>
        </w:tc>
      </w:tr>
      <w:tr w:rsidR="00025A48" w:rsidRPr="00A9657A" w14:paraId="63C43ECF" w14:textId="77777777" w:rsidTr="00331E03">
        <w:tc>
          <w:tcPr>
            <w:tcW w:w="270" w:type="pct"/>
            <w:tcBorders>
              <w:top w:val="single" w:sz="4" w:space="0" w:color="000000"/>
              <w:left w:val="single" w:sz="4" w:space="0" w:color="000000"/>
              <w:bottom w:val="single" w:sz="4" w:space="0" w:color="000000"/>
            </w:tcBorders>
          </w:tcPr>
          <w:p w14:paraId="2B8A5B23" w14:textId="78A4FD1E"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4</w:t>
            </w:r>
          </w:p>
        </w:tc>
        <w:tc>
          <w:tcPr>
            <w:tcW w:w="253" w:type="pct"/>
            <w:tcBorders>
              <w:top w:val="single" w:sz="4" w:space="0" w:color="000000"/>
              <w:left w:val="single" w:sz="4" w:space="0" w:color="000000"/>
              <w:bottom w:val="single" w:sz="4" w:space="0" w:color="000000"/>
            </w:tcBorders>
          </w:tcPr>
          <w:p w14:paraId="75D72321"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96BABE3"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2AE09E5"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Интерференция, дифракция и поляризация механических волн</w:t>
            </w:r>
          </w:p>
        </w:tc>
        <w:tc>
          <w:tcPr>
            <w:tcW w:w="480" w:type="pct"/>
            <w:tcBorders>
              <w:top w:val="single" w:sz="4" w:space="0" w:color="000000"/>
              <w:left w:val="single" w:sz="4" w:space="0" w:color="000000"/>
              <w:bottom w:val="single" w:sz="4" w:space="0" w:color="000000"/>
            </w:tcBorders>
          </w:tcPr>
          <w:p w14:paraId="39BE5548" w14:textId="01C269F6" w:rsidR="00025A48"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55DA82BF" w14:textId="77777777"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Сложение волн. Условия максимума и минимума. </w:t>
            </w:r>
            <w:proofErr w:type="gramStart"/>
            <w:r w:rsidRPr="00A9657A">
              <w:rPr>
                <w:rFonts w:ascii="Times New Roman" w:hAnsi="Times New Roman"/>
                <w:color w:val="000000" w:themeColor="text1"/>
                <w:sz w:val="24"/>
                <w:szCs w:val="24"/>
              </w:rPr>
              <w:t>Дифракция  и</w:t>
            </w:r>
            <w:proofErr w:type="gramEnd"/>
            <w:r w:rsidRPr="00A9657A">
              <w:rPr>
                <w:rFonts w:ascii="Times New Roman" w:hAnsi="Times New Roman"/>
                <w:color w:val="000000" w:themeColor="text1"/>
                <w:sz w:val="24"/>
                <w:szCs w:val="24"/>
              </w:rPr>
              <w:t xml:space="preserve"> поляризация механических волн</w:t>
            </w:r>
          </w:p>
        </w:tc>
        <w:tc>
          <w:tcPr>
            <w:tcW w:w="767" w:type="pct"/>
            <w:tcBorders>
              <w:top w:val="single" w:sz="4" w:space="0" w:color="000000"/>
              <w:left w:val="single" w:sz="4" w:space="0" w:color="000000"/>
              <w:bottom w:val="single" w:sz="4" w:space="0" w:color="000000"/>
              <w:right w:val="single" w:sz="4" w:space="0" w:color="000000"/>
            </w:tcBorders>
          </w:tcPr>
          <w:p w14:paraId="3AD6C030"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§33, с.139 №1,2  </w:t>
            </w:r>
          </w:p>
        </w:tc>
        <w:tc>
          <w:tcPr>
            <w:tcW w:w="632" w:type="pct"/>
            <w:tcBorders>
              <w:top w:val="single" w:sz="4" w:space="0" w:color="000000"/>
              <w:left w:val="single" w:sz="4" w:space="0" w:color="000000"/>
              <w:bottom w:val="single" w:sz="4" w:space="0" w:color="000000"/>
              <w:right w:val="single" w:sz="4" w:space="0" w:color="000000"/>
            </w:tcBorders>
          </w:tcPr>
          <w:p w14:paraId="5B97D35E"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A94A67F"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17, 18</w:t>
            </w:r>
          </w:p>
        </w:tc>
      </w:tr>
      <w:tr w:rsidR="00025A48" w:rsidRPr="00A9657A" w14:paraId="6604A806" w14:textId="77777777" w:rsidTr="00331E03">
        <w:tc>
          <w:tcPr>
            <w:tcW w:w="270" w:type="pct"/>
            <w:tcBorders>
              <w:top w:val="single" w:sz="4" w:space="0" w:color="000000"/>
              <w:left w:val="single" w:sz="4" w:space="0" w:color="000000"/>
              <w:bottom w:val="single" w:sz="4" w:space="0" w:color="000000"/>
            </w:tcBorders>
          </w:tcPr>
          <w:p w14:paraId="5E9183B4" w14:textId="51FE9D32"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5</w:t>
            </w:r>
          </w:p>
        </w:tc>
        <w:tc>
          <w:tcPr>
            <w:tcW w:w="253" w:type="pct"/>
            <w:tcBorders>
              <w:top w:val="single" w:sz="4" w:space="0" w:color="000000"/>
              <w:left w:val="single" w:sz="4" w:space="0" w:color="000000"/>
              <w:bottom w:val="single" w:sz="4" w:space="0" w:color="000000"/>
            </w:tcBorders>
          </w:tcPr>
          <w:p w14:paraId="0F7682CF"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08500B0"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9783057" w14:textId="4B10E759"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Электромагнитное поле. Электромагнитная волна</w:t>
            </w:r>
            <w:r w:rsidR="00B11A95" w:rsidRPr="00A9657A">
              <w:rPr>
                <w:rFonts w:ascii="Times New Roman" w:hAnsi="Times New Roman"/>
                <w:color w:val="000000" w:themeColor="text1"/>
                <w:sz w:val="24"/>
                <w:szCs w:val="24"/>
              </w:rPr>
              <w:t xml:space="preserve"> Свойства электромагнитных волн. Развитие средстве связи.</w:t>
            </w:r>
          </w:p>
        </w:tc>
        <w:tc>
          <w:tcPr>
            <w:tcW w:w="480" w:type="pct"/>
            <w:tcBorders>
              <w:top w:val="single" w:sz="4" w:space="0" w:color="000000"/>
              <w:left w:val="single" w:sz="4" w:space="0" w:color="000000"/>
              <w:bottom w:val="single" w:sz="4" w:space="0" w:color="000000"/>
            </w:tcBorders>
          </w:tcPr>
          <w:p w14:paraId="32E32943" w14:textId="1A3BD42D" w:rsidR="00025A48"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4FB2B6E5" w14:textId="022268DC" w:rsidR="00025A48" w:rsidRPr="00A9657A" w:rsidRDefault="00025A48" w:rsidP="00450FBD">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Теория Максвелла. Теория дальнодействия и близкодействия. Возникновение и распространение электромагнитного поля.</w:t>
            </w:r>
            <w:r w:rsidR="00B11A95" w:rsidRPr="00A9657A">
              <w:rPr>
                <w:rFonts w:ascii="Times New Roman" w:hAnsi="Times New Roman"/>
                <w:color w:val="000000" w:themeColor="text1"/>
                <w:sz w:val="24"/>
                <w:szCs w:val="24"/>
              </w:rPr>
              <w:t xml:space="preserve"> Основные свойства электромагнитных волн. Деление радиоволн. Использование волн в радиовещании. Радиолокация. Применение радиолокации в </w:t>
            </w:r>
            <w:r w:rsidR="00B11A95" w:rsidRPr="00A9657A">
              <w:rPr>
                <w:rFonts w:ascii="Times New Roman" w:hAnsi="Times New Roman"/>
                <w:color w:val="000000" w:themeColor="text1"/>
                <w:sz w:val="24"/>
                <w:szCs w:val="24"/>
              </w:rPr>
              <w:lastRenderedPageBreak/>
              <w:t>технике. Принципы приёма и получения телевизионного изображения. Развитие средств связи.</w:t>
            </w:r>
            <w:r w:rsidR="00B11A95"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161F5AF1" w14:textId="2D81DECD"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§35, с.145 №1-3,</w:t>
            </w:r>
            <w:r w:rsidR="00B11A95" w:rsidRPr="00A9657A">
              <w:rPr>
                <w:rFonts w:ascii="Times New Roman" w:hAnsi="Times New Roman"/>
                <w:color w:val="000000" w:themeColor="text1"/>
                <w:sz w:val="24"/>
                <w:szCs w:val="24"/>
              </w:rPr>
              <w:t xml:space="preserve"> §39,42, с.145 №1-3,</w:t>
            </w:r>
          </w:p>
        </w:tc>
        <w:tc>
          <w:tcPr>
            <w:tcW w:w="632" w:type="pct"/>
            <w:tcBorders>
              <w:top w:val="single" w:sz="4" w:space="0" w:color="000000"/>
              <w:left w:val="single" w:sz="4" w:space="0" w:color="000000"/>
              <w:bottom w:val="single" w:sz="4" w:space="0" w:color="000000"/>
              <w:right w:val="single" w:sz="4" w:space="0" w:color="000000"/>
            </w:tcBorders>
          </w:tcPr>
          <w:p w14:paraId="4BF08AAB" w14:textId="77777777" w:rsidR="00025A48" w:rsidRPr="00A9657A" w:rsidRDefault="00025A48" w:rsidP="00450FBD">
            <w:pPr>
              <w:snapToGrid w:val="0"/>
              <w:jc w:val="center"/>
              <w:rPr>
                <w:rFonts w:ascii="Times New Roman" w:hAnsi="Times New Roman"/>
                <w:color w:val="000000" w:themeColor="text1"/>
                <w:sz w:val="24"/>
                <w:szCs w:val="24"/>
              </w:rPr>
            </w:pPr>
          </w:p>
        </w:tc>
      </w:tr>
      <w:tr w:rsidR="00025A48" w:rsidRPr="00A9657A" w14:paraId="568BBA89" w14:textId="77777777" w:rsidTr="00331E03">
        <w:tc>
          <w:tcPr>
            <w:tcW w:w="270" w:type="pct"/>
            <w:tcBorders>
              <w:top w:val="single" w:sz="4" w:space="0" w:color="000000"/>
              <w:left w:val="single" w:sz="4" w:space="0" w:color="000000"/>
              <w:bottom w:val="single" w:sz="4" w:space="0" w:color="000000"/>
            </w:tcBorders>
          </w:tcPr>
          <w:p w14:paraId="368D9618" w14:textId="2BA4D2B5"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6</w:t>
            </w:r>
          </w:p>
        </w:tc>
        <w:tc>
          <w:tcPr>
            <w:tcW w:w="253" w:type="pct"/>
            <w:tcBorders>
              <w:top w:val="single" w:sz="4" w:space="0" w:color="000000"/>
              <w:left w:val="single" w:sz="4" w:space="0" w:color="000000"/>
              <w:bottom w:val="single" w:sz="4" w:space="0" w:color="000000"/>
            </w:tcBorders>
          </w:tcPr>
          <w:p w14:paraId="70C3E6E4"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267DA04E"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C7BA455" w14:textId="77777777" w:rsidR="00025A48" w:rsidRPr="00A9657A" w:rsidRDefault="00025A48" w:rsidP="00450FBD">
            <w:pPr>
              <w:snapToGrid w:val="0"/>
              <w:jc w:val="center"/>
              <w:rPr>
                <w:rFonts w:ascii="Times New Roman" w:hAnsi="Times New Roman"/>
                <w:b/>
                <w:color w:val="000000" w:themeColor="text1"/>
                <w:sz w:val="24"/>
                <w:szCs w:val="24"/>
                <w:u w:val="single"/>
              </w:rPr>
            </w:pPr>
            <w:r w:rsidRPr="00A9657A">
              <w:rPr>
                <w:rFonts w:ascii="Times New Roman" w:hAnsi="Times New Roman"/>
                <w:b/>
                <w:color w:val="000000" w:themeColor="text1"/>
                <w:sz w:val="24"/>
                <w:szCs w:val="24"/>
                <w:u w:val="single"/>
              </w:rPr>
              <w:t>Контрольная работа №2. «</w:t>
            </w:r>
            <w:proofErr w:type="spellStart"/>
            <w:r w:rsidRPr="00A9657A">
              <w:rPr>
                <w:rFonts w:ascii="Times New Roman" w:hAnsi="Times New Roman"/>
                <w:b/>
                <w:color w:val="000000" w:themeColor="text1"/>
                <w:sz w:val="24"/>
                <w:szCs w:val="24"/>
                <w:u w:val="single"/>
              </w:rPr>
              <w:t>Электроматнитные</w:t>
            </w:r>
            <w:proofErr w:type="spellEnd"/>
            <w:r w:rsidRPr="00A9657A">
              <w:rPr>
                <w:rFonts w:ascii="Times New Roman" w:hAnsi="Times New Roman"/>
                <w:b/>
                <w:color w:val="000000" w:themeColor="text1"/>
                <w:sz w:val="24"/>
                <w:szCs w:val="24"/>
                <w:u w:val="single"/>
              </w:rPr>
              <w:t xml:space="preserve"> колебания и волны».</w:t>
            </w:r>
          </w:p>
        </w:tc>
        <w:tc>
          <w:tcPr>
            <w:tcW w:w="480" w:type="pct"/>
            <w:tcBorders>
              <w:top w:val="single" w:sz="4" w:space="0" w:color="000000"/>
              <w:left w:val="single" w:sz="4" w:space="0" w:color="000000"/>
              <w:bottom w:val="single" w:sz="4" w:space="0" w:color="000000"/>
            </w:tcBorders>
          </w:tcPr>
          <w:p w14:paraId="6E5C1C1B" w14:textId="4CB8B64F"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УРК</w:t>
            </w:r>
          </w:p>
        </w:tc>
        <w:tc>
          <w:tcPr>
            <w:tcW w:w="1364" w:type="pct"/>
            <w:tcBorders>
              <w:top w:val="single" w:sz="4" w:space="0" w:color="000000"/>
              <w:left w:val="single" w:sz="4" w:space="0" w:color="000000"/>
              <w:bottom w:val="single" w:sz="4" w:space="0" w:color="000000"/>
            </w:tcBorders>
          </w:tcPr>
          <w:p w14:paraId="5EAF1FBC"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Электромагнитные колебания и волны.</w:t>
            </w:r>
          </w:p>
        </w:tc>
        <w:tc>
          <w:tcPr>
            <w:tcW w:w="767" w:type="pct"/>
            <w:tcBorders>
              <w:top w:val="single" w:sz="4" w:space="0" w:color="000000"/>
              <w:left w:val="single" w:sz="4" w:space="0" w:color="000000"/>
              <w:bottom w:val="single" w:sz="4" w:space="0" w:color="000000"/>
              <w:right w:val="single" w:sz="4" w:space="0" w:color="000000"/>
            </w:tcBorders>
          </w:tcPr>
          <w:p w14:paraId="7F6146BC" w14:textId="77777777" w:rsidR="00025A48" w:rsidRPr="00A9657A" w:rsidRDefault="00025A48" w:rsidP="00450FBD">
            <w:pPr>
              <w:snapToGrid w:val="0"/>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51E39986"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23859401" w14:textId="77777777" w:rsidR="00025A48" w:rsidRPr="00A9657A" w:rsidRDefault="00025A48" w:rsidP="00450FBD">
            <w:pPr>
              <w:ind w:firstLine="708"/>
              <w:rPr>
                <w:rFonts w:ascii="Times New Roman" w:hAnsi="Times New Roman"/>
                <w:color w:val="000000" w:themeColor="text1"/>
                <w:sz w:val="24"/>
                <w:szCs w:val="24"/>
              </w:rPr>
            </w:pPr>
            <w:r w:rsidRPr="00A9657A">
              <w:rPr>
                <w:rFonts w:ascii="Times New Roman" w:hAnsi="Times New Roman"/>
                <w:color w:val="000000" w:themeColor="text1"/>
                <w:sz w:val="24"/>
                <w:szCs w:val="24"/>
              </w:rPr>
              <w:t>Ч.1 № 6</w:t>
            </w:r>
          </w:p>
        </w:tc>
      </w:tr>
      <w:tr w:rsidR="00025A48" w:rsidRPr="00A9657A" w14:paraId="34A71237" w14:textId="77777777" w:rsidTr="00331E03">
        <w:tc>
          <w:tcPr>
            <w:tcW w:w="4368" w:type="pct"/>
            <w:gridSpan w:val="7"/>
            <w:tcBorders>
              <w:top w:val="single" w:sz="4" w:space="0" w:color="000000"/>
              <w:left w:val="single" w:sz="4" w:space="0" w:color="000000"/>
              <w:bottom w:val="single" w:sz="4" w:space="0" w:color="000000"/>
              <w:right w:val="single" w:sz="4" w:space="0" w:color="000000"/>
            </w:tcBorders>
          </w:tcPr>
          <w:p w14:paraId="4980013F" w14:textId="5FFF5B4A" w:rsidR="00025A48" w:rsidRPr="00A9657A" w:rsidRDefault="00025A48" w:rsidP="00450FBD">
            <w:pPr>
              <w:snapToGrid w:val="0"/>
              <w:jc w:val="center"/>
              <w:rPr>
                <w:rFonts w:ascii="Times New Roman" w:hAnsi="Times New Roman"/>
                <w:b/>
                <w:color w:val="000000" w:themeColor="text1"/>
                <w:sz w:val="24"/>
                <w:szCs w:val="24"/>
              </w:rPr>
            </w:pPr>
            <w:r w:rsidRPr="00A9657A">
              <w:rPr>
                <w:rFonts w:ascii="Times New Roman" w:hAnsi="Times New Roman"/>
                <w:b/>
                <w:color w:val="000000" w:themeColor="text1"/>
                <w:sz w:val="24"/>
                <w:szCs w:val="24"/>
              </w:rPr>
              <w:t>Тема 3. Оптика (1</w:t>
            </w:r>
            <w:r w:rsidR="00DB7C55" w:rsidRPr="00A9657A">
              <w:rPr>
                <w:rFonts w:ascii="Times New Roman" w:hAnsi="Times New Roman"/>
                <w:b/>
                <w:color w:val="000000" w:themeColor="text1"/>
                <w:sz w:val="24"/>
                <w:szCs w:val="24"/>
              </w:rPr>
              <w:t>3</w:t>
            </w:r>
            <w:r w:rsidRPr="00A9657A">
              <w:rPr>
                <w:rFonts w:ascii="Times New Roman" w:hAnsi="Times New Roman"/>
                <w:b/>
                <w:color w:val="000000" w:themeColor="text1"/>
                <w:sz w:val="24"/>
                <w:szCs w:val="24"/>
              </w:rPr>
              <w:t xml:space="preserve"> часов)</w:t>
            </w:r>
          </w:p>
          <w:p w14:paraId="493990E5" w14:textId="77777777" w:rsidR="00C738A5" w:rsidRPr="00A9657A" w:rsidRDefault="00C738A5" w:rsidP="00C738A5">
            <w:pPr>
              <w:snapToGrid w:val="0"/>
              <w:ind w:firstLine="709"/>
              <w:rPr>
                <w:rFonts w:ascii="Times New Roman" w:hAnsi="Times New Roman"/>
                <w:b/>
                <w:sz w:val="24"/>
                <w:szCs w:val="24"/>
                <w:u w:val="single"/>
              </w:rPr>
            </w:pPr>
            <w:r w:rsidRPr="00A9657A">
              <w:rPr>
                <w:rFonts w:ascii="Times New Roman" w:hAnsi="Times New Roman"/>
                <w:b/>
                <w:sz w:val="24"/>
                <w:szCs w:val="24"/>
                <w:u w:val="single"/>
              </w:rPr>
              <w:t>Предметные:</w:t>
            </w:r>
          </w:p>
          <w:p w14:paraId="6703B296" w14:textId="264B087E" w:rsidR="00C738A5" w:rsidRPr="00A9657A" w:rsidRDefault="00C738A5" w:rsidP="00C738A5">
            <w:pPr>
              <w:spacing w:after="0" w:line="240" w:lineRule="auto"/>
              <w:ind w:firstLine="709"/>
              <w:rPr>
                <w:rFonts w:ascii="Times New Roman" w:hAnsi="Times New Roman"/>
                <w:bCs/>
                <w:sz w:val="24"/>
                <w:szCs w:val="24"/>
              </w:rPr>
            </w:pPr>
            <w:r w:rsidRPr="00A9657A">
              <w:rPr>
                <w:rFonts w:ascii="Times New Roman" w:hAnsi="Times New Roman"/>
                <w:bCs/>
                <w:sz w:val="24"/>
                <w:szCs w:val="24"/>
              </w:rPr>
              <w:t xml:space="preserve">Давать определения понятий: свет, геометрическая оптика, световой луч, скорость, отражение, преломление света, полное отражение света, угол падения, угол отражения, угол преломления, </w:t>
            </w:r>
            <w:proofErr w:type="gramStart"/>
            <w:r w:rsidRPr="00A9657A">
              <w:rPr>
                <w:rFonts w:ascii="Times New Roman" w:hAnsi="Times New Roman"/>
                <w:bCs/>
                <w:sz w:val="24"/>
                <w:szCs w:val="24"/>
              </w:rPr>
              <w:t>относительный  показатель</w:t>
            </w:r>
            <w:proofErr w:type="gramEnd"/>
            <w:r w:rsidRPr="00A9657A">
              <w:rPr>
                <w:rFonts w:ascii="Times New Roman" w:hAnsi="Times New Roman"/>
                <w:bCs/>
                <w:sz w:val="24"/>
                <w:szCs w:val="24"/>
              </w:rPr>
              <w:t xml:space="preserve"> преломления, линза, фокусное расстояние линзы, оптическая сила линзы, дисперсия, интерференция, дифракция света,  дифракционная решетка, поляризация света, естественный свет, </w:t>
            </w:r>
            <w:proofErr w:type="spellStart"/>
            <w:r w:rsidRPr="00A9657A">
              <w:rPr>
                <w:rFonts w:ascii="Times New Roman" w:hAnsi="Times New Roman"/>
                <w:bCs/>
                <w:sz w:val="24"/>
                <w:szCs w:val="24"/>
              </w:rPr>
              <w:t>плоскополяризованный</w:t>
            </w:r>
            <w:proofErr w:type="spellEnd"/>
            <w:r w:rsidRPr="00A9657A">
              <w:rPr>
                <w:rFonts w:ascii="Times New Roman" w:hAnsi="Times New Roman"/>
                <w:bCs/>
                <w:sz w:val="24"/>
                <w:szCs w:val="24"/>
              </w:rPr>
              <w:t xml:space="preserve"> свет. Формулировать принцип Гюйгенса, законы отражения и преломления света, границы их применимости. Перечислять виды линз, их основные характеристики- оптический центр, фокус, оптическая сила. </w:t>
            </w:r>
          </w:p>
          <w:p w14:paraId="17F9BE53"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b/>
                <w:sz w:val="24"/>
                <w:szCs w:val="24"/>
              </w:rPr>
              <w:t>Личностные:</w:t>
            </w:r>
            <w:r w:rsidRPr="00A9657A">
              <w:rPr>
                <w:rFonts w:ascii="Times New Roman" w:hAnsi="Times New Roman"/>
                <w:sz w:val="24"/>
                <w:szCs w:val="24"/>
              </w:rPr>
              <w:t xml:space="preserve"> в ценностно-ориентированной сфере – чувство гордости за российскую физическую науку, </w:t>
            </w:r>
            <w:r w:rsidRPr="00A9657A">
              <w:rPr>
                <w:rFonts w:ascii="Times New Roman" w:hAnsi="Times New Roman"/>
                <w:sz w:val="24"/>
                <w:szCs w:val="24"/>
                <w:lang w:eastAsia="ru-RU"/>
              </w:rPr>
              <w:t>отношение к физике как к элементу общечеловеческой культуры,</w:t>
            </w:r>
            <w:r w:rsidRPr="00A9657A">
              <w:rPr>
                <w:rFonts w:ascii="Times New Roman" w:hAnsi="Times New Roman"/>
                <w:sz w:val="24"/>
                <w:szCs w:val="24"/>
              </w:rPr>
              <w:t xml:space="preserve"> гуманизм, положительное отношение к труду, целеустремленность;</w:t>
            </w:r>
          </w:p>
          <w:p w14:paraId="63072E7F" w14:textId="77777777" w:rsidR="00A9657A" w:rsidRPr="00A9657A" w:rsidRDefault="00A9657A" w:rsidP="00A9657A">
            <w:pPr>
              <w:autoSpaceDE w:val="0"/>
              <w:autoSpaceDN w:val="0"/>
              <w:adjustRightInd w:val="0"/>
              <w:spacing w:after="0" w:line="240" w:lineRule="auto"/>
              <w:rPr>
                <w:rFonts w:ascii="Times New Roman" w:hAnsi="Times New Roman"/>
                <w:sz w:val="24"/>
                <w:szCs w:val="24"/>
                <w:lang w:eastAsia="ru-RU"/>
              </w:rPr>
            </w:pPr>
            <w:r w:rsidRPr="00A9657A">
              <w:rPr>
                <w:rFonts w:ascii="Times New Roman" w:hAnsi="Times New Roman"/>
                <w:sz w:val="24"/>
                <w:szCs w:val="24"/>
              </w:rPr>
              <w:t>в трудовой сфере – готовность к осознанному выбору дальнейшей образовательной траектории</w:t>
            </w:r>
            <w:r w:rsidRPr="00A9657A">
              <w:rPr>
                <w:rFonts w:ascii="Times New Roman" w:hAnsi="Times New Roman"/>
                <w:sz w:val="24"/>
                <w:szCs w:val="24"/>
                <w:lang w:eastAsia="ru-RU"/>
              </w:rPr>
              <w:t xml:space="preserve"> в соответствии с собственными интересами, склонностями и возможностями;</w:t>
            </w:r>
          </w:p>
          <w:p w14:paraId="258FAEC2"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sz w:val="24"/>
                <w:szCs w:val="24"/>
              </w:rPr>
              <w:t xml:space="preserve">в познавательной сфере – </w:t>
            </w:r>
            <w:r w:rsidRPr="00A9657A">
              <w:rPr>
                <w:rFonts w:ascii="Times New Roman" w:hAnsi="Times New Roman"/>
                <w:sz w:val="24"/>
                <w:szCs w:val="24"/>
                <w:lang w:eastAsia="ru-RU"/>
              </w:rPr>
              <w:t>мотивация</w:t>
            </w:r>
            <w:r w:rsidRPr="00A9657A">
              <w:rPr>
                <w:rFonts w:ascii="Times New Roman" w:hAnsi="Times New Roman"/>
                <w:b/>
                <w:sz w:val="24"/>
                <w:szCs w:val="24"/>
                <w:lang w:eastAsia="ru-RU"/>
              </w:rPr>
              <w:t xml:space="preserve"> </w:t>
            </w:r>
            <w:r w:rsidRPr="00A9657A">
              <w:rPr>
                <w:rFonts w:ascii="Times New Roman" w:hAnsi="Times New Roman"/>
                <w:sz w:val="24"/>
                <w:szCs w:val="24"/>
                <w:lang w:eastAsia="ru-RU"/>
              </w:rPr>
              <w:t xml:space="preserve">образовательной деятельности, </w:t>
            </w:r>
            <w:r w:rsidRPr="00A9657A">
              <w:rPr>
                <w:rFonts w:ascii="Times New Roman" w:hAnsi="Times New Roman"/>
                <w:sz w:val="24"/>
                <w:szCs w:val="24"/>
              </w:rPr>
              <w:t>умение управлять своей познавательной деятельностью</w:t>
            </w:r>
            <w:r w:rsidRPr="00A9657A">
              <w:rPr>
                <w:rFonts w:ascii="Times New Roman" w:hAnsi="Times New Roman"/>
                <w:sz w:val="24"/>
                <w:szCs w:val="24"/>
                <w:lang w:eastAsia="ru-RU"/>
              </w:rPr>
              <w:t>, самостоятельность в приобретении новых знаний и практических умений</w:t>
            </w:r>
            <w:r w:rsidRPr="00A9657A">
              <w:rPr>
                <w:rFonts w:ascii="Times New Roman" w:hAnsi="Times New Roman"/>
                <w:sz w:val="24"/>
                <w:szCs w:val="24"/>
              </w:rPr>
              <w:t>.</w:t>
            </w:r>
          </w:p>
          <w:p w14:paraId="27919B26" w14:textId="77777777" w:rsidR="00A9657A" w:rsidRPr="00A9657A" w:rsidRDefault="00A9657A" w:rsidP="00C738A5">
            <w:pPr>
              <w:spacing w:after="0" w:line="240" w:lineRule="auto"/>
              <w:ind w:firstLine="709"/>
              <w:rPr>
                <w:rFonts w:ascii="Times New Roman" w:hAnsi="Times New Roman"/>
                <w:bCs/>
                <w:sz w:val="24"/>
                <w:szCs w:val="24"/>
              </w:rPr>
            </w:pPr>
          </w:p>
          <w:p w14:paraId="31B872D7" w14:textId="50FF238D" w:rsidR="00C738A5" w:rsidRPr="00A9657A" w:rsidRDefault="00C738A5" w:rsidP="00C738A5">
            <w:pPr>
              <w:spacing w:after="0" w:line="240" w:lineRule="auto"/>
              <w:ind w:firstLine="709"/>
              <w:rPr>
                <w:rFonts w:ascii="Times New Roman" w:hAnsi="Times New Roman"/>
                <w:sz w:val="24"/>
                <w:szCs w:val="24"/>
              </w:rPr>
            </w:pPr>
            <w:r w:rsidRPr="00A9657A">
              <w:rPr>
                <w:rFonts w:ascii="Times New Roman" w:hAnsi="Times New Roman"/>
                <w:b/>
                <w:sz w:val="24"/>
                <w:szCs w:val="24"/>
                <w:u w:val="single"/>
              </w:rPr>
              <w:t>Метапредметные</w:t>
            </w:r>
            <w:r w:rsidRPr="00A9657A">
              <w:rPr>
                <w:rFonts w:ascii="Times New Roman" w:hAnsi="Times New Roman"/>
                <w:sz w:val="24"/>
                <w:szCs w:val="24"/>
              </w:rPr>
              <w:t>:</w:t>
            </w:r>
          </w:p>
          <w:p w14:paraId="0C1A7FFE"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6FACFD9A"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5A89DDFA"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lastRenderedPageBreak/>
              <w:t>умение генерировать идеи и определять средства, необходимые для их реализации;</w:t>
            </w:r>
          </w:p>
          <w:p w14:paraId="7615A259"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37022B11"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693AF308"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158A5B2B"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77D82B41"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14:paraId="3202D52A" w14:textId="77777777" w:rsidR="00C738A5" w:rsidRPr="00A9657A" w:rsidRDefault="00C738A5" w:rsidP="00450FBD">
            <w:pPr>
              <w:snapToGrid w:val="0"/>
              <w:jc w:val="center"/>
              <w:rPr>
                <w:rFonts w:ascii="Times New Roman" w:hAnsi="Times New Roman"/>
                <w:b/>
                <w:color w:val="000000" w:themeColor="text1"/>
                <w:sz w:val="24"/>
                <w:szCs w:val="24"/>
              </w:rPr>
            </w:pPr>
          </w:p>
          <w:p w14:paraId="35984676" w14:textId="77777777" w:rsidR="00025A48" w:rsidRPr="00A9657A" w:rsidRDefault="00025A48" w:rsidP="00DB7C55">
            <w:pPr>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2DD3E28D" w14:textId="77777777" w:rsidR="00025A48" w:rsidRPr="00A9657A" w:rsidRDefault="00025A48" w:rsidP="00450FBD">
            <w:pPr>
              <w:snapToGrid w:val="0"/>
              <w:jc w:val="center"/>
              <w:rPr>
                <w:rFonts w:ascii="Times New Roman" w:hAnsi="Times New Roman"/>
                <w:b/>
                <w:color w:val="000000" w:themeColor="text1"/>
                <w:sz w:val="24"/>
                <w:szCs w:val="24"/>
              </w:rPr>
            </w:pPr>
          </w:p>
        </w:tc>
      </w:tr>
      <w:tr w:rsidR="00025A48" w:rsidRPr="00A9657A" w14:paraId="5709A441" w14:textId="77777777" w:rsidTr="00331E03">
        <w:tc>
          <w:tcPr>
            <w:tcW w:w="270" w:type="pct"/>
            <w:tcBorders>
              <w:top w:val="single" w:sz="4" w:space="0" w:color="000000"/>
              <w:left w:val="single" w:sz="4" w:space="0" w:color="000000"/>
              <w:bottom w:val="single" w:sz="4" w:space="0" w:color="000000"/>
            </w:tcBorders>
          </w:tcPr>
          <w:p w14:paraId="08729D67" w14:textId="0643503A" w:rsidR="00025A48" w:rsidRPr="00A9657A" w:rsidRDefault="00025A48" w:rsidP="00450FBD">
            <w:pPr>
              <w:snapToGrid w:val="0"/>
              <w:jc w:val="center"/>
              <w:rPr>
                <w:rFonts w:ascii="Times New Roman" w:hAnsi="Times New Roman"/>
                <w:b/>
                <w:sz w:val="24"/>
                <w:szCs w:val="24"/>
              </w:rPr>
            </w:pPr>
            <w:r w:rsidRPr="00A9657A">
              <w:rPr>
                <w:rFonts w:ascii="Times New Roman" w:hAnsi="Times New Roman"/>
                <w:b/>
                <w:sz w:val="24"/>
                <w:szCs w:val="24"/>
              </w:rPr>
              <w:t>2</w:t>
            </w:r>
            <w:r w:rsidR="00B11A95" w:rsidRPr="00A9657A">
              <w:rPr>
                <w:rFonts w:ascii="Times New Roman" w:hAnsi="Times New Roman"/>
                <w:b/>
                <w:sz w:val="24"/>
                <w:szCs w:val="24"/>
              </w:rPr>
              <w:t>7</w:t>
            </w:r>
          </w:p>
        </w:tc>
        <w:tc>
          <w:tcPr>
            <w:tcW w:w="253" w:type="pct"/>
            <w:tcBorders>
              <w:top w:val="single" w:sz="4" w:space="0" w:color="000000"/>
              <w:left w:val="single" w:sz="4" w:space="0" w:color="000000"/>
              <w:bottom w:val="single" w:sz="4" w:space="0" w:color="000000"/>
            </w:tcBorders>
          </w:tcPr>
          <w:p w14:paraId="300D2E98"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4C13D36"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134465F" w14:textId="6E066E07" w:rsidR="00025A48" w:rsidRPr="00A9657A" w:rsidRDefault="00025A48"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Скорость света. </w:t>
            </w:r>
          </w:p>
        </w:tc>
        <w:tc>
          <w:tcPr>
            <w:tcW w:w="480" w:type="pct"/>
            <w:tcBorders>
              <w:top w:val="single" w:sz="4" w:space="0" w:color="000000"/>
              <w:left w:val="single" w:sz="4" w:space="0" w:color="000000"/>
              <w:bottom w:val="single" w:sz="4" w:space="0" w:color="000000"/>
            </w:tcBorders>
          </w:tcPr>
          <w:p w14:paraId="7D7C90EF" w14:textId="508CB272" w:rsidR="00025A48" w:rsidRPr="00A9657A" w:rsidRDefault="00DB7C55" w:rsidP="00450FBD">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2ED12CB7" w14:textId="71BB4C6C"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Развитие взглядов на природу света. Геометрическая и волновая оптика. Электромагнитная природа света. Корпускулярная и волновая теории. Методы определения скорости света. Численное значение скорости света </w:t>
            </w:r>
          </w:p>
        </w:tc>
        <w:tc>
          <w:tcPr>
            <w:tcW w:w="767" w:type="pct"/>
            <w:tcBorders>
              <w:top w:val="single" w:sz="4" w:space="0" w:color="000000"/>
              <w:left w:val="single" w:sz="4" w:space="0" w:color="000000"/>
              <w:bottom w:val="single" w:sz="4" w:space="0" w:color="000000"/>
              <w:right w:val="single" w:sz="4" w:space="0" w:color="000000"/>
            </w:tcBorders>
          </w:tcPr>
          <w:p w14:paraId="29AD471E"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§44,45, №1,2 с.175 </w:t>
            </w:r>
          </w:p>
        </w:tc>
        <w:tc>
          <w:tcPr>
            <w:tcW w:w="632" w:type="pct"/>
            <w:tcBorders>
              <w:top w:val="single" w:sz="4" w:space="0" w:color="000000"/>
              <w:left w:val="single" w:sz="4" w:space="0" w:color="000000"/>
              <w:bottom w:val="single" w:sz="4" w:space="0" w:color="000000"/>
              <w:right w:val="single" w:sz="4" w:space="0" w:color="000000"/>
            </w:tcBorders>
          </w:tcPr>
          <w:p w14:paraId="778E0D2E"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1F9CA243"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7</w:t>
            </w:r>
          </w:p>
        </w:tc>
      </w:tr>
      <w:tr w:rsidR="00DB7C55" w:rsidRPr="00A9657A" w14:paraId="4B33882A" w14:textId="77777777" w:rsidTr="00331E03">
        <w:tc>
          <w:tcPr>
            <w:tcW w:w="270" w:type="pct"/>
            <w:tcBorders>
              <w:top w:val="single" w:sz="4" w:space="0" w:color="000000"/>
              <w:left w:val="single" w:sz="4" w:space="0" w:color="000000"/>
              <w:bottom w:val="single" w:sz="4" w:space="0" w:color="000000"/>
            </w:tcBorders>
          </w:tcPr>
          <w:p w14:paraId="52D63EA6" w14:textId="2DD4D21D" w:rsidR="00DB7C55" w:rsidRPr="00A9657A" w:rsidRDefault="00B11A95" w:rsidP="00450FBD">
            <w:pPr>
              <w:snapToGrid w:val="0"/>
              <w:jc w:val="center"/>
              <w:rPr>
                <w:rFonts w:ascii="Times New Roman" w:hAnsi="Times New Roman"/>
                <w:b/>
                <w:sz w:val="24"/>
                <w:szCs w:val="24"/>
              </w:rPr>
            </w:pPr>
            <w:r w:rsidRPr="00A9657A">
              <w:rPr>
                <w:rFonts w:ascii="Times New Roman" w:hAnsi="Times New Roman"/>
                <w:b/>
                <w:sz w:val="24"/>
                <w:szCs w:val="24"/>
              </w:rPr>
              <w:t>28</w:t>
            </w:r>
          </w:p>
        </w:tc>
        <w:tc>
          <w:tcPr>
            <w:tcW w:w="253" w:type="pct"/>
            <w:tcBorders>
              <w:top w:val="single" w:sz="4" w:space="0" w:color="000000"/>
              <w:left w:val="single" w:sz="4" w:space="0" w:color="000000"/>
              <w:bottom w:val="single" w:sz="4" w:space="0" w:color="000000"/>
            </w:tcBorders>
          </w:tcPr>
          <w:p w14:paraId="002E4638" w14:textId="77777777" w:rsidR="00DB7C55" w:rsidRPr="00A9657A" w:rsidRDefault="00DB7C55"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A4872A4" w14:textId="77777777" w:rsidR="00DB7C55" w:rsidRPr="00A9657A" w:rsidRDefault="00DB7C55"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862BC13" w14:textId="4013623E"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Закон отражения света. Решение задач на закон отражение света.</w:t>
            </w:r>
          </w:p>
        </w:tc>
        <w:tc>
          <w:tcPr>
            <w:tcW w:w="480" w:type="pct"/>
            <w:tcBorders>
              <w:top w:val="single" w:sz="4" w:space="0" w:color="000000"/>
              <w:left w:val="single" w:sz="4" w:space="0" w:color="000000"/>
              <w:bottom w:val="single" w:sz="4" w:space="0" w:color="000000"/>
            </w:tcBorders>
          </w:tcPr>
          <w:p w14:paraId="1ED5D320" w14:textId="1267F481" w:rsidR="00DB7C55"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0C113FFE" w14:textId="396FCBE3" w:rsidR="00DB7C55"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Закон отражения света. Построение изображений в плоском зеркале. Отражение света на границе раздела двух сред. Вторичные волны. Принцип Гюйгенса и использование его для объяснения отражения </w:t>
            </w:r>
            <w:r w:rsidRPr="00A9657A">
              <w:rPr>
                <w:rFonts w:ascii="Times New Roman" w:hAnsi="Times New Roman"/>
                <w:color w:val="000000" w:themeColor="text1"/>
                <w:sz w:val="24"/>
                <w:szCs w:val="24"/>
              </w:rPr>
              <w:lastRenderedPageBreak/>
              <w:t>световых волн.</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0CD0A870" w14:textId="7A32174B" w:rsidR="00DB7C55" w:rsidRPr="00A9657A" w:rsidRDefault="00DB7C55"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§46</w:t>
            </w:r>
          </w:p>
        </w:tc>
        <w:tc>
          <w:tcPr>
            <w:tcW w:w="632" w:type="pct"/>
            <w:tcBorders>
              <w:top w:val="single" w:sz="4" w:space="0" w:color="000000"/>
              <w:left w:val="single" w:sz="4" w:space="0" w:color="000000"/>
              <w:bottom w:val="single" w:sz="4" w:space="0" w:color="000000"/>
              <w:right w:val="single" w:sz="4" w:space="0" w:color="000000"/>
            </w:tcBorders>
          </w:tcPr>
          <w:p w14:paraId="54B3E61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BDA9283" w14:textId="148E1283"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7</w:t>
            </w:r>
          </w:p>
        </w:tc>
      </w:tr>
      <w:tr w:rsidR="00025A48" w:rsidRPr="00A9657A" w14:paraId="2111B515" w14:textId="77777777" w:rsidTr="00331E03">
        <w:tc>
          <w:tcPr>
            <w:tcW w:w="270" w:type="pct"/>
            <w:tcBorders>
              <w:top w:val="single" w:sz="4" w:space="0" w:color="000000"/>
              <w:left w:val="single" w:sz="4" w:space="0" w:color="000000"/>
              <w:bottom w:val="single" w:sz="4" w:space="0" w:color="000000"/>
            </w:tcBorders>
          </w:tcPr>
          <w:p w14:paraId="27EF2922" w14:textId="75A7E70A" w:rsidR="00025A48" w:rsidRPr="00A9657A" w:rsidRDefault="00B11A95" w:rsidP="00450FBD">
            <w:pPr>
              <w:snapToGrid w:val="0"/>
              <w:jc w:val="center"/>
              <w:rPr>
                <w:rFonts w:ascii="Times New Roman" w:hAnsi="Times New Roman"/>
                <w:b/>
                <w:sz w:val="24"/>
                <w:szCs w:val="24"/>
              </w:rPr>
            </w:pPr>
            <w:r w:rsidRPr="00A9657A">
              <w:rPr>
                <w:rFonts w:ascii="Times New Roman" w:hAnsi="Times New Roman"/>
                <w:b/>
                <w:sz w:val="24"/>
                <w:szCs w:val="24"/>
              </w:rPr>
              <w:t>29</w:t>
            </w:r>
          </w:p>
        </w:tc>
        <w:tc>
          <w:tcPr>
            <w:tcW w:w="253" w:type="pct"/>
            <w:tcBorders>
              <w:top w:val="single" w:sz="4" w:space="0" w:color="000000"/>
              <w:left w:val="single" w:sz="4" w:space="0" w:color="000000"/>
              <w:bottom w:val="single" w:sz="4" w:space="0" w:color="000000"/>
            </w:tcBorders>
          </w:tcPr>
          <w:p w14:paraId="1D09B6D3" w14:textId="77777777" w:rsidR="00025A48" w:rsidRPr="00A9657A" w:rsidRDefault="00025A48" w:rsidP="00450FBD">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8B77C58" w14:textId="77777777" w:rsidR="00025A48" w:rsidRPr="00A9657A" w:rsidRDefault="00025A48" w:rsidP="00450FBD">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5229FE94" w14:textId="77777777" w:rsidR="00025A48" w:rsidRPr="00A9657A" w:rsidRDefault="00025A48" w:rsidP="00450FBD">
            <w:pPr>
              <w:snapToGrid w:val="0"/>
              <w:ind w:right="-39"/>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Закон преломления света. Решение задач на закон преломления света.</w:t>
            </w:r>
          </w:p>
        </w:tc>
        <w:tc>
          <w:tcPr>
            <w:tcW w:w="480" w:type="pct"/>
            <w:tcBorders>
              <w:top w:val="single" w:sz="4" w:space="0" w:color="000000"/>
              <w:left w:val="single" w:sz="4" w:space="0" w:color="000000"/>
              <w:bottom w:val="single" w:sz="4" w:space="0" w:color="000000"/>
            </w:tcBorders>
          </w:tcPr>
          <w:p w14:paraId="30185FF7" w14:textId="60D71F3A" w:rsidR="00025A48" w:rsidRPr="00A9657A" w:rsidRDefault="00DB7C55" w:rsidP="00450FBD">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3226454C"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Закон преломления света. Относительный и абсолютный показатель преломления. Преломление света. Использование принципа Гюйгенса для объяснения этого явления. Показатель преломления, его связь с физическими характеристиками вещества.</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013D41CA"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§47, №1 с.182</w:t>
            </w:r>
          </w:p>
        </w:tc>
        <w:tc>
          <w:tcPr>
            <w:tcW w:w="632" w:type="pct"/>
            <w:tcBorders>
              <w:top w:val="single" w:sz="4" w:space="0" w:color="000000"/>
              <w:left w:val="single" w:sz="4" w:space="0" w:color="000000"/>
              <w:bottom w:val="single" w:sz="4" w:space="0" w:color="000000"/>
              <w:right w:val="single" w:sz="4" w:space="0" w:color="000000"/>
            </w:tcBorders>
          </w:tcPr>
          <w:p w14:paraId="2611994F"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0C3324A6" w14:textId="77777777" w:rsidR="00025A48" w:rsidRPr="00A9657A" w:rsidRDefault="00025A48" w:rsidP="00450FBD">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4</w:t>
            </w:r>
          </w:p>
        </w:tc>
      </w:tr>
      <w:tr w:rsidR="00DB7C55" w:rsidRPr="00A9657A" w14:paraId="288D1B32" w14:textId="77777777" w:rsidTr="00331E03">
        <w:tc>
          <w:tcPr>
            <w:tcW w:w="270" w:type="pct"/>
            <w:tcBorders>
              <w:top w:val="single" w:sz="4" w:space="0" w:color="000000"/>
              <w:left w:val="single" w:sz="4" w:space="0" w:color="000000"/>
              <w:bottom w:val="single" w:sz="4" w:space="0" w:color="000000"/>
            </w:tcBorders>
          </w:tcPr>
          <w:p w14:paraId="3F5CAE60" w14:textId="44237714" w:rsidR="00DB7C55" w:rsidRPr="00A9657A" w:rsidRDefault="00C368F0" w:rsidP="00DB7C55">
            <w:pPr>
              <w:snapToGrid w:val="0"/>
              <w:jc w:val="center"/>
              <w:rPr>
                <w:rFonts w:ascii="Times New Roman" w:hAnsi="Times New Roman"/>
                <w:b/>
                <w:sz w:val="24"/>
                <w:szCs w:val="24"/>
              </w:rPr>
            </w:pPr>
            <w:r w:rsidRPr="00A9657A">
              <w:rPr>
                <w:rFonts w:ascii="Times New Roman" w:hAnsi="Times New Roman"/>
                <w:b/>
                <w:sz w:val="24"/>
                <w:szCs w:val="24"/>
              </w:rPr>
              <w:t>3</w:t>
            </w:r>
            <w:r w:rsidR="00B11A95" w:rsidRPr="00A9657A">
              <w:rPr>
                <w:rFonts w:ascii="Times New Roman" w:hAnsi="Times New Roman"/>
                <w:b/>
                <w:sz w:val="24"/>
                <w:szCs w:val="24"/>
              </w:rPr>
              <w:t>0</w:t>
            </w:r>
          </w:p>
        </w:tc>
        <w:tc>
          <w:tcPr>
            <w:tcW w:w="253" w:type="pct"/>
            <w:tcBorders>
              <w:top w:val="single" w:sz="4" w:space="0" w:color="000000"/>
              <w:left w:val="single" w:sz="4" w:space="0" w:color="000000"/>
              <w:bottom w:val="single" w:sz="4" w:space="0" w:color="000000"/>
            </w:tcBorders>
          </w:tcPr>
          <w:p w14:paraId="619A5C7F"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9DB5E88"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6FC684E9" w14:textId="28049B94" w:rsidR="00DB7C55" w:rsidRPr="00A9657A" w:rsidRDefault="00DB7C55" w:rsidP="00DB7C55">
            <w:pPr>
              <w:snapToGrid w:val="0"/>
              <w:jc w:val="center"/>
              <w:rPr>
                <w:rFonts w:ascii="Times New Roman" w:hAnsi="Times New Roman"/>
                <w:b/>
                <w:color w:val="000000" w:themeColor="text1"/>
                <w:sz w:val="24"/>
                <w:szCs w:val="24"/>
                <w:u w:val="single"/>
              </w:rPr>
            </w:pPr>
            <w:r w:rsidRPr="00A9657A">
              <w:rPr>
                <w:rFonts w:ascii="Times New Roman" w:hAnsi="Times New Roman"/>
                <w:b/>
                <w:color w:val="000000" w:themeColor="text1"/>
                <w:sz w:val="24"/>
                <w:szCs w:val="24"/>
                <w:u w:val="single"/>
              </w:rPr>
              <w:t>Лабораторная работа №4 «Измерение показателя преломления стекла».</w:t>
            </w:r>
          </w:p>
        </w:tc>
        <w:tc>
          <w:tcPr>
            <w:tcW w:w="480" w:type="pct"/>
            <w:tcBorders>
              <w:top w:val="single" w:sz="4" w:space="0" w:color="000000"/>
              <w:left w:val="single" w:sz="4" w:space="0" w:color="000000"/>
              <w:bottom w:val="single" w:sz="4" w:space="0" w:color="000000"/>
            </w:tcBorders>
          </w:tcPr>
          <w:p w14:paraId="2DE5C213" w14:textId="2D55B28B"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62532E3D"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Определить показатель преломления стекла относительно воздуха, сравнить с табличным значением, оценить погрешности.</w:t>
            </w:r>
          </w:p>
        </w:tc>
        <w:tc>
          <w:tcPr>
            <w:tcW w:w="767" w:type="pct"/>
            <w:tcBorders>
              <w:top w:val="single" w:sz="4" w:space="0" w:color="000000"/>
              <w:left w:val="single" w:sz="4" w:space="0" w:color="000000"/>
              <w:bottom w:val="single" w:sz="4" w:space="0" w:color="000000"/>
              <w:right w:val="single" w:sz="4" w:space="0" w:color="000000"/>
            </w:tcBorders>
          </w:tcPr>
          <w:p w14:paraId="2C21C41C"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упр. 1036, 1037 задачника </w:t>
            </w:r>
            <w:proofErr w:type="spellStart"/>
            <w:r w:rsidRPr="00A9657A">
              <w:rPr>
                <w:rFonts w:ascii="Times New Roman" w:hAnsi="Times New Roman"/>
                <w:color w:val="000000" w:themeColor="text1"/>
                <w:sz w:val="24"/>
                <w:szCs w:val="24"/>
              </w:rPr>
              <w:t>А.П.Рымкевич</w:t>
            </w:r>
            <w:proofErr w:type="spellEnd"/>
            <w:r w:rsidRPr="00A9657A">
              <w:rPr>
                <w:rFonts w:ascii="Times New Roman" w:hAnsi="Times New Roman"/>
                <w:color w:val="000000" w:themeColor="text1"/>
                <w:sz w:val="24"/>
                <w:szCs w:val="24"/>
              </w:rPr>
              <w:t>.</w:t>
            </w:r>
          </w:p>
        </w:tc>
        <w:tc>
          <w:tcPr>
            <w:tcW w:w="632" w:type="pct"/>
            <w:tcBorders>
              <w:top w:val="single" w:sz="4" w:space="0" w:color="000000"/>
              <w:left w:val="single" w:sz="4" w:space="0" w:color="000000"/>
              <w:bottom w:val="single" w:sz="4" w:space="0" w:color="000000"/>
              <w:right w:val="single" w:sz="4" w:space="0" w:color="000000"/>
            </w:tcBorders>
          </w:tcPr>
          <w:p w14:paraId="266D39D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4751CF5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16</w:t>
            </w:r>
          </w:p>
        </w:tc>
      </w:tr>
      <w:tr w:rsidR="00DB7C55" w:rsidRPr="00A9657A" w14:paraId="4A2290C5" w14:textId="77777777" w:rsidTr="00331E03">
        <w:tc>
          <w:tcPr>
            <w:tcW w:w="270" w:type="pct"/>
            <w:tcBorders>
              <w:top w:val="single" w:sz="4" w:space="0" w:color="000000"/>
              <w:left w:val="single" w:sz="4" w:space="0" w:color="000000"/>
              <w:bottom w:val="single" w:sz="4" w:space="0" w:color="000000"/>
            </w:tcBorders>
          </w:tcPr>
          <w:p w14:paraId="48592308" w14:textId="40775018"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3</w:t>
            </w:r>
            <w:r w:rsidR="00B11A95" w:rsidRPr="00A9657A">
              <w:rPr>
                <w:rFonts w:ascii="Times New Roman" w:hAnsi="Times New Roman"/>
                <w:b/>
                <w:sz w:val="24"/>
                <w:szCs w:val="24"/>
              </w:rPr>
              <w:t>1</w:t>
            </w:r>
          </w:p>
        </w:tc>
        <w:tc>
          <w:tcPr>
            <w:tcW w:w="253" w:type="pct"/>
            <w:tcBorders>
              <w:top w:val="single" w:sz="4" w:space="0" w:color="000000"/>
              <w:left w:val="single" w:sz="4" w:space="0" w:color="000000"/>
              <w:bottom w:val="single" w:sz="4" w:space="0" w:color="000000"/>
            </w:tcBorders>
          </w:tcPr>
          <w:p w14:paraId="1EA1C9E4"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FCAFD74"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696A2BDF" w14:textId="77777777" w:rsidR="00DB7C55" w:rsidRPr="00A9657A" w:rsidRDefault="00DB7C55" w:rsidP="00DB7C55">
            <w:pPr>
              <w:snapToGrid w:val="0"/>
              <w:jc w:val="center"/>
              <w:rPr>
                <w:rFonts w:ascii="Times New Roman" w:hAnsi="Times New Roman"/>
                <w:b/>
                <w:color w:val="000000" w:themeColor="text1"/>
                <w:sz w:val="24"/>
                <w:szCs w:val="24"/>
                <w:u w:val="single"/>
              </w:rPr>
            </w:pPr>
            <w:r w:rsidRPr="00A9657A">
              <w:rPr>
                <w:rFonts w:ascii="Times New Roman" w:hAnsi="Times New Roman"/>
                <w:b/>
                <w:color w:val="000000" w:themeColor="text1"/>
                <w:sz w:val="24"/>
                <w:szCs w:val="24"/>
                <w:u w:val="single"/>
              </w:rPr>
              <w:t>Полное отражение света</w:t>
            </w:r>
          </w:p>
        </w:tc>
        <w:tc>
          <w:tcPr>
            <w:tcW w:w="480" w:type="pct"/>
            <w:tcBorders>
              <w:top w:val="single" w:sz="4" w:space="0" w:color="000000"/>
              <w:left w:val="single" w:sz="4" w:space="0" w:color="000000"/>
              <w:bottom w:val="single" w:sz="4" w:space="0" w:color="000000"/>
            </w:tcBorders>
          </w:tcPr>
          <w:p w14:paraId="2921F6F6" w14:textId="297CE76A" w:rsidR="00DB7C55"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170BF2E4"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b/>
                <w:color w:val="000000" w:themeColor="text1"/>
                <w:sz w:val="24"/>
                <w:szCs w:val="24"/>
                <w:u w:val="single"/>
              </w:rPr>
              <w:t>Полное отражение света</w:t>
            </w:r>
          </w:p>
        </w:tc>
        <w:tc>
          <w:tcPr>
            <w:tcW w:w="767" w:type="pct"/>
            <w:tcBorders>
              <w:top w:val="single" w:sz="4" w:space="0" w:color="000000"/>
              <w:left w:val="single" w:sz="4" w:space="0" w:color="000000"/>
              <w:bottom w:val="single" w:sz="4" w:space="0" w:color="000000"/>
              <w:right w:val="single" w:sz="4" w:space="0" w:color="000000"/>
            </w:tcBorders>
          </w:tcPr>
          <w:p w14:paraId="4071DF28"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§48, №3 с.186</w:t>
            </w:r>
          </w:p>
        </w:tc>
        <w:tc>
          <w:tcPr>
            <w:tcW w:w="632" w:type="pct"/>
            <w:tcBorders>
              <w:top w:val="single" w:sz="4" w:space="0" w:color="000000"/>
              <w:left w:val="single" w:sz="4" w:space="0" w:color="000000"/>
              <w:bottom w:val="single" w:sz="4" w:space="0" w:color="000000"/>
              <w:right w:val="single" w:sz="4" w:space="0" w:color="000000"/>
            </w:tcBorders>
          </w:tcPr>
          <w:p w14:paraId="6B8AE290" w14:textId="77777777" w:rsidR="00DB7C55" w:rsidRPr="00A9657A" w:rsidRDefault="00DB7C55" w:rsidP="00DB7C55">
            <w:pPr>
              <w:snapToGrid w:val="0"/>
              <w:jc w:val="center"/>
              <w:rPr>
                <w:rFonts w:ascii="Times New Roman" w:hAnsi="Times New Roman"/>
                <w:color w:val="000000" w:themeColor="text1"/>
                <w:sz w:val="24"/>
                <w:szCs w:val="24"/>
              </w:rPr>
            </w:pPr>
          </w:p>
        </w:tc>
      </w:tr>
      <w:tr w:rsidR="00DB7C55" w:rsidRPr="00A9657A" w14:paraId="242D9C69" w14:textId="77777777" w:rsidTr="00331E03">
        <w:tc>
          <w:tcPr>
            <w:tcW w:w="270" w:type="pct"/>
            <w:tcBorders>
              <w:top w:val="single" w:sz="4" w:space="0" w:color="000000"/>
              <w:left w:val="single" w:sz="4" w:space="0" w:color="000000"/>
              <w:bottom w:val="single" w:sz="4" w:space="0" w:color="000000"/>
            </w:tcBorders>
          </w:tcPr>
          <w:p w14:paraId="2B18A31E"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32</w:t>
            </w:r>
          </w:p>
        </w:tc>
        <w:tc>
          <w:tcPr>
            <w:tcW w:w="253" w:type="pct"/>
            <w:tcBorders>
              <w:top w:val="single" w:sz="4" w:space="0" w:color="000000"/>
              <w:left w:val="single" w:sz="4" w:space="0" w:color="000000"/>
              <w:bottom w:val="single" w:sz="4" w:space="0" w:color="000000"/>
            </w:tcBorders>
          </w:tcPr>
          <w:p w14:paraId="6B368FA9"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27323777"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C868774"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Линза. Построение изображения в линзе.</w:t>
            </w:r>
          </w:p>
        </w:tc>
        <w:tc>
          <w:tcPr>
            <w:tcW w:w="480" w:type="pct"/>
            <w:tcBorders>
              <w:top w:val="single" w:sz="4" w:space="0" w:color="000000"/>
              <w:left w:val="single" w:sz="4" w:space="0" w:color="000000"/>
              <w:bottom w:val="single" w:sz="4" w:space="0" w:color="000000"/>
            </w:tcBorders>
          </w:tcPr>
          <w:p w14:paraId="600741F5" w14:textId="6071D0C5" w:rsidR="00DB7C55" w:rsidRPr="00A9657A" w:rsidRDefault="00C368F0"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117A458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Виды линз.  Формула тонкой линзы. Оптическая сила и фокусное расстояние линзы. Построение изображений в </w:t>
            </w:r>
            <w:proofErr w:type="gramStart"/>
            <w:r w:rsidRPr="00A9657A">
              <w:rPr>
                <w:rFonts w:ascii="Times New Roman" w:hAnsi="Times New Roman"/>
                <w:color w:val="000000" w:themeColor="text1"/>
                <w:sz w:val="24"/>
                <w:szCs w:val="24"/>
              </w:rPr>
              <w:t>тонкой  линзе</w:t>
            </w:r>
            <w:proofErr w:type="gramEnd"/>
            <w:r w:rsidRPr="00A9657A">
              <w:rPr>
                <w:rFonts w:ascii="Times New Roman" w:hAnsi="Times New Roman"/>
                <w:color w:val="000000" w:themeColor="text1"/>
                <w:sz w:val="24"/>
                <w:szCs w:val="24"/>
              </w:rPr>
              <w:t xml:space="preserve">. Увеличение линзы. Единица оптической силы. Ход лучей в собирающей и рассеивающей линзах. </w:t>
            </w:r>
            <w:r w:rsidRPr="00A9657A">
              <w:rPr>
                <w:rFonts w:ascii="Times New Roman" w:hAnsi="Times New Roman"/>
                <w:color w:val="000000" w:themeColor="text1"/>
                <w:sz w:val="24"/>
                <w:szCs w:val="24"/>
              </w:rPr>
              <w:lastRenderedPageBreak/>
              <w:t>Характеристики получаемых изображений.</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1AC9E047"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w:t>
            </w:r>
            <w:proofErr w:type="gramStart"/>
            <w:r w:rsidRPr="00A9657A">
              <w:rPr>
                <w:rFonts w:ascii="Times New Roman" w:hAnsi="Times New Roman"/>
                <w:color w:val="000000" w:themeColor="text1"/>
                <w:sz w:val="24"/>
                <w:szCs w:val="24"/>
              </w:rPr>
              <w:t>50,  №</w:t>
            </w:r>
            <w:proofErr w:type="gramEnd"/>
            <w:r w:rsidRPr="00A9657A">
              <w:rPr>
                <w:rFonts w:ascii="Times New Roman" w:hAnsi="Times New Roman"/>
                <w:color w:val="000000" w:themeColor="text1"/>
                <w:sz w:val="24"/>
                <w:szCs w:val="24"/>
              </w:rPr>
              <w:t>4,5 с.196</w:t>
            </w:r>
          </w:p>
          <w:p w14:paraId="4DADB8EB" w14:textId="77777777" w:rsidR="00DB7C55" w:rsidRPr="00A9657A" w:rsidRDefault="00DB7C55" w:rsidP="00DB7C55">
            <w:pPr>
              <w:ind w:left="-41" w:right="-45"/>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задачи по тетради.</w:t>
            </w:r>
          </w:p>
        </w:tc>
        <w:tc>
          <w:tcPr>
            <w:tcW w:w="632" w:type="pct"/>
            <w:tcBorders>
              <w:top w:val="single" w:sz="4" w:space="0" w:color="000000"/>
              <w:left w:val="single" w:sz="4" w:space="0" w:color="000000"/>
              <w:bottom w:val="single" w:sz="4" w:space="0" w:color="000000"/>
              <w:right w:val="single" w:sz="4" w:space="0" w:color="000000"/>
            </w:tcBorders>
          </w:tcPr>
          <w:p w14:paraId="1C9BE0E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230F7CA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 № 16</w:t>
            </w:r>
          </w:p>
        </w:tc>
      </w:tr>
      <w:tr w:rsidR="00DB7C55" w:rsidRPr="00A9657A" w14:paraId="7B5EDDF5" w14:textId="77777777" w:rsidTr="00331E03">
        <w:tc>
          <w:tcPr>
            <w:tcW w:w="270" w:type="pct"/>
            <w:tcBorders>
              <w:top w:val="single" w:sz="4" w:space="0" w:color="000000"/>
              <w:left w:val="single" w:sz="4" w:space="0" w:color="000000"/>
              <w:bottom w:val="single" w:sz="4" w:space="0" w:color="000000"/>
            </w:tcBorders>
          </w:tcPr>
          <w:p w14:paraId="04D63327"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33</w:t>
            </w:r>
          </w:p>
        </w:tc>
        <w:tc>
          <w:tcPr>
            <w:tcW w:w="253" w:type="pct"/>
            <w:tcBorders>
              <w:top w:val="single" w:sz="4" w:space="0" w:color="000000"/>
              <w:left w:val="single" w:sz="4" w:space="0" w:color="000000"/>
              <w:bottom w:val="single" w:sz="4" w:space="0" w:color="000000"/>
            </w:tcBorders>
          </w:tcPr>
          <w:p w14:paraId="28750BD4"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2D538162"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7975D5F" w14:textId="516E7F25" w:rsidR="00DB7C55"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b/>
                <w:color w:val="000000" w:themeColor="text1"/>
                <w:sz w:val="24"/>
                <w:szCs w:val="24"/>
                <w:u w:val="single"/>
                <w:lang w:val="tt-RU"/>
              </w:rPr>
              <w:t>ЛР №5. “Определение оптической силы и фокусного расстояния собирающей линзы”.</w:t>
            </w:r>
            <w:r w:rsidR="00DB7C55" w:rsidRPr="00A9657A">
              <w:rPr>
                <w:rFonts w:ascii="Times New Roman" w:hAnsi="Times New Roman"/>
                <w:color w:val="000000" w:themeColor="text1"/>
                <w:sz w:val="24"/>
                <w:szCs w:val="24"/>
              </w:rPr>
              <w:t xml:space="preserve">. </w:t>
            </w:r>
          </w:p>
        </w:tc>
        <w:tc>
          <w:tcPr>
            <w:tcW w:w="480" w:type="pct"/>
            <w:tcBorders>
              <w:top w:val="single" w:sz="4" w:space="0" w:color="000000"/>
              <w:left w:val="single" w:sz="4" w:space="0" w:color="000000"/>
              <w:bottom w:val="single" w:sz="4" w:space="0" w:color="000000"/>
            </w:tcBorders>
          </w:tcPr>
          <w:p w14:paraId="04E5FE60" w14:textId="4E691D37" w:rsidR="00DB7C55" w:rsidRPr="00A9657A" w:rsidRDefault="00C368F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065C5BE8"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Формула тонкой линзы. Увеличение линзы </w:t>
            </w:r>
            <w:r w:rsidRPr="00A9657A">
              <w:rPr>
                <w:rFonts w:ascii="Times New Roman" w:hAnsi="Times New Roman"/>
                <w:i/>
                <w:color w:val="000000" w:themeColor="text1"/>
                <w:sz w:val="24"/>
                <w:szCs w:val="24"/>
              </w:rPr>
              <w:t>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203E7B2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§52, №2с.202  </w:t>
            </w:r>
          </w:p>
        </w:tc>
        <w:tc>
          <w:tcPr>
            <w:tcW w:w="632" w:type="pct"/>
            <w:tcBorders>
              <w:top w:val="single" w:sz="4" w:space="0" w:color="000000"/>
              <w:left w:val="single" w:sz="4" w:space="0" w:color="000000"/>
              <w:bottom w:val="single" w:sz="4" w:space="0" w:color="000000"/>
              <w:right w:val="single" w:sz="4" w:space="0" w:color="000000"/>
            </w:tcBorders>
          </w:tcPr>
          <w:p w14:paraId="1807063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0857824"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19</w:t>
            </w:r>
          </w:p>
        </w:tc>
      </w:tr>
      <w:tr w:rsidR="00DB7C55" w:rsidRPr="00A9657A" w14:paraId="4CC1D826" w14:textId="77777777" w:rsidTr="00331E03">
        <w:tc>
          <w:tcPr>
            <w:tcW w:w="270" w:type="pct"/>
            <w:tcBorders>
              <w:top w:val="single" w:sz="4" w:space="0" w:color="000000"/>
              <w:left w:val="single" w:sz="4" w:space="0" w:color="000000"/>
              <w:bottom w:val="single" w:sz="4" w:space="0" w:color="000000"/>
            </w:tcBorders>
          </w:tcPr>
          <w:p w14:paraId="0175FAE4"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34</w:t>
            </w:r>
          </w:p>
        </w:tc>
        <w:tc>
          <w:tcPr>
            <w:tcW w:w="253" w:type="pct"/>
            <w:tcBorders>
              <w:top w:val="single" w:sz="4" w:space="0" w:color="000000"/>
              <w:left w:val="single" w:sz="4" w:space="0" w:color="000000"/>
              <w:bottom w:val="single" w:sz="4" w:space="0" w:color="000000"/>
            </w:tcBorders>
          </w:tcPr>
          <w:p w14:paraId="2626AC1C"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4A57941"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B2971BD"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Дисперсия света.</w:t>
            </w:r>
          </w:p>
        </w:tc>
        <w:tc>
          <w:tcPr>
            <w:tcW w:w="480" w:type="pct"/>
            <w:tcBorders>
              <w:top w:val="single" w:sz="4" w:space="0" w:color="000000"/>
              <w:left w:val="single" w:sz="4" w:space="0" w:color="000000"/>
              <w:bottom w:val="single" w:sz="4" w:space="0" w:color="000000"/>
            </w:tcBorders>
          </w:tcPr>
          <w:p w14:paraId="0FFD4DEC" w14:textId="3B6C3F1D" w:rsidR="00DB7C55" w:rsidRPr="00A9657A" w:rsidRDefault="00C368F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03A301E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Дисперсия света. Спектр видимого света</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1F8C79A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§53, №1-3с.205</w:t>
            </w:r>
          </w:p>
        </w:tc>
        <w:tc>
          <w:tcPr>
            <w:tcW w:w="632" w:type="pct"/>
            <w:tcBorders>
              <w:top w:val="single" w:sz="4" w:space="0" w:color="000000"/>
              <w:left w:val="single" w:sz="4" w:space="0" w:color="000000"/>
              <w:bottom w:val="single" w:sz="4" w:space="0" w:color="000000"/>
              <w:right w:val="single" w:sz="4" w:space="0" w:color="000000"/>
            </w:tcBorders>
          </w:tcPr>
          <w:p w14:paraId="6B238568" w14:textId="77777777" w:rsidR="00DB7C55" w:rsidRPr="00A9657A" w:rsidRDefault="00DB7C55" w:rsidP="00DB7C55">
            <w:pPr>
              <w:snapToGrid w:val="0"/>
              <w:jc w:val="center"/>
              <w:rPr>
                <w:rFonts w:ascii="Times New Roman" w:hAnsi="Times New Roman"/>
                <w:color w:val="000000" w:themeColor="text1"/>
                <w:sz w:val="24"/>
                <w:szCs w:val="24"/>
              </w:rPr>
            </w:pPr>
          </w:p>
        </w:tc>
      </w:tr>
      <w:tr w:rsidR="00DB7C55" w:rsidRPr="00A9657A" w14:paraId="02313176" w14:textId="77777777" w:rsidTr="00331E03">
        <w:tc>
          <w:tcPr>
            <w:tcW w:w="270" w:type="pct"/>
            <w:tcBorders>
              <w:top w:val="single" w:sz="4" w:space="0" w:color="000000"/>
              <w:left w:val="single" w:sz="4" w:space="0" w:color="000000"/>
              <w:bottom w:val="single" w:sz="4" w:space="0" w:color="000000"/>
            </w:tcBorders>
          </w:tcPr>
          <w:p w14:paraId="438DFCE6"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35</w:t>
            </w:r>
          </w:p>
        </w:tc>
        <w:tc>
          <w:tcPr>
            <w:tcW w:w="253" w:type="pct"/>
            <w:tcBorders>
              <w:top w:val="single" w:sz="4" w:space="0" w:color="000000"/>
              <w:left w:val="single" w:sz="4" w:space="0" w:color="000000"/>
              <w:bottom w:val="single" w:sz="4" w:space="0" w:color="000000"/>
            </w:tcBorders>
          </w:tcPr>
          <w:p w14:paraId="392BEE41"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65600043"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2EF70393"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Интерференция света. Дифракция света. Дифракционная решетка</w:t>
            </w:r>
          </w:p>
        </w:tc>
        <w:tc>
          <w:tcPr>
            <w:tcW w:w="480" w:type="pct"/>
            <w:tcBorders>
              <w:top w:val="single" w:sz="4" w:space="0" w:color="000000"/>
              <w:left w:val="single" w:sz="4" w:space="0" w:color="000000"/>
              <w:bottom w:val="single" w:sz="4" w:space="0" w:color="000000"/>
            </w:tcBorders>
          </w:tcPr>
          <w:p w14:paraId="5550F432" w14:textId="407095B2" w:rsidR="00DB7C55" w:rsidRPr="00A9657A" w:rsidRDefault="00C368F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1DB4FB2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Интерференция. Дифракция света. Сложение волн. Условия максимумов и минимумов. Когерентные волны. Распределение энергии при интерференции. Интерференция в тонких пленках. Кольца Ньютона. Способность волн огибать препятствия. Дифракция света. Использование принципа Гюйгенса-Френеля для объяснения этого явления. Опыт Юнга. Дифракция от тонкой нити и узкой щели. </w:t>
            </w:r>
            <w:r w:rsidRPr="00A9657A">
              <w:rPr>
                <w:rFonts w:ascii="Times New Roman" w:hAnsi="Times New Roman"/>
                <w:i/>
                <w:color w:val="000000" w:themeColor="text1"/>
                <w:sz w:val="24"/>
                <w:szCs w:val="24"/>
              </w:rPr>
              <w:t>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4314E57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§54-56,58 упр. 3 с.220</w:t>
            </w:r>
          </w:p>
        </w:tc>
        <w:tc>
          <w:tcPr>
            <w:tcW w:w="632" w:type="pct"/>
            <w:tcBorders>
              <w:top w:val="single" w:sz="4" w:space="0" w:color="000000"/>
              <w:left w:val="single" w:sz="4" w:space="0" w:color="000000"/>
              <w:bottom w:val="single" w:sz="4" w:space="0" w:color="000000"/>
              <w:right w:val="single" w:sz="4" w:space="0" w:color="000000"/>
            </w:tcBorders>
          </w:tcPr>
          <w:p w14:paraId="13B399DD"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C227D63"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19</w:t>
            </w:r>
          </w:p>
        </w:tc>
      </w:tr>
      <w:tr w:rsidR="00C368F0" w:rsidRPr="00A9657A" w14:paraId="2E6CA798" w14:textId="77777777" w:rsidTr="00331E03">
        <w:tc>
          <w:tcPr>
            <w:tcW w:w="270" w:type="pct"/>
            <w:tcBorders>
              <w:top w:val="single" w:sz="4" w:space="0" w:color="000000"/>
              <w:left w:val="single" w:sz="4" w:space="0" w:color="000000"/>
              <w:bottom w:val="single" w:sz="4" w:space="0" w:color="000000"/>
            </w:tcBorders>
          </w:tcPr>
          <w:p w14:paraId="55480D6E" w14:textId="45805137" w:rsidR="00C368F0" w:rsidRPr="00A9657A" w:rsidRDefault="00B11A95" w:rsidP="00DB7C55">
            <w:pPr>
              <w:snapToGrid w:val="0"/>
              <w:jc w:val="center"/>
              <w:rPr>
                <w:rFonts w:ascii="Times New Roman" w:hAnsi="Times New Roman"/>
                <w:b/>
                <w:sz w:val="24"/>
                <w:szCs w:val="24"/>
              </w:rPr>
            </w:pPr>
            <w:r w:rsidRPr="00A9657A">
              <w:rPr>
                <w:rFonts w:ascii="Times New Roman" w:hAnsi="Times New Roman"/>
                <w:b/>
                <w:sz w:val="24"/>
                <w:szCs w:val="24"/>
              </w:rPr>
              <w:lastRenderedPageBreak/>
              <w:t>36</w:t>
            </w:r>
          </w:p>
        </w:tc>
        <w:tc>
          <w:tcPr>
            <w:tcW w:w="253" w:type="pct"/>
            <w:tcBorders>
              <w:top w:val="single" w:sz="4" w:space="0" w:color="000000"/>
              <w:left w:val="single" w:sz="4" w:space="0" w:color="000000"/>
              <w:bottom w:val="single" w:sz="4" w:space="0" w:color="000000"/>
            </w:tcBorders>
          </w:tcPr>
          <w:p w14:paraId="4838125C" w14:textId="77777777" w:rsidR="00C368F0" w:rsidRPr="00A9657A" w:rsidRDefault="00C368F0"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2A252A0A" w14:textId="77777777" w:rsidR="00C368F0" w:rsidRPr="00A9657A" w:rsidRDefault="00C368F0"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6ECA9A92" w14:textId="63834191"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b/>
                <w:color w:val="000000" w:themeColor="text1"/>
                <w:sz w:val="24"/>
                <w:szCs w:val="24"/>
                <w:u w:val="single"/>
              </w:rPr>
              <w:t>ЛР №6. «Наблюдение интерференции и дифракции в тонких пленках».</w:t>
            </w:r>
          </w:p>
        </w:tc>
        <w:tc>
          <w:tcPr>
            <w:tcW w:w="480" w:type="pct"/>
            <w:tcBorders>
              <w:top w:val="single" w:sz="4" w:space="0" w:color="000000"/>
              <w:left w:val="single" w:sz="4" w:space="0" w:color="000000"/>
              <w:bottom w:val="single" w:sz="4" w:space="0" w:color="000000"/>
            </w:tcBorders>
          </w:tcPr>
          <w:p w14:paraId="6D98C42E" w14:textId="38CE45A3" w:rsidR="00C368F0" w:rsidRPr="00A9657A" w:rsidRDefault="00C368F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18AAFD58" w14:textId="11BC837D"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Дифракция света. Использование принципа Гюйгенса-Френеля для объяснения этого явления. Опыт Юнга. Дифракция от тонкой нити и узкой щели. </w:t>
            </w:r>
            <w:r w:rsidRPr="00A9657A">
              <w:rPr>
                <w:rFonts w:ascii="Times New Roman" w:hAnsi="Times New Roman"/>
                <w:i/>
                <w:color w:val="000000" w:themeColor="text1"/>
                <w:sz w:val="24"/>
                <w:szCs w:val="24"/>
              </w:rPr>
              <w:t>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72C5CA58" w14:textId="6A9863A3"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§57-58</w:t>
            </w:r>
          </w:p>
        </w:tc>
        <w:tc>
          <w:tcPr>
            <w:tcW w:w="632" w:type="pct"/>
            <w:tcBorders>
              <w:top w:val="single" w:sz="4" w:space="0" w:color="000000"/>
              <w:left w:val="single" w:sz="4" w:space="0" w:color="000000"/>
              <w:bottom w:val="single" w:sz="4" w:space="0" w:color="000000"/>
              <w:right w:val="single" w:sz="4" w:space="0" w:color="000000"/>
            </w:tcBorders>
          </w:tcPr>
          <w:p w14:paraId="28F086B5" w14:textId="77777777" w:rsidR="00C368F0" w:rsidRPr="00A9657A" w:rsidRDefault="00C368F0" w:rsidP="00DB7C55">
            <w:pPr>
              <w:snapToGrid w:val="0"/>
              <w:jc w:val="center"/>
              <w:rPr>
                <w:rFonts w:ascii="Times New Roman" w:hAnsi="Times New Roman"/>
                <w:color w:val="000000" w:themeColor="text1"/>
                <w:sz w:val="24"/>
                <w:szCs w:val="24"/>
              </w:rPr>
            </w:pPr>
          </w:p>
        </w:tc>
      </w:tr>
      <w:tr w:rsidR="00DB7C55" w:rsidRPr="00A9657A" w14:paraId="3E6EA3B0" w14:textId="77777777" w:rsidTr="00331E03">
        <w:tc>
          <w:tcPr>
            <w:tcW w:w="270" w:type="pct"/>
            <w:tcBorders>
              <w:top w:val="single" w:sz="4" w:space="0" w:color="000000"/>
              <w:left w:val="single" w:sz="4" w:space="0" w:color="000000"/>
              <w:bottom w:val="single" w:sz="4" w:space="0" w:color="000000"/>
            </w:tcBorders>
          </w:tcPr>
          <w:p w14:paraId="34431DF6" w14:textId="4FD4DD93"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3</w:t>
            </w:r>
            <w:r w:rsidR="00B11A95" w:rsidRPr="00A9657A">
              <w:rPr>
                <w:rFonts w:ascii="Times New Roman" w:hAnsi="Times New Roman"/>
                <w:b/>
                <w:sz w:val="24"/>
                <w:szCs w:val="24"/>
              </w:rPr>
              <w:t>7</w:t>
            </w:r>
          </w:p>
        </w:tc>
        <w:tc>
          <w:tcPr>
            <w:tcW w:w="253" w:type="pct"/>
            <w:tcBorders>
              <w:top w:val="single" w:sz="4" w:space="0" w:color="000000"/>
              <w:left w:val="single" w:sz="4" w:space="0" w:color="000000"/>
              <w:bottom w:val="single" w:sz="4" w:space="0" w:color="000000"/>
            </w:tcBorders>
          </w:tcPr>
          <w:p w14:paraId="0DE132A6"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360D157"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044BB194" w14:textId="77777777" w:rsidR="00DB7C55" w:rsidRPr="00A9657A" w:rsidRDefault="00DB7C55" w:rsidP="00DB7C55">
            <w:pPr>
              <w:snapToGrid w:val="0"/>
              <w:jc w:val="center"/>
              <w:rPr>
                <w:rFonts w:ascii="Times New Roman" w:hAnsi="Times New Roman"/>
                <w:color w:val="000000" w:themeColor="text1"/>
                <w:sz w:val="24"/>
                <w:szCs w:val="24"/>
              </w:rPr>
            </w:pPr>
            <w:proofErr w:type="spellStart"/>
            <w:r w:rsidRPr="00A9657A">
              <w:rPr>
                <w:rFonts w:ascii="Times New Roman" w:hAnsi="Times New Roman"/>
                <w:color w:val="000000" w:themeColor="text1"/>
                <w:sz w:val="24"/>
                <w:szCs w:val="24"/>
              </w:rPr>
              <w:t>Поперечность</w:t>
            </w:r>
            <w:proofErr w:type="spellEnd"/>
            <w:r w:rsidRPr="00A9657A">
              <w:rPr>
                <w:rFonts w:ascii="Times New Roman" w:hAnsi="Times New Roman"/>
                <w:color w:val="000000" w:themeColor="text1"/>
                <w:sz w:val="24"/>
                <w:szCs w:val="24"/>
              </w:rPr>
              <w:t xml:space="preserve"> световых волн. Поляризация света.</w:t>
            </w:r>
          </w:p>
        </w:tc>
        <w:tc>
          <w:tcPr>
            <w:tcW w:w="480" w:type="pct"/>
            <w:tcBorders>
              <w:top w:val="single" w:sz="4" w:space="0" w:color="000000"/>
              <w:left w:val="single" w:sz="4" w:space="0" w:color="000000"/>
              <w:bottom w:val="single" w:sz="4" w:space="0" w:color="000000"/>
            </w:tcBorders>
          </w:tcPr>
          <w:p w14:paraId="66E82C5E" w14:textId="58CA5BF6" w:rsidR="00DB7C55" w:rsidRPr="00A9657A" w:rsidRDefault="00C368F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73FAF56D"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Естественный и поляризованный свет. Применение поляризованного света. Явление поляризации света. Понятие естественного и поляризованного света. </w:t>
            </w:r>
            <w:proofErr w:type="spellStart"/>
            <w:r w:rsidRPr="00A9657A">
              <w:rPr>
                <w:rFonts w:ascii="Times New Roman" w:hAnsi="Times New Roman"/>
                <w:color w:val="000000" w:themeColor="text1"/>
                <w:sz w:val="24"/>
                <w:szCs w:val="24"/>
              </w:rPr>
              <w:t>Поперечность</w:t>
            </w:r>
            <w:proofErr w:type="spellEnd"/>
            <w:r w:rsidRPr="00A9657A">
              <w:rPr>
                <w:rFonts w:ascii="Times New Roman" w:hAnsi="Times New Roman"/>
                <w:color w:val="000000" w:themeColor="text1"/>
                <w:sz w:val="24"/>
                <w:szCs w:val="24"/>
              </w:rPr>
              <w:t xml:space="preserve"> световых волн. Поляроиды. </w:t>
            </w:r>
          </w:p>
        </w:tc>
        <w:tc>
          <w:tcPr>
            <w:tcW w:w="767" w:type="pct"/>
            <w:tcBorders>
              <w:top w:val="single" w:sz="4" w:space="0" w:color="000000"/>
              <w:left w:val="single" w:sz="4" w:space="0" w:color="000000"/>
              <w:bottom w:val="single" w:sz="4" w:space="0" w:color="000000"/>
              <w:right w:val="single" w:sz="4" w:space="0" w:color="000000"/>
            </w:tcBorders>
          </w:tcPr>
          <w:p w14:paraId="7DA64A49"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§60, упр. 1103-1105 с.146 задачника </w:t>
            </w:r>
            <w:proofErr w:type="spellStart"/>
            <w:r w:rsidRPr="00A9657A">
              <w:rPr>
                <w:rFonts w:ascii="Times New Roman" w:hAnsi="Times New Roman"/>
                <w:color w:val="000000" w:themeColor="text1"/>
                <w:sz w:val="24"/>
                <w:szCs w:val="24"/>
              </w:rPr>
              <w:t>А.П.Рымкевич</w:t>
            </w:r>
            <w:proofErr w:type="spellEnd"/>
            <w:r w:rsidRPr="00A9657A">
              <w:rPr>
                <w:rFonts w:ascii="Times New Roman" w:hAnsi="Times New Roman"/>
                <w:color w:val="000000" w:themeColor="text1"/>
                <w:sz w:val="24"/>
                <w:szCs w:val="24"/>
              </w:rPr>
              <w:t>.</w:t>
            </w:r>
          </w:p>
        </w:tc>
        <w:tc>
          <w:tcPr>
            <w:tcW w:w="632" w:type="pct"/>
            <w:tcBorders>
              <w:top w:val="single" w:sz="4" w:space="0" w:color="000000"/>
              <w:left w:val="single" w:sz="4" w:space="0" w:color="000000"/>
              <w:bottom w:val="single" w:sz="4" w:space="0" w:color="000000"/>
              <w:right w:val="single" w:sz="4" w:space="0" w:color="000000"/>
            </w:tcBorders>
          </w:tcPr>
          <w:p w14:paraId="6F7CBDBD" w14:textId="77777777" w:rsidR="00DB7C55" w:rsidRPr="00A9657A" w:rsidRDefault="00DB7C55" w:rsidP="00DB7C55">
            <w:pPr>
              <w:tabs>
                <w:tab w:val="center" w:pos="884"/>
              </w:tabs>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1F87F92B"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10</w:t>
            </w:r>
          </w:p>
        </w:tc>
      </w:tr>
      <w:tr w:rsidR="00C368F0" w:rsidRPr="00A9657A" w14:paraId="399D1108" w14:textId="77777777" w:rsidTr="00331E03">
        <w:tc>
          <w:tcPr>
            <w:tcW w:w="270" w:type="pct"/>
            <w:tcBorders>
              <w:top w:val="single" w:sz="4" w:space="0" w:color="000000"/>
              <w:left w:val="single" w:sz="4" w:space="0" w:color="000000"/>
              <w:bottom w:val="single" w:sz="4" w:space="0" w:color="000000"/>
            </w:tcBorders>
          </w:tcPr>
          <w:p w14:paraId="67A271A1" w14:textId="5A86D44F" w:rsidR="00C368F0" w:rsidRPr="00A9657A" w:rsidRDefault="00C368F0" w:rsidP="00DB7C55">
            <w:pPr>
              <w:snapToGrid w:val="0"/>
              <w:jc w:val="center"/>
              <w:rPr>
                <w:rFonts w:ascii="Times New Roman" w:hAnsi="Times New Roman"/>
                <w:b/>
                <w:sz w:val="24"/>
                <w:szCs w:val="24"/>
              </w:rPr>
            </w:pPr>
            <w:r w:rsidRPr="00A9657A">
              <w:rPr>
                <w:rFonts w:ascii="Times New Roman" w:hAnsi="Times New Roman"/>
                <w:b/>
                <w:sz w:val="24"/>
                <w:szCs w:val="24"/>
              </w:rPr>
              <w:t>3</w:t>
            </w:r>
            <w:r w:rsidR="00B11A95" w:rsidRPr="00A9657A">
              <w:rPr>
                <w:rFonts w:ascii="Times New Roman" w:hAnsi="Times New Roman"/>
                <w:b/>
                <w:sz w:val="24"/>
                <w:szCs w:val="24"/>
              </w:rPr>
              <w:t>8</w:t>
            </w:r>
          </w:p>
        </w:tc>
        <w:tc>
          <w:tcPr>
            <w:tcW w:w="253" w:type="pct"/>
            <w:tcBorders>
              <w:top w:val="single" w:sz="4" w:space="0" w:color="000000"/>
              <w:left w:val="single" w:sz="4" w:space="0" w:color="000000"/>
              <w:bottom w:val="single" w:sz="4" w:space="0" w:color="000000"/>
            </w:tcBorders>
          </w:tcPr>
          <w:p w14:paraId="5DEE0F6B" w14:textId="77777777" w:rsidR="00C368F0" w:rsidRPr="00A9657A" w:rsidRDefault="00C368F0"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0D26539" w14:textId="77777777" w:rsidR="00C368F0" w:rsidRPr="00A9657A" w:rsidRDefault="00C368F0"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281FE04" w14:textId="59A3425C"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b/>
                <w:color w:val="000000" w:themeColor="text1"/>
                <w:sz w:val="24"/>
                <w:szCs w:val="24"/>
                <w:u w:val="single"/>
              </w:rPr>
              <w:t>ЛР №7 «</w:t>
            </w:r>
            <w:r w:rsidRPr="00A9657A">
              <w:rPr>
                <w:rFonts w:ascii="Times New Roman" w:hAnsi="Times New Roman"/>
                <w:b/>
                <w:color w:val="000000" w:themeColor="text1"/>
                <w:sz w:val="24"/>
                <w:szCs w:val="24"/>
                <w:u w:val="single"/>
                <w:lang w:val="tt-RU"/>
              </w:rPr>
              <w:t>Измерение длины световой волны”.</w:t>
            </w:r>
          </w:p>
        </w:tc>
        <w:tc>
          <w:tcPr>
            <w:tcW w:w="480" w:type="pct"/>
            <w:tcBorders>
              <w:top w:val="single" w:sz="4" w:space="0" w:color="000000"/>
              <w:left w:val="single" w:sz="4" w:space="0" w:color="000000"/>
              <w:bottom w:val="single" w:sz="4" w:space="0" w:color="000000"/>
            </w:tcBorders>
          </w:tcPr>
          <w:p w14:paraId="7FFAD623" w14:textId="5FA9420D" w:rsidR="00C368F0" w:rsidRPr="00A9657A" w:rsidRDefault="00C368F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54F5F220" w14:textId="3E1C0BE6"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Длина световой волны. Способы измерения световой волны. </w:t>
            </w:r>
          </w:p>
        </w:tc>
        <w:tc>
          <w:tcPr>
            <w:tcW w:w="767" w:type="pct"/>
            <w:tcBorders>
              <w:top w:val="single" w:sz="4" w:space="0" w:color="000000"/>
              <w:left w:val="single" w:sz="4" w:space="0" w:color="000000"/>
              <w:bottom w:val="single" w:sz="4" w:space="0" w:color="000000"/>
              <w:right w:val="single" w:sz="4" w:space="0" w:color="000000"/>
            </w:tcBorders>
          </w:tcPr>
          <w:p w14:paraId="7A56A7BD" w14:textId="7EA511AF"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Повторить теорию</w:t>
            </w:r>
          </w:p>
        </w:tc>
        <w:tc>
          <w:tcPr>
            <w:tcW w:w="632" w:type="pct"/>
            <w:tcBorders>
              <w:top w:val="single" w:sz="4" w:space="0" w:color="000000"/>
              <w:left w:val="single" w:sz="4" w:space="0" w:color="000000"/>
              <w:bottom w:val="single" w:sz="4" w:space="0" w:color="000000"/>
              <w:right w:val="single" w:sz="4" w:space="0" w:color="000000"/>
            </w:tcBorders>
          </w:tcPr>
          <w:p w14:paraId="32938432" w14:textId="77777777" w:rsidR="00C368F0" w:rsidRPr="00A9657A" w:rsidRDefault="00C368F0" w:rsidP="00C368F0">
            <w:pPr>
              <w:tabs>
                <w:tab w:val="center" w:pos="884"/>
              </w:tabs>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96DF000" w14:textId="60433500" w:rsidR="00C368F0" w:rsidRPr="00A9657A" w:rsidRDefault="00C368F0" w:rsidP="00C368F0">
            <w:pPr>
              <w:tabs>
                <w:tab w:val="center" w:pos="884"/>
              </w:tabs>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Ч.1 № 10</w:t>
            </w:r>
          </w:p>
        </w:tc>
      </w:tr>
      <w:tr w:rsidR="00DB7C55" w:rsidRPr="00A9657A" w14:paraId="316EF662" w14:textId="77777777" w:rsidTr="00331E03">
        <w:tc>
          <w:tcPr>
            <w:tcW w:w="270" w:type="pct"/>
            <w:tcBorders>
              <w:top w:val="single" w:sz="4" w:space="0" w:color="000000"/>
              <w:left w:val="single" w:sz="4" w:space="0" w:color="000000"/>
              <w:bottom w:val="single" w:sz="4" w:space="0" w:color="000000"/>
            </w:tcBorders>
          </w:tcPr>
          <w:p w14:paraId="5B700C93" w14:textId="777B6EB0" w:rsidR="00DB7C55" w:rsidRPr="00A9657A" w:rsidRDefault="00B11A95" w:rsidP="00DB7C55">
            <w:pPr>
              <w:snapToGrid w:val="0"/>
              <w:jc w:val="center"/>
              <w:rPr>
                <w:rFonts w:ascii="Times New Roman" w:hAnsi="Times New Roman"/>
                <w:b/>
                <w:sz w:val="24"/>
                <w:szCs w:val="24"/>
              </w:rPr>
            </w:pPr>
            <w:r w:rsidRPr="00A9657A">
              <w:rPr>
                <w:rFonts w:ascii="Times New Roman" w:hAnsi="Times New Roman"/>
                <w:b/>
                <w:sz w:val="24"/>
                <w:szCs w:val="24"/>
              </w:rPr>
              <w:t>39</w:t>
            </w:r>
          </w:p>
        </w:tc>
        <w:tc>
          <w:tcPr>
            <w:tcW w:w="253" w:type="pct"/>
            <w:tcBorders>
              <w:top w:val="single" w:sz="4" w:space="0" w:color="000000"/>
              <w:left w:val="single" w:sz="4" w:space="0" w:color="000000"/>
              <w:bottom w:val="single" w:sz="4" w:space="0" w:color="000000"/>
            </w:tcBorders>
          </w:tcPr>
          <w:p w14:paraId="749F3E23"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C1FC3A5"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09A15F65" w14:textId="77777777" w:rsidR="00DB7C55" w:rsidRPr="00A9657A" w:rsidRDefault="00DB7C55" w:rsidP="00DB7C55">
            <w:pPr>
              <w:snapToGrid w:val="0"/>
              <w:jc w:val="center"/>
              <w:rPr>
                <w:rFonts w:ascii="Times New Roman" w:hAnsi="Times New Roman"/>
                <w:b/>
                <w:color w:val="000000" w:themeColor="text1"/>
                <w:sz w:val="24"/>
                <w:szCs w:val="24"/>
                <w:u w:val="single"/>
              </w:rPr>
            </w:pPr>
            <w:r w:rsidRPr="00A9657A">
              <w:rPr>
                <w:rFonts w:ascii="Times New Roman" w:hAnsi="Times New Roman"/>
                <w:b/>
                <w:color w:val="000000" w:themeColor="text1"/>
                <w:sz w:val="24"/>
                <w:szCs w:val="24"/>
                <w:u w:val="single"/>
              </w:rPr>
              <w:t>Контрольная работа №3. «Оптика. Световые волны».</w:t>
            </w:r>
          </w:p>
        </w:tc>
        <w:tc>
          <w:tcPr>
            <w:tcW w:w="480" w:type="pct"/>
            <w:tcBorders>
              <w:top w:val="single" w:sz="4" w:space="0" w:color="000000"/>
              <w:left w:val="single" w:sz="4" w:space="0" w:color="000000"/>
              <w:bottom w:val="single" w:sz="4" w:space="0" w:color="000000"/>
            </w:tcBorders>
          </w:tcPr>
          <w:p w14:paraId="0ED55FFD" w14:textId="03A3D9B6" w:rsidR="00DB7C55" w:rsidRPr="00A9657A" w:rsidRDefault="00C368F0"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УРК</w:t>
            </w:r>
          </w:p>
        </w:tc>
        <w:tc>
          <w:tcPr>
            <w:tcW w:w="1364" w:type="pct"/>
            <w:tcBorders>
              <w:top w:val="single" w:sz="4" w:space="0" w:color="000000"/>
              <w:left w:val="single" w:sz="4" w:space="0" w:color="000000"/>
              <w:bottom w:val="single" w:sz="4" w:space="0" w:color="000000"/>
            </w:tcBorders>
          </w:tcPr>
          <w:p w14:paraId="2AD02C87"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Оптика. Световые волны.</w:t>
            </w:r>
          </w:p>
        </w:tc>
        <w:tc>
          <w:tcPr>
            <w:tcW w:w="767" w:type="pct"/>
            <w:tcBorders>
              <w:top w:val="single" w:sz="4" w:space="0" w:color="000000"/>
              <w:left w:val="single" w:sz="4" w:space="0" w:color="000000"/>
              <w:bottom w:val="single" w:sz="4" w:space="0" w:color="000000"/>
              <w:right w:val="single" w:sz="4" w:space="0" w:color="000000"/>
            </w:tcBorders>
          </w:tcPr>
          <w:p w14:paraId="0F48F2B0" w14:textId="3E29E058" w:rsidR="00DB7C55"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Повторить теорию</w:t>
            </w:r>
          </w:p>
        </w:tc>
        <w:tc>
          <w:tcPr>
            <w:tcW w:w="632" w:type="pct"/>
            <w:tcBorders>
              <w:top w:val="single" w:sz="4" w:space="0" w:color="000000"/>
              <w:left w:val="single" w:sz="4" w:space="0" w:color="000000"/>
              <w:bottom w:val="single" w:sz="4" w:space="0" w:color="000000"/>
              <w:right w:val="single" w:sz="4" w:space="0" w:color="000000"/>
            </w:tcBorders>
          </w:tcPr>
          <w:p w14:paraId="7C9313E3"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Вариант ЕГЭ № 1-24</w:t>
            </w:r>
          </w:p>
        </w:tc>
      </w:tr>
      <w:tr w:rsidR="00C738A5" w:rsidRPr="00A9657A" w14:paraId="2A05707A" w14:textId="77777777" w:rsidTr="00331E03">
        <w:tc>
          <w:tcPr>
            <w:tcW w:w="5000" w:type="pct"/>
            <w:gridSpan w:val="8"/>
            <w:tcBorders>
              <w:top w:val="single" w:sz="4" w:space="0" w:color="000000"/>
              <w:left w:val="single" w:sz="4" w:space="0" w:color="000000"/>
              <w:bottom w:val="single" w:sz="4" w:space="0" w:color="000000"/>
              <w:right w:val="single" w:sz="4" w:space="0" w:color="000000"/>
            </w:tcBorders>
          </w:tcPr>
          <w:p w14:paraId="3633F844" w14:textId="77777777" w:rsidR="00C738A5" w:rsidRPr="00A9657A" w:rsidRDefault="00C738A5" w:rsidP="00DB7C55">
            <w:pPr>
              <w:pStyle w:val="4"/>
              <w:numPr>
                <w:ilvl w:val="3"/>
                <w:numId w:val="20"/>
              </w:numPr>
              <w:tabs>
                <w:tab w:val="clear" w:pos="864"/>
              </w:tabs>
              <w:snapToGrid w:val="0"/>
              <w:spacing w:before="120" w:after="120"/>
              <w:ind w:left="1440" w:hanging="360"/>
              <w:jc w:val="center"/>
              <w:rPr>
                <w:color w:val="000000" w:themeColor="text1"/>
                <w:sz w:val="24"/>
                <w:szCs w:val="24"/>
                <w:u w:val="none"/>
              </w:rPr>
            </w:pPr>
            <w:r w:rsidRPr="00A9657A">
              <w:rPr>
                <w:color w:val="000000" w:themeColor="text1"/>
                <w:sz w:val="24"/>
                <w:szCs w:val="24"/>
                <w:u w:val="none"/>
              </w:rPr>
              <w:lastRenderedPageBreak/>
              <w:t>Элементы теории относительности (3 часа)</w:t>
            </w:r>
          </w:p>
          <w:p w14:paraId="02C821DF" w14:textId="77777777" w:rsidR="00C738A5" w:rsidRPr="00A9657A" w:rsidRDefault="00C738A5" w:rsidP="00C738A5">
            <w:pPr>
              <w:rPr>
                <w:rFonts w:ascii="Times New Roman" w:hAnsi="Times New Roman"/>
                <w:b/>
                <w:bCs/>
                <w:sz w:val="24"/>
                <w:szCs w:val="24"/>
                <w:u w:val="single"/>
                <w:lang w:eastAsia="ar-SA"/>
              </w:rPr>
            </w:pPr>
            <w:r w:rsidRPr="00A9657A">
              <w:rPr>
                <w:rFonts w:ascii="Times New Roman" w:hAnsi="Times New Roman"/>
                <w:b/>
                <w:bCs/>
                <w:sz w:val="24"/>
                <w:szCs w:val="24"/>
                <w:u w:val="single"/>
                <w:lang w:eastAsia="ar-SA"/>
              </w:rPr>
              <w:t>Предметные:</w:t>
            </w:r>
          </w:p>
          <w:p w14:paraId="52C82155" w14:textId="77777777" w:rsidR="00C738A5" w:rsidRPr="00A9657A" w:rsidRDefault="00C738A5" w:rsidP="00C738A5">
            <w:pPr>
              <w:spacing w:after="0" w:line="240" w:lineRule="auto"/>
              <w:rPr>
                <w:rFonts w:ascii="Times New Roman" w:hAnsi="Times New Roman"/>
                <w:sz w:val="24"/>
                <w:szCs w:val="24"/>
                <w:lang w:eastAsia="ru-RU"/>
              </w:rPr>
            </w:pPr>
            <w:r w:rsidRPr="00A9657A">
              <w:rPr>
                <w:rStyle w:val="apple-converted-space"/>
                <w:rFonts w:ascii="Times New Roman" w:hAnsi="Times New Roman"/>
                <w:color w:val="111115"/>
                <w:sz w:val="24"/>
                <w:szCs w:val="24"/>
                <w:shd w:val="clear" w:color="auto" w:fill="FFFFFF"/>
              </w:rPr>
              <w:t> </w:t>
            </w:r>
            <w:r w:rsidRPr="00A9657A">
              <w:rPr>
                <w:rFonts w:ascii="Times New Roman" w:hAnsi="Times New Roman"/>
                <w:color w:val="111115"/>
                <w:sz w:val="24"/>
                <w:szCs w:val="24"/>
                <w:shd w:val="clear" w:color="auto" w:fill="FFFFFF"/>
              </w:rPr>
              <w:t xml:space="preserve">Давать определение </w:t>
            </w:r>
            <w:proofErr w:type="gramStart"/>
            <w:r w:rsidRPr="00A9657A">
              <w:rPr>
                <w:rFonts w:ascii="Times New Roman" w:hAnsi="Times New Roman"/>
                <w:color w:val="111115"/>
                <w:sz w:val="24"/>
                <w:szCs w:val="24"/>
                <w:shd w:val="clear" w:color="auto" w:fill="FFFFFF"/>
              </w:rPr>
              <w:t>понятий :</w:t>
            </w:r>
            <w:proofErr w:type="gramEnd"/>
            <w:r w:rsidRPr="00A9657A">
              <w:rPr>
                <w:rFonts w:ascii="Times New Roman" w:hAnsi="Times New Roman"/>
                <w:color w:val="111115"/>
                <w:sz w:val="24"/>
                <w:szCs w:val="24"/>
                <w:shd w:val="clear" w:color="auto" w:fill="FFFFFF"/>
              </w:rPr>
              <w:t xml:space="preserve"> событие , постулат, собственная инерциальная система отсчета, собственное время, собственная длина тела, масса покоя, инвариант, энергия покоя. Формулировать постулаты СТО. </w:t>
            </w:r>
          </w:p>
          <w:p w14:paraId="0FEA30EE"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b/>
                <w:sz w:val="24"/>
                <w:szCs w:val="24"/>
              </w:rPr>
              <w:t>Личностные:</w:t>
            </w:r>
            <w:r w:rsidRPr="00A9657A">
              <w:rPr>
                <w:rFonts w:ascii="Times New Roman" w:hAnsi="Times New Roman"/>
                <w:sz w:val="24"/>
                <w:szCs w:val="24"/>
              </w:rPr>
              <w:t xml:space="preserve"> в ценностно-ориентированной сфере – чувство гордости за российскую физическую науку, </w:t>
            </w:r>
            <w:r w:rsidRPr="00A9657A">
              <w:rPr>
                <w:rFonts w:ascii="Times New Roman" w:hAnsi="Times New Roman"/>
                <w:sz w:val="24"/>
                <w:szCs w:val="24"/>
                <w:lang w:eastAsia="ru-RU"/>
              </w:rPr>
              <w:t>отношение к физике как к элементу общечеловеческой культуры,</w:t>
            </w:r>
            <w:r w:rsidRPr="00A9657A">
              <w:rPr>
                <w:rFonts w:ascii="Times New Roman" w:hAnsi="Times New Roman"/>
                <w:sz w:val="24"/>
                <w:szCs w:val="24"/>
              </w:rPr>
              <w:t xml:space="preserve"> гуманизм, положительное отношение к труду, целеустремленность;</w:t>
            </w:r>
          </w:p>
          <w:p w14:paraId="2663C120" w14:textId="77777777" w:rsidR="00A9657A" w:rsidRPr="00A9657A" w:rsidRDefault="00A9657A" w:rsidP="00A9657A">
            <w:pPr>
              <w:autoSpaceDE w:val="0"/>
              <w:autoSpaceDN w:val="0"/>
              <w:adjustRightInd w:val="0"/>
              <w:spacing w:after="0" w:line="240" w:lineRule="auto"/>
              <w:rPr>
                <w:rFonts w:ascii="Times New Roman" w:hAnsi="Times New Roman"/>
                <w:sz w:val="24"/>
                <w:szCs w:val="24"/>
                <w:lang w:eastAsia="ru-RU"/>
              </w:rPr>
            </w:pPr>
            <w:r w:rsidRPr="00A9657A">
              <w:rPr>
                <w:rFonts w:ascii="Times New Roman" w:hAnsi="Times New Roman"/>
                <w:sz w:val="24"/>
                <w:szCs w:val="24"/>
              </w:rPr>
              <w:t>в трудовой сфере – готовность к осознанному выбору дальнейшей образовательной траектории</w:t>
            </w:r>
            <w:r w:rsidRPr="00A9657A">
              <w:rPr>
                <w:rFonts w:ascii="Times New Roman" w:hAnsi="Times New Roman"/>
                <w:sz w:val="24"/>
                <w:szCs w:val="24"/>
                <w:lang w:eastAsia="ru-RU"/>
              </w:rPr>
              <w:t xml:space="preserve"> в соответствии с собственными интересами, склонностями и возможностями;</w:t>
            </w:r>
          </w:p>
          <w:p w14:paraId="5BF4B7F9"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sz w:val="24"/>
                <w:szCs w:val="24"/>
              </w:rPr>
              <w:t xml:space="preserve">в познавательной сфере – </w:t>
            </w:r>
            <w:r w:rsidRPr="00A9657A">
              <w:rPr>
                <w:rFonts w:ascii="Times New Roman" w:hAnsi="Times New Roman"/>
                <w:sz w:val="24"/>
                <w:szCs w:val="24"/>
                <w:lang w:eastAsia="ru-RU"/>
              </w:rPr>
              <w:t>мотивация</w:t>
            </w:r>
            <w:r w:rsidRPr="00A9657A">
              <w:rPr>
                <w:rFonts w:ascii="Times New Roman" w:hAnsi="Times New Roman"/>
                <w:b/>
                <w:sz w:val="24"/>
                <w:szCs w:val="24"/>
                <w:lang w:eastAsia="ru-RU"/>
              </w:rPr>
              <w:t xml:space="preserve"> </w:t>
            </w:r>
            <w:r w:rsidRPr="00A9657A">
              <w:rPr>
                <w:rFonts w:ascii="Times New Roman" w:hAnsi="Times New Roman"/>
                <w:sz w:val="24"/>
                <w:szCs w:val="24"/>
                <w:lang w:eastAsia="ru-RU"/>
              </w:rPr>
              <w:t xml:space="preserve">образовательной деятельности, </w:t>
            </w:r>
            <w:r w:rsidRPr="00A9657A">
              <w:rPr>
                <w:rFonts w:ascii="Times New Roman" w:hAnsi="Times New Roman"/>
                <w:sz w:val="24"/>
                <w:szCs w:val="24"/>
              </w:rPr>
              <w:t>умение управлять своей познавательной деятельностью</w:t>
            </w:r>
            <w:r w:rsidRPr="00A9657A">
              <w:rPr>
                <w:rFonts w:ascii="Times New Roman" w:hAnsi="Times New Roman"/>
                <w:sz w:val="24"/>
                <w:szCs w:val="24"/>
                <w:lang w:eastAsia="ru-RU"/>
              </w:rPr>
              <w:t>, самостоятельность в приобретении новых знаний и практических умений</w:t>
            </w:r>
            <w:r w:rsidRPr="00A9657A">
              <w:rPr>
                <w:rFonts w:ascii="Times New Roman" w:hAnsi="Times New Roman"/>
                <w:sz w:val="24"/>
                <w:szCs w:val="24"/>
              </w:rPr>
              <w:t>.</w:t>
            </w:r>
          </w:p>
          <w:p w14:paraId="62B391FF" w14:textId="77777777" w:rsidR="00C738A5" w:rsidRPr="00A9657A" w:rsidRDefault="00C738A5" w:rsidP="00C738A5">
            <w:pPr>
              <w:rPr>
                <w:rFonts w:ascii="Times New Roman" w:hAnsi="Times New Roman"/>
                <w:sz w:val="24"/>
                <w:szCs w:val="24"/>
                <w:lang w:eastAsia="ar-SA"/>
              </w:rPr>
            </w:pPr>
          </w:p>
          <w:p w14:paraId="1DF4C57F" w14:textId="77777777" w:rsidR="00C738A5" w:rsidRPr="00A9657A" w:rsidRDefault="00C738A5" w:rsidP="00C738A5">
            <w:pPr>
              <w:spacing w:after="0" w:line="240" w:lineRule="auto"/>
              <w:ind w:firstLine="709"/>
              <w:rPr>
                <w:rFonts w:ascii="Times New Roman" w:hAnsi="Times New Roman"/>
                <w:sz w:val="24"/>
                <w:szCs w:val="24"/>
              </w:rPr>
            </w:pPr>
            <w:r w:rsidRPr="00A9657A">
              <w:rPr>
                <w:rFonts w:ascii="Times New Roman" w:hAnsi="Times New Roman"/>
                <w:b/>
                <w:sz w:val="24"/>
                <w:szCs w:val="24"/>
                <w:u w:val="single"/>
              </w:rPr>
              <w:t>Метапредметные</w:t>
            </w:r>
            <w:r w:rsidRPr="00A9657A">
              <w:rPr>
                <w:rFonts w:ascii="Times New Roman" w:hAnsi="Times New Roman"/>
                <w:sz w:val="24"/>
                <w:szCs w:val="24"/>
              </w:rPr>
              <w:t>:</w:t>
            </w:r>
          </w:p>
          <w:p w14:paraId="52495527"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6254A5F6"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646FC4AD"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генерировать идеи и определять средства, необходимые для их реализации;</w:t>
            </w:r>
          </w:p>
          <w:p w14:paraId="2ED919C9"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59BEEDF0"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0CBAF9B1"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7C09A52F"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1912EA85"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14:paraId="05BBC045" w14:textId="77777777" w:rsidR="00C738A5" w:rsidRPr="00A9657A" w:rsidRDefault="00C738A5" w:rsidP="00C738A5">
            <w:pPr>
              <w:rPr>
                <w:rFonts w:ascii="Times New Roman" w:hAnsi="Times New Roman"/>
                <w:sz w:val="24"/>
                <w:szCs w:val="24"/>
                <w:lang w:eastAsia="ar-SA"/>
              </w:rPr>
            </w:pPr>
          </w:p>
          <w:p w14:paraId="6B940EB7" w14:textId="77777777" w:rsidR="00C738A5" w:rsidRPr="00A9657A" w:rsidRDefault="00C738A5" w:rsidP="00DB7C55">
            <w:pPr>
              <w:pStyle w:val="4"/>
              <w:numPr>
                <w:ilvl w:val="3"/>
                <w:numId w:val="20"/>
              </w:numPr>
              <w:tabs>
                <w:tab w:val="clear" w:pos="864"/>
              </w:tabs>
              <w:snapToGrid w:val="0"/>
              <w:spacing w:before="120" w:after="120"/>
              <w:ind w:left="1440" w:hanging="360"/>
              <w:jc w:val="center"/>
              <w:rPr>
                <w:color w:val="000000" w:themeColor="text1"/>
                <w:sz w:val="24"/>
                <w:szCs w:val="24"/>
                <w:u w:val="none"/>
              </w:rPr>
            </w:pPr>
          </w:p>
        </w:tc>
      </w:tr>
      <w:tr w:rsidR="00DB7C55" w:rsidRPr="00A9657A" w14:paraId="55BD5C7D" w14:textId="77777777" w:rsidTr="00331E03">
        <w:tc>
          <w:tcPr>
            <w:tcW w:w="270" w:type="pct"/>
            <w:tcBorders>
              <w:top w:val="single" w:sz="4" w:space="0" w:color="000000"/>
              <w:left w:val="single" w:sz="4" w:space="0" w:color="000000"/>
              <w:bottom w:val="single" w:sz="4" w:space="0" w:color="000000"/>
            </w:tcBorders>
          </w:tcPr>
          <w:p w14:paraId="2DB8C4AC" w14:textId="24F2CF41" w:rsidR="00DB7C55" w:rsidRPr="00A9657A" w:rsidRDefault="00C368F0" w:rsidP="00DB7C55">
            <w:pPr>
              <w:snapToGrid w:val="0"/>
              <w:jc w:val="center"/>
              <w:rPr>
                <w:rFonts w:ascii="Times New Roman" w:hAnsi="Times New Roman"/>
                <w:b/>
                <w:sz w:val="24"/>
                <w:szCs w:val="24"/>
              </w:rPr>
            </w:pPr>
            <w:r w:rsidRPr="00A9657A">
              <w:rPr>
                <w:rFonts w:ascii="Times New Roman" w:hAnsi="Times New Roman"/>
                <w:b/>
                <w:sz w:val="24"/>
                <w:szCs w:val="24"/>
              </w:rPr>
              <w:lastRenderedPageBreak/>
              <w:t>40</w:t>
            </w:r>
          </w:p>
        </w:tc>
        <w:tc>
          <w:tcPr>
            <w:tcW w:w="253" w:type="pct"/>
            <w:tcBorders>
              <w:top w:val="single" w:sz="4" w:space="0" w:color="000000"/>
              <w:left w:val="single" w:sz="4" w:space="0" w:color="000000"/>
              <w:bottom w:val="single" w:sz="4" w:space="0" w:color="000000"/>
            </w:tcBorders>
          </w:tcPr>
          <w:p w14:paraId="245DD7D9"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F2E5FBF"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11BF9E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Постулаты теории относительно</w:t>
            </w:r>
            <w:r w:rsidRPr="00A9657A">
              <w:rPr>
                <w:rFonts w:ascii="Times New Roman" w:hAnsi="Times New Roman"/>
                <w:color w:val="000000" w:themeColor="text1"/>
                <w:spacing w:val="-20"/>
                <w:sz w:val="24"/>
                <w:szCs w:val="24"/>
              </w:rPr>
              <w:t>сти</w:t>
            </w:r>
            <w:r w:rsidRPr="00A9657A">
              <w:rPr>
                <w:rFonts w:ascii="Times New Roman" w:hAnsi="Times New Roman"/>
                <w:color w:val="000000" w:themeColor="text1"/>
                <w:sz w:val="24"/>
                <w:szCs w:val="24"/>
              </w:rPr>
              <w:t>.</w:t>
            </w:r>
          </w:p>
        </w:tc>
        <w:tc>
          <w:tcPr>
            <w:tcW w:w="480" w:type="pct"/>
            <w:tcBorders>
              <w:top w:val="single" w:sz="4" w:space="0" w:color="000000"/>
              <w:left w:val="single" w:sz="4" w:space="0" w:color="000000"/>
              <w:bottom w:val="single" w:sz="4" w:space="0" w:color="000000"/>
            </w:tcBorders>
          </w:tcPr>
          <w:p w14:paraId="594EF2C0" w14:textId="4A1B1FCE" w:rsidR="00DB7C55" w:rsidRPr="00A9657A" w:rsidRDefault="00C368F0"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44C395E1"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Постулаты теории относительности Эйнштейна. Сущность специальной теории относительности. Принцип относительности в механике и электродинамике. Опыт Майкельсона и Морли.</w:t>
            </w:r>
          </w:p>
        </w:tc>
        <w:tc>
          <w:tcPr>
            <w:tcW w:w="767" w:type="pct"/>
            <w:tcBorders>
              <w:top w:val="single" w:sz="4" w:space="0" w:color="000000"/>
              <w:left w:val="single" w:sz="4" w:space="0" w:color="000000"/>
              <w:bottom w:val="single" w:sz="4" w:space="0" w:color="000000"/>
              <w:right w:val="single" w:sz="4" w:space="0" w:color="000000"/>
            </w:tcBorders>
          </w:tcPr>
          <w:p w14:paraId="1E59A25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§62,63, упр. С.235</w:t>
            </w:r>
          </w:p>
        </w:tc>
        <w:tc>
          <w:tcPr>
            <w:tcW w:w="632" w:type="pct"/>
            <w:tcBorders>
              <w:top w:val="single" w:sz="4" w:space="0" w:color="000000"/>
              <w:left w:val="single" w:sz="4" w:space="0" w:color="000000"/>
              <w:bottom w:val="single" w:sz="4" w:space="0" w:color="000000"/>
              <w:right w:val="single" w:sz="4" w:space="0" w:color="000000"/>
            </w:tcBorders>
          </w:tcPr>
          <w:p w14:paraId="6FB4E58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09D544CF"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w:t>
            </w:r>
          </w:p>
        </w:tc>
      </w:tr>
      <w:tr w:rsidR="00DB7C55" w:rsidRPr="00A9657A" w14:paraId="73E1FB77" w14:textId="77777777" w:rsidTr="00331E03">
        <w:tc>
          <w:tcPr>
            <w:tcW w:w="270" w:type="pct"/>
            <w:tcBorders>
              <w:top w:val="single" w:sz="4" w:space="0" w:color="000000"/>
              <w:left w:val="single" w:sz="4" w:space="0" w:color="000000"/>
              <w:bottom w:val="single" w:sz="4" w:space="0" w:color="000000"/>
            </w:tcBorders>
          </w:tcPr>
          <w:p w14:paraId="5C921674" w14:textId="012F2D18"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4</w:t>
            </w:r>
            <w:r w:rsidR="00C368F0" w:rsidRPr="00A9657A">
              <w:rPr>
                <w:rFonts w:ascii="Times New Roman" w:hAnsi="Times New Roman"/>
                <w:b/>
                <w:sz w:val="24"/>
                <w:szCs w:val="24"/>
              </w:rPr>
              <w:t>1</w:t>
            </w:r>
          </w:p>
        </w:tc>
        <w:tc>
          <w:tcPr>
            <w:tcW w:w="253" w:type="pct"/>
            <w:tcBorders>
              <w:top w:val="single" w:sz="4" w:space="0" w:color="000000"/>
              <w:left w:val="single" w:sz="4" w:space="0" w:color="000000"/>
              <w:bottom w:val="single" w:sz="4" w:space="0" w:color="000000"/>
            </w:tcBorders>
          </w:tcPr>
          <w:p w14:paraId="6B744152"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65FAD72E"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631DEB3B" w14:textId="77777777" w:rsidR="00DB7C55" w:rsidRPr="00A9657A" w:rsidRDefault="00DB7C55" w:rsidP="00DB7C55">
            <w:pPr>
              <w:snapToGrid w:val="0"/>
              <w:ind w:left="-135" w:right="-38"/>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Элементы релятивистской динамики.</w:t>
            </w:r>
          </w:p>
        </w:tc>
        <w:tc>
          <w:tcPr>
            <w:tcW w:w="480" w:type="pct"/>
            <w:tcBorders>
              <w:top w:val="single" w:sz="4" w:space="0" w:color="000000"/>
              <w:left w:val="single" w:sz="4" w:space="0" w:color="000000"/>
              <w:bottom w:val="single" w:sz="4" w:space="0" w:color="000000"/>
            </w:tcBorders>
          </w:tcPr>
          <w:p w14:paraId="0DD62961" w14:textId="1B16E05D" w:rsidR="00DB7C55" w:rsidRPr="00A9657A" w:rsidRDefault="00C368F0"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6BFE13C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Релятивистская динамика. Принцип относительности Эйнштейна. Постоянство скорости света в вакууме для всех ИСО. Предельность скорости света в вакууме. Относительность расстояний и промежутков времени.  Релятивистский закон сложения скоростей.</w:t>
            </w:r>
          </w:p>
        </w:tc>
        <w:tc>
          <w:tcPr>
            <w:tcW w:w="767" w:type="pct"/>
            <w:tcBorders>
              <w:top w:val="single" w:sz="4" w:space="0" w:color="000000"/>
              <w:left w:val="single" w:sz="4" w:space="0" w:color="000000"/>
              <w:bottom w:val="single" w:sz="4" w:space="0" w:color="000000"/>
              <w:right w:val="single" w:sz="4" w:space="0" w:color="000000"/>
            </w:tcBorders>
          </w:tcPr>
          <w:p w14:paraId="0D49933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§78, 79</w:t>
            </w:r>
            <w:proofErr w:type="gramStart"/>
            <w:r w:rsidRPr="00A9657A">
              <w:rPr>
                <w:rFonts w:ascii="Times New Roman" w:hAnsi="Times New Roman"/>
                <w:color w:val="000000" w:themeColor="text1"/>
                <w:sz w:val="24"/>
                <w:szCs w:val="24"/>
              </w:rPr>
              <w:t>, ,</w:t>
            </w:r>
            <w:proofErr w:type="gramEnd"/>
            <w:r w:rsidRPr="00A9657A">
              <w:rPr>
                <w:rFonts w:ascii="Times New Roman" w:hAnsi="Times New Roman"/>
                <w:color w:val="000000" w:themeColor="text1"/>
                <w:sz w:val="24"/>
                <w:szCs w:val="24"/>
              </w:rPr>
              <w:t xml:space="preserve"> упр. 11 (2,3) с.248.</w:t>
            </w:r>
          </w:p>
        </w:tc>
        <w:tc>
          <w:tcPr>
            <w:tcW w:w="632" w:type="pct"/>
            <w:tcBorders>
              <w:top w:val="single" w:sz="4" w:space="0" w:color="000000"/>
              <w:left w:val="single" w:sz="4" w:space="0" w:color="000000"/>
              <w:bottom w:val="single" w:sz="4" w:space="0" w:color="000000"/>
              <w:right w:val="single" w:sz="4" w:space="0" w:color="000000"/>
            </w:tcBorders>
          </w:tcPr>
          <w:p w14:paraId="5AA130E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74DD967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w:t>
            </w:r>
          </w:p>
        </w:tc>
      </w:tr>
      <w:tr w:rsidR="00C368F0" w:rsidRPr="00A9657A" w14:paraId="7874AB15" w14:textId="77777777" w:rsidTr="00331E03">
        <w:tc>
          <w:tcPr>
            <w:tcW w:w="270" w:type="pct"/>
            <w:tcBorders>
              <w:top w:val="single" w:sz="4" w:space="0" w:color="000000"/>
              <w:left w:val="single" w:sz="4" w:space="0" w:color="000000"/>
              <w:bottom w:val="single" w:sz="4" w:space="0" w:color="000000"/>
            </w:tcBorders>
          </w:tcPr>
          <w:p w14:paraId="2482CEE8" w14:textId="1E8FC614" w:rsidR="00C368F0" w:rsidRPr="00A9657A" w:rsidRDefault="00C368F0" w:rsidP="00DB7C55">
            <w:pPr>
              <w:snapToGrid w:val="0"/>
              <w:jc w:val="center"/>
              <w:rPr>
                <w:rFonts w:ascii="Times New Roman" w:hAnsi="Times New Roman"/>
                <w:b/>
                <w:sz w:val="24"/>
                <w:szCs w:val="24"/>
              </w:rPr>
            </w:pPr>
            <w:r w:rsidRPr="00A9657A">
              <w:rPr>
                <w:rFonts w:ascii="Times New Roman" w:hAnsi="Times New Roman"/>
                <w:b/>
                <w:sz w:val="24"/>
                <w:szCs w:val="24"/>
              </w:rPr>
              <w:t>42</w:t>
            </w:r>
          </w:p>
        </w:tc>
        <w:tc>
          <w:tcPr>
            <w:tcW w:w="253" w:type="pct"/>
            <w:tcBorders>
              <w:top w:val="single" w:sz="4" w:space="0" w:color="000000"/>
              <w:left w:val="single" w:sz="4" w:space="0" w:color="000000"/>
              <w:bottom w:val="single" w:sz="4" w:space="0" w:color="000000"/>
            </w:tcBorders>
          </w:tcPr>
          <w:p w14:paraId="49486D87" w14:textId="77777777" w:rsidR="00C368F0" w:rsidRPr="00A9657A" w:rsidRDefault="00C368F0"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A9EA650" w14:textId="77777777" w:rsidR="00C368F0" w:rsidRPr="00A9657A" w:rsidRDefault="00C368F0"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35F35D6" w14:textId="11F63A05" w:rsidR="00C368F0" w:rsidRPr="00A9657A" w:rsidRDefault="00C368F0" w:rsidP="00DB7C55">
            <w:pPr>
              <w:snapToGrid w:val="0"/>
              <w:ind w:left="-135" w:right="-38"/>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Связь между массой и энергией.</w:t>
            </w:r>
          </w:p>
        </w:tc>
        <w:tc>
          <w:tcPr>
            <w:tcW w:w="480" w:type="pct"/>
            <w:tcBorders>
              <w:top w:val="single" w:sz="4" w:space="0" w:color="000000"/>
              <w:left w:val="single" w:sz="4" w:space="0" w:color="000000"/>
              <w:bottom w:val="single" w:sz="4" w:space="0" w:color="000000"/>
            </w:tcBorders>
          </w:tcPr>
          <w:p w14:paraId="66A1266F" w14:textId="2347F9F2"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4F4C6C68" w14:textId="1FC1042D"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Зависимость энергии от массы. </w:t>
            </w:r>
          </w:p>
        </w:tc>
        <w:tc>
          <w:tcPr>
            <w:tcW w:w="767" w:type="pct"/>
            <w:tcBorders>
              <w:top w:val="single" w:sz="4" w:space="0" w:color="000000"/>
              <w:left w:val="single" w:sz="4" w:space="0" w:color="000000"/>
              <w:bottom w:val="single" w:sz="4" w:space="0" w:color="000000"/>
              <w:right w:val="single" w:sz="4" w:space="0" w:color="000000"/>
            </w:tcBorders>
          </w:tcPr>
          <w:p w14:paraId="41E7A3D4" w14:textId="6555E7B4" w:rsidR="00C368F0" w:rsidRPr="00A9657A" w:rsidRDefault="00C368F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Индивидуальные карточки</w:t>
            </w:r>
          </w:p>
        </w:tc>
        <w:tc>
          <w:tcPr>
            <w:tcW w:w="632" w:type="pct"/>
            <w:tcBorders>
              <w:top w:val="single" w:sz="4" w:space="0" w:color="000000"/>
              <w:left w:val="single" w:sz="4" w:space="0" w:color="000000"/>
              <w:bottom w:val="single" w:sz="4" w:space="0" w:color="000000"/>
              <w:right w:val="single" w:sz="4" w:space="0" w:color="000000"/>
            </w:tcBorders>
          </w:tcPr>
          <w:p w14:paraId="7C26DC07" w14:textId="77777777" w:rsidR="00C368F0" w:rsidRPr="00A9657A" w:rsidRDefault="00C368F0" w:rsidP="00C368F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E84D1E2" w14:textId="79D3FE83" w:rsidR="00C368F0" w:rsidRPr="00A9657A" w:rsidRDefault="00C368F0" w:rsidP="00C368F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w:t>
            </w:r>
          </w:p>
        </w:tc>
      </w:tr>
      <w:tr w:rsidR="00C738A5" w:rsidRPr="00A9657A" w14:paraId="65032436" w14:textId="77777777" w:rsidTr="00331E03">
        <w:tc>
          <w:tcPr>
            <w:tcW w:w="5000" w:type="pct"/>
            <w:gridSpan w:val="8"/>
            <w:tcBorders>
              <w:top w:val="single" w:sz="4" w:space="0" w:color="000000"/>
              <w:left w:val="single" w:sz="4" w:space="0" w:color="000000"/>
              <w:bottom w:val="single" w:sz="4" w:space="0" w:color="000000"/>
              <w:right w:val="single" w:sz="4" w:space="0" w:color="000000"/>
            </w:tcBorders>
          </w:tcPr>
          <w:p w14:paraId="7BEB5ABA" w14:textId="77777777" w:rsidR="00C738A5" w:rsidRPr="00A9657A" w:rsidRDefault="00C738A5" w:rsidP="00C368F0">
            <w:pPr>
              <w:snapToGrid w:val="0"/>
              <w:jc w:val="center"/>
              <w:rPr>
                <w:rFonts w:ascii="Times New Roman" w:hAnsi="Times New Roman"/>
                <w:b/>
                <w:color w:val="000000" w:themeColor="text1"/>
                <w:sz w:val="24"/>
                <w:szCs w:val="24"/>
              </w:rPr>
            </w:pPr>
            <w:r w:rsidRPr="00A9657A">
              <w:rPr>
                <w:rFonts w:ascii="Times New Roman" w:hAnsi="Times New Roman"/>
                <w:b/>
                <w:color w:val="000000" w:themeColor="text1"/>
                <w:sz w:val="24"/>
                <w:szCs w:val="24"/>
              </w:rPr>
              <w:t>Квантовая физика (17 часов)</w:t>
            </w:r>
          </w:p>
          <w:p w14:paraId="03FC2939" w14:textId="77777777" w:rsidR="00C738A5" w:rsidRPr="00A9657A" w:rsidRDefault="00C738A5" w:rsidP="00C738A5">
            <w:pPr>
              <w:snapToGrid w:val="0"/>
              <w:ind w:firstLine="709"/>
              <w:rPr>
                <w:rFonts w:ascii="Times New Roman" w:hAnsi="Times New Roman"/>
                <w:b/>
                <w:sz w:val="24"/>
                <w:szCs w:val="24"/>
                <w:u w:val="single"/>
              </w:rPr>
            </w:pPr>
            <w:r w:rsidRPr="00A9657A">
              <w:rPr>
                <w:rFonts w:ascii="Times New Roman" w:hAnsi="Times New Roman"/>
                <w:b/>
                <w:sz w:val="24"/>
                <w:szCs w:val="24"/>
                <w:u w:val="single"/>
              </w:rPr>
              <w:t>Предметные:</w:t>
            </w:r>
          </w:p>
          <w:p w14:paraId="0B0F4E82" w14:textId="57DA2E9D" w:rsidR="00C738A5" w:rsidRPr="00A9657A" w:rsidRDefault="00C738A5" w:rsidP="00C738A5">
            <w:pPr>
              <w:snapToGrid w:val="0"/>
              <w:ind w:left="284" w:firstLine="142"/>
              <w:jc w:val="both"/>
              <w:rPr>
                <w:rFonts w:ascii="Times New Roman" w:hAnsi="Times New Roman"/>
                <w:bCs/>
                <w:sz w:val="24"/>
                <w:szCs w:val="24"/>
              </w:rPr>
            </w:pPr>
            <w:r w:rsidRPr="00C738A5">
              <w:rPr>
                <w:rFonts w:ascii="Times New Roman" w:hAnsi="Times New Roman"/>
                <w:bCs/>
                <w:sz w:val="24"/>
                <w:szCs w:val="24"/>
              </w:rPr>
              <w:t>Да</w:t>
            </w:r>
            <w:r w:rsidRPr="00A9657A">
              <w:rPr>
                <w:rFonts w:ascii="Times New Roman" w:hAnsi="Times New Roman"/>
                <w:bCs/>
                <w:sz w:val="24"/>
                <w:szCs w:val="24"/>
              </w:rPr>
              <w:t>вать</w:t>
            </w:r>
            <w:r w:rsidRPr="00C738A5">
              <w:rPr>
                <w:rFonts w:ascii="Times New Roman" w:hAnsi="Times New Roman"/>
                <w:bCs/>
                <w:sz w:val="24"/>
                <w:szCs w:val="24"/>
              </w:rPr>
              <w:t xml:space="preserve"> определение понятий: фотоэффект, квант, ток насыщения, задерживающее напряжение, работа выхода, красная граница фотоэффекта. Описывать опыты Столетова. Формулировать гипотезу Планка о квантах, законы фотоэффекта. Объяснять суть </w:t>
            </w:r>
            <w:proofErr w:type="spellStart"/>
            <w:r w:rsidRPr="00C738A5">
              <w:rPr>
                <w:rFonts w:ascii="Times New Roman" w:hAnsi="Times New Roman"/>
                <w:bCs/>
                <w:sz w:val="24"/>
                <w:szCs w:val="24"/>
              </w:rPr>
              <w:t>корпусколярно</w:t>
            </w:r>
            <w:proofErr w:type="spellEnd"/>
            <w:r w:rsidRPr="00C738A5">
              <w:rPr>
                <w:rFonts w:ascii="Times New Roman" w:hAnsi="Times New Roman"/>
                <w:bCs/>
                <w:sz w:val="24"/>
                <w:szCs w:val="24"/>
              </w:rPr>
              <w:t>-волнового дуализма. </w:t>
            </w:r>
            <w:r w:rsidRPr="00A9657A">
              <w:rPr>
                <w:rFonts w:ascii="Times New Roman" w:hAnsi="Times New Roman"/>
                <w:bCs/>
                <w:sz w:val="24"/>
                <w:szCs w:val="24"/>
              </w:rPr>
              <w:t xml:space="preserve"> </w:t>
            </w:r>
            <w:r w:rsidRPr="00C738A5">
              <w:rPr>
                <w:rFonts w:ascii="Times New Roman" w:hAnsi="Times New Roman"/>
                <w:bCs/>
                <w:sz w:val="24"/>
                <w:szCs w:val="24"/>
              </w:rPr>
              <w:t xml:space="preserve">Давать определение понятий: атомное ядро, энергетический уровень, энергия ионизации. Описывать опыты Резерфорда. Сравнивать модели атома Томсона и Резерфорда. Объяснять линейчатые спектры атома водорода на основе квантовых постулатов Бора. Давать определение понятий: массовое число, нуклоны, ядерные силы. дефект масс, энергия связи, </w:t>
            </w:r>
            <w:r w:rsidRPr="00C738A5">
              <w:rPr>
                <w:rFonts w:ascii="Times New Roman" w:hAnsi="Times New Roman"/>
                <w:bCs/>
                <w:sz w:val="24"/>
                <w:szCs w:val="24"/>
              </w:rPr>
              <w:lastRenderedPageBreak/>
              <w:t xml:space="preserve">радиоактивность, период полураспада, ядерные реакции, энергетический выход ядерной реакции, цепная ядерная реакция, коэффициент размножения нейтронов, критическая масса, термоядерная </w:t>
            </w:r>
            <w:proofErr w:type="gramStart"/>
            <w:r w:rsidRPr="00C738A5">
              <w:rPr>
                <w:rFonts w:ascii="Times New Roman" w:hAnsi="Times New Roman"/>
                <w:bCs/>
                <w:sz w:val="24"/>
                <w:szCs w:val="24"/>
              </w:rPr>
              <w:t>реакция .</w:t>
            </w:r>
            <w:proofErr w:type="gramEnd"/>
            <w:r w:rsidRPr="00C738A5">
              <w:rPr>
                <w:rFonts w:ascii="Times New Roman" w:hAnsi="Times New Roman"/>
                <w:bCs/>
                <w:sz w:val="24"/>
                <w:szCs w:val="24"/>
              </w:rPr>
              <w:t xml:space="preserve"> сравнивать свойства протона и нейтрона. Описывать протонно-нейтронную модель ядра. Определять состав ядер различных элементов с помощью таблицы Менделеева.</w:t>
            </w:r>
            <w:r w:rsidRPr="00A9657A">
              <w:rPr>
                <w:rFonts w:ascii="Times New Roman" w:hAnsi="Times New Roman"/>
                <w:bCs/>
                <w:sz w:val="24"/>
                <w:szCs w:val="24"/>
              </w:rPr>
              <w:t xml:space="preserve"> </w:t>
            </w:r>
            <w:r w:rsidRPr="00C738A5">
              <w:rPr>
                <w:rFonts w:ascii="Times New Roman" w:hAnsi="Times New Roman"/>
                <w:bCs/>
                <w:sz w:val="24"/>
                <w:szCs w:val="24"/>
              </w:rPr>
              <w:t>Изображать и читать схемы атомов. Перечислять основные свойства элементарных частиц. Выделять группы элементарных частиц.</w:t>
            </w:r>
          </w:p>
          <w:p w14:paraId="3FCF2B31"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b/>
                <w:sz w:val="24"/>
                <w:szCs w:val="24"/>
              </w:rPr>
              <w:t>Личностные:</w:t>
            </w:r>
            <w:r w:rsidRPr="00A9657A">
              <w:rPr>
                <w:rFonts w:ascii="Times New Roman" w:hAnsi="Times New Roman"/>
                <w:sz w:val="24"/>
                <w:szCs w:val="24"/>
              </w:rPr>
              <w:t xml:space="preserve"> в ценностно-ориентированной сфере – чувство гордости за российскую физическую науку, </w:t>
            </w:r>
            <w:r w:rsidRPr="00A9657A">
              <w:rPr>
                <w:rFonts w:ascii="Times New Roman" w:hAnsi="Times New Roman"/>
                <w:sz w:val="24"/>
                <w:szCs w:val="24"/>
                <w:lang w:eastAsia="ru-RU"/>
              </w:rPr>
              <w:t>отношение к физике как к элементу общечеловеческой культуры,</w:t>
            </w:r>
            <w:r w:rsidRPr="00A9657A">
              <w:rPr>
                <w:rFonts w:ascii="Times New Roman" w:hAnsi="Times New Roman"/>
                <w:sz w:val="24"/>
                <w:szCs w:val="24"/>
              </w:rPr>
              <w:t xml:space="preserve"> гуманизм, положительное отношение к труду, целеустремленность;</w:t>
            </w:r>
          </w:p>
          <w:p w14:paraId="09B8CA46" w14:textId="77777777" w:rsidR="00A9657A" w:rsidRPr="00A9657A" w:rsidRDefault="00A9657A" w:rsidP="00A9657A">
            <w:pPr>
              <w:autoSpaceDE w:val="0"/>
              <w:autoSpaceDN w:val="0"/>
              <w:adjustRightInd w:val="0"/>
              <w:spacing w:after="0" w:line="240" w:lineRule="auto"/>
              <w:rPr>
                <w:rFonts w:ascii="Times New Roman" w:hAnsi="Times New Roman"/>
                <w:sz w:val="24"/>
                <w:szCs w:val="24"/>
                <w:lang w:eastAsia="ru-RU"/>
              </w:rPr>
            </w:pPr>
            <w:r w:rsidRPr="00A9657A">
              <w:rPr>
                <w:rFonts w:ascii="Times New Roman" w:hAnsi="Times New Roman"/>
                <w:sz w:val="24"/>
                <w:szCs w:val="24"/>
              </w:rPr>
              <w:t>в трудовой сфере – готовность к осознанному выбору дальнейшей образовательной траектории</w:t>
            </w:r>
            <w:r w:rsidRPr="00A9657A">
              <w:rPr>
                <w:rFonts w:ascii="Times New Roman" w:hAnsi="Times New Roman"/>
                <w:sz w:val="24"/>
                <w:szCs w:val="24"/>
                <w:lang w:eastAsia="ru-RU"/>
              </w:rPr>
              <w:t xml:space="preserve"> в соответствии с собственными интересами, склонностями и возможностями;</w:t>
            </w:r>
          </w:p>
          <w:p w14:paraId="1134A03F"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sz w:val="24"/>
                <w:szCs w:val="24"/>
              </w:rPr>
              <w:t xml:space="preserve">в познавательной сфере – </w:t>
            </w:r>
            <w:r w:rsidRPr="00A9657A">
              <w:rPr>
                <w:rFonts w:ascii="Times New Roman" w:hAnsi="Times New Roman"/>
                <w:sz w:val="24"/>
                <w:szCs w:val="24"/>
                <w:lang w:eastAsia="ru-RU"/>
              </w:rPr>
              <w:t>мотивация</w:t>
            </w:r>
            <w:r w:rsidRPr="00A9657A">
              <w:rPr>
                <w:rFonts w:ascii="Times New Roman" w:hAnsi="Times New Roman"/>
                <w:b/>
                <w:sz w:val="24"/>
                <w:szCs w:val="24"/>
                <w:lang w:eastAsia="ru-RU"/>
              </w:rPr>
              <w:t xml:space="preserve"> </w:t>
            </w:r>
            <w:r w:rsidRPr="00A9657A">
              <w:rPr>
                <w:rFonts w:ascii="Times New Roman" w:hAnsi="Times New Roman"/>
                <w:sz w:val="24"/>
                <w:szCs w:val="24"/>
                <w:lang w:eastAsia="ru-RU"/>
              </w:rPr>
              <w:t xml:space="preserve">образовательной деятельности, </w:t>
            </w:r>
            <w:r w:rsidRPr="00A9657A">
              <w:rPr>
                <w:rFonts w:ascii="Times New Roman" w:hAnsi="Times New Roman"/>
                <w:sz w:val="24"/>
                <w:szCs w:val="24"/>
              </w:rPr>
              <w:t>умение управлять своей познавательной деятельностью</w:t>
            </w:r>
            <w:r w:rsidRPr="00A9657A">
              <w:rPr>
                <w:rFonts w:ascii="Times New Roman" w:hAnsi="Times New Roman"/>
                <w:sz w:val="24"/>
                <w:szCs w:val="24"/>
                <w:lang w:eastAsia="ru-RU"/>
              </w:rPr>
              <w:t>, самостоятельность в приобретении новых знаний и практических умений</w:t>
            </w:r>
            <w:r w:rsidRPr="00A9657A">
              <w:rPr>
                <w:rFonts w:ascii="Times New Roman" w:hAnsi="Times New Roman"/>
                <w:sz w:val="24"/>
                <w:szCs w:val="24"/>
              </w:rPr>
              <w:t>.</w:t>
            </w:r>
          </w:p>
          <w:p w14:paraId="683B2389" w14:textId="77777777" w:rsidR="00A9657A" w:rsidRPr="00C738A5" w:rsidRDefault="00A9657A" w:rsidP="00C738A5">
            <w:pPr>
              <w:snapToGrid w:val="0"/>
              <w:ind w:left="284" w:firstLine="142"/>
              <w:jc w:val="both"/>
              <w:rPr>
                <w:rFonts w:ascii="Times New Roman" w:hAnsi="Times New Roman"/>
                <w:bCs/>
                <w:sz w:val="24"/>
                <w:szCs w:val="24"/>
              </w:rPr>
            </w:pPr>
          </w:p>
          <w:p w14:paraId="39E26287" w14:textId="77777777" w:rsidR="00C738A5" w:rsidRPr="00A9657A" w:rsidRDefault="00C738A5" w:rsidP="00C738A5">
            <w:pPr>
              <w:spacing w:after="0" w:line="240" w:lineRule="auto"/>
              <w:ind w:firstLine="709"/>
              <w:rPr>
                <w:rFonts w:ascii="Times New Roman" w:hAnsi="Times New Roman"/>
                <w:sz w:val="24"/>
                <w:szCs w:val="24"/>
              </w:rPr>
            </w:pPr>
            <w:r w:rsidRPr="00A9657A">
              <w:rPr>
                <w:rFonts w:ascii="Times New Roman" w:hAnsi="Times New Roman"/>
                <w:b/>
                <w:sz w:val="24"/>
                <w:szCs w:val="24"/>
                <w:u w:val="single"/>
              </w:rPr>
              <w:t>Метапредметные</w:t>
            </w:r>
            <w:r w:rsidRPr="00A9657A">
              <w:rPr>
                <w:rFonts w:ascii="Times New Roman" w:hAnsi="Times New Roman"/>
                <w:sz w:val="24"/>
                <w:szCs w:val="24"/>
              </w:rPr>
              <w:t>:</w:t>
            </w:r>
          </w:p>
          <w:p w14:paraId="3CEA9EA0"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0FD421D7"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5822F40B"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генерировать идеи и определять средства, необходимые для их реализации;</w:t>
            </w:r>
          </w:p>
          <w:p w14:paraId="4FF93A03"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27337423"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7BFB1D88"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6BA8DACC"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3196107C" w14:textId="47DEAFA2" w:rsidR="00C738A5" w:rsidRPr="00A9657A" w:rsidRDefault="00C738A5" w:rsidP="00C738A5">
            <w:pPr>
              <w:snapToGrid w:val="0"/>
              <w:jc w:val="center"/>
              <w:rPr>
                <w:rFonts w:ascii="Times New Roman" w:hAnsi="Times New Roman"/>
                <w:b/>
                <w:color w:val="000000" w:themeColor="text1"/>
                <w:sz w:val="24"/>
                <w:szCs w:val="24"/>
              </w:rPr>
            </w:pPr>
            <w:r w:rsidRPr="00A9657A">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tc>
      </w:tr>
      <w:tr w:rsidR="006B4A90" w:rsidRPr="00A9657A" w14:paraId="7B5618F4" w14:textId="77777777" w:rsidTr="00331E03">
        <w:tc>
          <w:tcPr>
            <w:tcW w:w="270" w:type="pct"/>
            <w:tcBorders>
              <w:top w:val="single" w:sz="4" w:space="0" w:color="000000"/>
              <w:left w:val="single" w:sz="4" w:space="0" w:color="000000"/>
              <w:bottom w:val="single" w:sz="4" w:space="0" w:color="000000"/>
            </w:tcBorders>
          </w:tcPr>
          <w:p w14:paraId="44910A2D" w14:textId="57116957" w:rsidR="006B4A90" w:rsidRPr="00A9657A" w:rsidRDefault="006B4A90" w:rsidP="006B4A90">
            <w:pPr>
              <w:snapToGrid w:val="0"/>
              <w:jc w:val="center"/>
              <w:rPr>
                <w:rFonts w:ascii="Times New Roman" w:hAnsi="Times New Roman"/>
                <w:b/>
                <w:sz w:val="24"/>
                <w:szCs w:val="24"/>
              </w:rPr>
            </w:pPr>
            <w:r w:rsidRPr="00A9657A">
              <w:rPr>
                <w:rFonts w:ascii="Times New Roman" w:hAnsi="Times New Roman"/>
                <w:b/>
                <w:sz w:val="24"/>
                <w:szCs w:val="24"/>
              </w:rPr>
              <w:lastRenderedPageBreak/>
              <w:t>43</w:t>
            </w:r>
          </w:p>
        </w:tc>
        <w:tc>
          <w:tcPr>
            <w:tcW w:w="253" w:type="pct"/>
            <w:tcBorders>
              <w:top w:val="single" w:sz="4" w:space="0" w:color="000000"/>
              <w:left w:val="single" w:sz="4" w:space="0" w:color="000000"/>
              <w:bottom w:val="single" w:sz="4" w:space="0" w:color="000000"/>
            </w:tcBorders>
          </w:tcPr>
          <w:p w14:paraId="0B404308" w14:textId="77777777" w:rsidR="006B4A90" w:rsidRPr="00A9657A" w:rsidRDefault="006B4A90" w:rsidP="006B4A90">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B5845D9" w14:textId="77777777" w:rsidR="006B4A90" w:rsidRPr="00A9657A" w:rsidRDefault="006B4A90" w:rsidP="006B4A90">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47C7BA9" w14:textId="30D322E6"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Виды излучений. Шкала </w:t>
            </w:r>
            <w:r w:rsidRPr="00A9657A">
              <w:rPr>
                <w:rFonts w:ascii="Times New Roman" w:hAnsi="Times New Roman"/>
                <w:color w:val="000000" w:themeColor="text1"/>
                <w:sz w:val="24"/>
                <w:szCs w:val="24"/>
              </w:rPr>
              <w:lastRenderedPageBreak/>
              <w:t>электромагнитных волн.</w:t>
            </w:r>
          </w:p>
        </w:tc>
        <w:tc>
          <w:tcPr>
            <w:tcW w:w="480" w:type="pct"/>
            <w:tcBorders>
              <w:top w:val="single" w:sz="4" w:space="0" w:color="000000"/>
              <w:left w:val="single" w:sz="4" w:space="0" w:color="000000"/>
              <w:bottom w:val="single" w:sz="4" w:space="0" w:color="000000"/>
            </w:tcBorders>
          </w:tcPr>
          <w:p w14:paraId="76A0D676" w14:textId="1386C504" w:rsidR="006B4A90" w:rsidRPr="00A9657A" w:rsidRDefault="006B4A90" w:rsidP="006B4A90">
            <w:pP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УОНЗ</w:t>
            </w:r>
          </w:p>
        </w:tc>
        <w:tc>
          <w:tcPr>
            <w:tcW w:w="1364" w:type="pct"/>
            <w:tcBorders>
              <w:top w:val="single" w:sz="4" w:space="0" w:color="000000"/>
              <w:left w:val="single" w:sz="4" w:space="0" w:color="000000"/>
              <w:bottom w:val="single" w:sz="4" w:space="0" w:color="000000"/>
            </w:tcBorders>
          </w:tcPr>
          <w:p w14:paraId="1350656E"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Виды излучений и источников света. Шкала электромагнитных </w:t>
            </w:r>
            <w:r w:rsidRPr="00A9657A">
              <w:rPr>
                <w:rFonts w:ascii="Times New Roman" w:hAnsi="Times New Roman"/>
                <w:color w:val="000000" w:themeColor="text1"/>
                <w:sz w:val="24"/>
                <w:szCs w:val="24"/>
              </w:rPr>
              <w:lastRenderedPageBreak/>
              <w:t>волн.</w:t>
            </w:r>
            <w:r w:rsidRPr="00A9657A">
              <w:rPr>
                <w:rFonts w:ascii="Times New Roman" w:hAnsi="Times New Roman"/>
                <w:i/>
                <w:color w:val="000000" w:themeColor="text1"/>
                <w:sz w:val="24"/>
                <w:szCs w:val="24"/>
              </w:rPr>
              <w:t xml:space="preserve"> </w:t>
            </w:r>
            <w:r w:rsidRPr="00A9657A">
              <w:rPr>
                <w:rFonts w:ascii="Times New Roman" w:hAnsi="Times New Roman"/>
                <w:color w:val="000000" w:themeColor="text1"/>
                <w:sz w:val="24"/>
                <w:szCs w:val="24"/>
              </w:rPr>
              <w:t>Источники света</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0E4FEA7B"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 xml:space="preserve">§66, 68, вопросы, задание в </w:t>
            </w:r>
            <w:proofErr w:type="spellStart"/>
            <w:r w:rsidRPr="00A9657A">
              <w:rPr>
                <w:rFonts w:ascii="Times New Roman" w:hAnsi="Times New Roman"/>
                <w:color w:val="000000" w:themeColor="text1"/>
                <w:sz w:val="24"/>
                <w:szCs w:val="24"/>
              </w:rPr>
              <w:t>тетр</w:t>
            </w:r>
            <w:proofErr w:type="spellEnd"/>
            <w:r w:rsidRPr="00A9657A">
              <w:rPr>
                <w:rFonts w:ascii="Times New Roman" w:hAnsi="Times New Roman"/>
                <w:color w:val="000000" w:themeColor="text1"/>
                <w:sz w:val="24"/>
                <w:szCs w:val="24"/>
              </w:rPr>
              <w:t>.</w:t>
            </w:r>
          </w:p>
        </w:tc>
        <w:tc>
          <w:tcPr>
            <w:tcW w:w="632" w:type="pct"/>
            <w:tcBorders>
              <w:top w:val="single" w:sz="4" w:space="0" w:color="000000"/>
              <w:left w:val="single" w:sz="4" w:space="0" w:color="000000"/>
              <w:bottom w:val="single" w:sz="4" w:space="0" w:color="000000"/>
              <w:right w:val="single" w:sz="4" w:space="0" w:color="000000"/>
            </w:tcBorders>
          </w:tcPr>
          <w:p w14:paraId="2AE32908"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7A9E228"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13, 9</w:t>
            </w:r>
          </w:p>
        </w:tc>
      </w:tr>
      <w:tr w:rsidR="006B4A90" w:rsidRPr="00A9657A" w14:paraId="4E04D4C3" w14:textId="77777777" w:rsidTr="00331E03">
        <w:tc>
          <w:tcPr>
            <w:tcW w:w="270" w:type="pct"/>
            <w:tcBorders>
              <w:top w:val="single" w:sz="4" w:space="0" w:color="000000"/>
              <w:left w:val="single" w:sz="4" w:space="0" w:color="000000"/>
              <w:bottom w:val="single" w:sz="4" w:space="0" w:color="000000"/>
            </w:tcBorders>
          </w:tcPr>
          <w:p w14:paraId="31085595" w14:textId="58D255CF" w:rsidR="006B4A90" w:rsidRPr="00A9657A" w:rsidRDefault="006B4A90" w:rsidP="006B4A90">
            <w:pPr>
              <w:snapToGrid w:val="0"/>
              <w:jc w:val="center"/>
              <w:rPr>
                <w:rFonts w:ascii="Times New Roman" w:hAnsi="Times New Roman"/>
                <w:b/>
                <w:sz w:val="24"/>
                <w:szCs w:val="24"/>
              </w:rPr>
            </w:pPr>
            <w:r w:rsidRPr="00A9657A">
              <w:rPr>
                <w:rFonts w:ascii="Times New Roman" w:hAnsi="Times New Roman"/>
                <w:b/>
                <w:sz w:val="24"/>
                <w:szCs w:val="24"/>
              </w:rPr>
              <w:t>44</w:t>
            </w:r>
          </w:p>
        </w:tc>
        <w:tc>
          <w:tcPr>
            <w:tcW w:w="253" w:type="pct"/>
            <w:tcBorders>
              <w:top w:val="single" w:sz="4" w:space="0" w:color="000000"/>
              <w:left w:val="single" w:sz="4" w:space="0" w:color="000000"/>
              <w:bottom w:val="single" w:sz="4" w:space="0" w:color="000000"/>
            </w:tcBorders>
          </w:tcPr>
          <w:p w14:paraId="27C8023B" w14:textId="77777777" w:rsidR="006B4A90" w:rsidRPr="00A9657A" w:rsidRDefault="006B4A90" w:rsidP="006B4A90">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F0A67C0" w14:textId="77777777" w:rsidR="006B4A90" w:rsidRPr="00A9657A" w:rsidRDefault="006B4A90" w:rsidP="006B4A90">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0D3B142F" w14:textId="147A1BA5"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Спектры и спектральные аппараты. Виды спектров. Спектральный анализ.</w:t>
            </w:r>
          </w:p>
        </w:tc>
        <w:tc>
          <w:tcPr>
            <w:tcW w:w="480" w:type="pct"/>
            <w:tcBorders>
              <w:top w:val="single" w:sz="4" w:space="0" w:color="000000"/>
              <w:left w:val="single" w:sz="4" w:space="0" w:color="000000"/>
              <w:bottom w:val="single" w:sz="4" w:space="0" w:color="000000"/>
            </w:tcBorders>
          </w:tcPr>
          <w:p w14:paraId="2E8203FA" w14:textId="6625D2D1" w:rsidR="006B4A90" w:rsidRPr="00A9657A" w:rsidRDefault="006B4A90" w:rsidP="006B4A90">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4CDF4A70" w14:textId="6BD68173"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Инфракрасное и ультрафиолетовое излучения. Излучение света нагретым телом. Невидимые излучения в спектре нагретого тела. Диапазон частот ИК и УФ излучений. Их источники, свойства, применения.</w:t>
            </w:r>
            <w:r w:rsidRPr="00A9657A">
              <w:rPr>
                <w:rFonts w:ascii="Times New Roman" w:hAnsi="Times New Roman"/>
                <w:i/>
                <w:color w:val="000000" w:themeColor="text1"/>
                <w:sz w:val="24"/>
                <w:szCs w:val="24"/>
              </w:rPr>
              <w:t xml:space="preserve"> </w:t>
            </w:r>
            <w:r w:rsidRPr="00A9657A">
              <w:rPr>
                <w:rFonts w:ascii="Times New Roman" w:hAnsi="Times New Roman"/>
                <w:color w:val="000000" w:themeColor="text1"/>
                <w:sz w:val="24"/>
                <w:szCs w:val="24"/>
              </w:rPr>
              <w:t>Рентгеновские лучи. Виды электромагнитных излучений. Открытие рентгеновских лучей. Природа рентгеновского излучения и его получение. Свойства и применение рентгеновских лучей.</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2D378281"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§68, </w:t>
            </w:r>
            <w:proofErr w:type="spellStart"/>
            <w:r w:rsidRPr="00A9657A">
              <w:rPr>
                <w:rFonts w:ascii="Times New Roman" w:hAnsi="Times New Roman"/>
                <w:color w:val="000000" w:themeColor="text1"/>
                <w:sz w:val="24"/>
                <w:szCs w:val="24"/>
              </w:rPr>
              <w:t>подг</w:t>
            </w:r>
            <w:proofErr w:type="spellEnd"/>
            <w:r w:rsidRPr="00A9657A">
              <w:rPr>
                <w:rFonts w:ascii="Times New Roman" w:hAnsi="Times New Roman"/>
                <w:color w:val="000000" w:themeColor="text1"/>
                <w:sz w:val="24"/>
                <w:szCs w:val="24"/>
              </w:rPr>
              <w:t>. сообщения</w:t>
            </w:r>
          </w:p>
        </w:tc>
        <w:tc>
          <w:tcPr>
            <w:tcW w:w="632" w:type="pct"/>
            <w:tcBorders>
              <w:top w:val="single" w:sz="4" w:space="0" w:color="000000"/>
              <w:left w:val="single" w:sz="4" w:space="0" w:color="000000"/>
              <w:bottom w:val="single" w:sz="4" w:space="0" w:color="000000"/>
              <w:right w:val="single" w:sz="4" w:space="0" w:color="000000"/>
            </w:tcBorders>
          </w:tcPr>
          <w:p w14:paraId="45966435"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58F1AD3"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16, 6</w:t>
            </w:r>
          </w:p>
        </w:tc>
      </w:tr>
      <w:tr w:rsidR="006B4A90" w:rsidRPr="00A9657A" w14:paraId="7EF55D90" w14:textId="77777777" w:rsidTr="00331E03">
        <w:tc>
          <w:tcPr>
            <w:tcW w:w="270" w:type="pct"/>
            <w:tcBorders>
              <w:top w:val="single" w:sz="4" w:space="0" w:color="000000"/>
              <w:left w:val="single" w:sz="4" w:space="0" w:color="000000"/>
              <w:bottom w:val="single" w:sz="4" w:space="0" w:color="000000"/>
            </w:tcBorders>
          </w:tcPr>
          <w:p w14:paraId="3517DD89" w14:textId="4F7328A6" w:rsidR="006B4A90" w:rsidRPr="00A9657A" w:rsidRDefault="006B4A90" w:rsidP="006B4A90">
            <w:pPr>
              <w:snapToGrid w:val="0"/>
              <w:jc w:val="center"/>
              <w:rPr>
                <w:rFonts w:ascii="Times New Roman" w:hAnsi="Times New Roman"/>
                <w:b/>
                <w:sz w:val="24"/>
                <w:szCs w:val="24"/>
              </w:rPr>
            </w:pPr>
            <w:r w:rsidRPr="00A9657A">
              <w:rPr>
                <w:rFonts w:ascii="Times New Roman" w:hAnsi="Times New Roman"/>
                <w:b/>
                <w:sz w:val="24"/>
                <w:szCs w:val="24"/>
              </w:rPr>
              <w:t>45</w:t>
            </w:r>
          </w:p>
        </w:tc>
        <w:tc>
          <w:tcPr>
            <w:tcW w:w="253" w:type="pct"/>
            <w:tcBorders>
              <w:top w:val="single" w:sz="4" w:space="0" w:color="000000"/>
              <w:left w:val="single" w:sz="4" w:space="0" w:color="000000"/>
              <w:bottom w:val="single" w:sz="4" w:space="0" w:color="000000"/>
            </w:tcBorders>
          </w:tcPr>
          <w:p w14:paraId="6F9A9D7E" w14:textId="77777777" w:rsidR="006B4A90" w:rsidRPr="00A9657A" w:rsidRDefault="006B4A90" w:rsidP="006B4A90">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1998EAFA" w14:textId="77777777" w:rsidR="006B4A90" w:rsidRPr="00A9657A" w:rsidRDefault="006B4A90" w:rsidP="006B4A90">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A7B4A92" w14:textId="0FEB466B"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b/>
                <w:color w:val="000000" w:themeColor="text1"/>
                <w:sz w:val="24"/>
                <w:szCs w:val="24"/>
                <w:u w:val="single"/>
              </w:rPr>
              <w:t>ЛР №8. «Наблюдение сплошного и линейчатого спектров»</w:t>
            </w:r>
            <w:r w:rsidRPr="00A9657A">
              <w:rPr>
                <w:rFonts w:ascii="Times New Roman" w:hAnsi="Times New Roman"/>
                <w:color w:val="000000" w:themeColor="text1"/>
                <w:sz w:val="24"/>
                <w:szCs w:val="24"/>
                <w:u w:val="single"/>
              </w:rPr>
              <w:t>.</w:t>
            </w:r>
          </w:p>
        </w:tc>
        <w:tc>
          <w:tcPr>
            <w:tcW w:w="480" w:type="pct"/>
            <w:tcBorders>
              <w:top w:val="single" w:sz="4" w:space="0" w:color="000000"/>
              <w:left w:val="single" w:sz="4" w:space="0" w:color="000000"/>
              <w:bottom w:val="single" w:sz="4" w:space="0" w:color="000000"/>
            </w:tcBorders>
          </w:tcPr>
          <w:p w14:paraId="06E87D0A" w14:textId="64D9B728" w:rsidR="006B4A90" w:rsidRPr="00A9657A" w:rsidRDefault="006B4A90" w:rsidP="006B4A90">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20118C60" w14:textId="1F3111B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Виды спектров. </w:t>
            </w:r>
            <w:r w:rsidRPr="00A9657A">
              <w:rPr>
                <w:rFonts w:ascii="Times New Roman" w:hAnsi="Times New Roman"/>
                <w:i/>
                <w:color w:val="000000" w:themeColor="text1"/>
                <w:sz w:val="24"/>
                <w:szCs w:val="24"/>
              </w:rPr>
              <w:t>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5C430B00" w14:textId="2AADB49C"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Повторить теорию</w:t>
            </w:r>
          </w:p>
        </w:tc>
        <w:tc>
          <w:tcPr>
            <w:tcW w:w="632" w:type="pct"/>
            <w:tcBorders>
              <w:top w:val="single" w:sz="4" w:space="0" w:color="000000"/>
              <w:left w:val="single" w:sz="4" w:space="0" w:color="000000"/>
              <w:bottom w:val="single" w:sz="4" w:space="0" w:color="000000"/>
              <w:right w:val="single" w:sz="4" w:space="0" w:color="000000"/>
            </w:tcBorders>
          </w:tcPr>
          <w:p w14:paraId="5B8EB22B" w14:textId="77777777"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1309EDD2" w14:textId="0C55EF8B" w:rsidR="006B4A90" w:rsidRPr="00A9657A" w:rsidRDefault="006B4A90" w:rsidP="006B4A90">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w:t>
            </w:r>
          </w:p>
        </w:tc>
      </w:tr>
      <w:tr w:rsidR="00DB7C55" w:rsidRPr="00A9657A" w14:paraId="1083FCC5" w14:textId="77777777" w:rsidTr="00331E03">
        <w:tc>
          <w:tcPr>
            <w:tcW w:w="270" w:type="pct"/>
            <w:tcBorders>
              <w:top w:val="single" w:sz="4" w:space="0" w:color="000000"/>
              <w:left w:val="single" w:sz="4" w:space="0" w:color="000000"/>
              <w:bottom w:val="single" w:sz="4" w:space="0" w:color="000000"/>
            </w:tcBorders>
          </w:tcPr>
          <w:p w14:paraId="16C8A1C3" w14:textId="452A409E"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4</w:t>
            </w:r>
            <w:r w:rsidR="006B4A90" w:rsidRPr="00A9657A">
              <w:rPr>
                <w:rFonts w:ascii="Times New Roman" w:hAnsi="Times New Roman"/>
                <w:b/>
                <w:sz w:val="24"/>
                <w:szCs w:val="24"/>
              </w:rPr>
              <w:t>6</w:t>
            </w:r>
          </w:p>
        </w:tc>
        <w:tc>
          <w:tcPr>
            <w:tcW w:w="253" w:type="pct"/>
            <w:tcBorders>
              <w:top w:val="single" w:sz="4" w:space="0" w:color="000000"/>
              <w:left w:val="single" w:sz="4" w:space="0" w:color="000000"/>
              <w:bottom w:val="single" w:sz="4" w:space="0" w:color="000000"/>
            </w:tcBorders>
          </w:tcPr>
          <w:p w14:paraId="29F2680B"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38E3C4C"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2AC025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Фотоэффект. Уравнение Эйнштейна.</w:t>
            </w:r>
          </w:p>
        </w:tc>
        <w:tc>
          <w:tcPr>
            <w:tcW w:w="480" w:type="pct"/>
            <w:tcBorders>
              <w:top w:val="single" w:sz="4" w:space="0" w:color="000000"/>
              <w:left w:val="single" w:sz="4" w:space="0" w:color="000000"/>
              <w:bottom w:val="single" w:sz="4" w:space="0" w:color="000000"/>
            </w:tcBorders>
          </w:tcPr>
          <w:p w14:paraId="6BE23EBC" w14:textId="5AE65D29" w:rsidR="00DB7C55" w:rsidRPr="00A9657A" w:rsidRDefault="006B4A90"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618D938D"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Уравнение Эйнштейна для фотоэффекта. Противоречия между классической электродинамикой и закономерностями распределения энергии в спектре теплового </w:t>
            </w:r>
            <w:r w:rsidRPr="00A9657A">
              <w:rPr>
                <w:rFonts w:ascii="Times New Roman" w:hAnsi="Times New Roman"/>
                <w:color w:val="000000" w:themeColor="text1"/>
                <w:sz w:val="24"/>
                <w:szCs w:val="24"/>
              </w:rPr>
              <w:lastRenderedPageBreak/>
              <w:t>излучения. Гипотеза Планка. Постоянная Планка. Явление фотоэффекта. Опыты Герца и Столетова. Законы фотоэффекта. Гипотеза Эйнштейна о прерывистой структуре света.</w:t>
            </w:r>
          </w:p>
        </w:tc>
        <w:tc>
          <w:tcPr>
            <w:tcW w:w="767" w:type="pct"/>
            <w:tcBorders>
              <w:top w:val="single" w:sz="4" w:space="0" w:color="000000"/>
              <w:left w:val="single" w:sz="4" w:space="0" w:color="000000"/>
              <w:bottom w:val="single" w:sz="4" w:space="0" w:color="000000"/>
              <w:right w:val="single" w:sz="4" w:space="0" w:color="000000"/>
            </w:tcBorders>
          </w:tcPr>
          <w:p w14:paraId="0F627FBD"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§69,</w:t>
            </w:r>
          </w:p>
          <w:p w14:paraId="50CB1E45"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упр.12</w:t>
            </w:r>
          </w:p>
          <w:p w14:paraId="1B552824"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(4,5) с. 284.</w:t>
            </w:r>
          </w:p>
        </w:tc>
        <w:tc>
          <w:tcPr>
            <w:tcW w:w="632" w:type="pct"/>
            <w:tcBorders>
              <w:top w:val="single" w:sz="4" w:space="0" w:color="000000"/>
              <w:left w:val="single" w:sz="4" w:space="0" w:color="000000"/>
              <w:bottom w:val="single" w:sz="4" w:space="0" w:color="000000"/>
              <w:right w:val="single" w:sz="4" w:space="0" w:color="000000"/>
            </w:tcBorders>
          </w:tcPr>
          <w:p w14:paraId="2CF1B63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4FE7F3E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22</w:t>
            </w:r>
          </w:p>
        </w:tc>
      </w:tr>
      <w:tr w:rsidR="00DB7C55" w:rsidRPr="00A9657A" w14:paraId="24EEB69B" w14:textId="77777777" w:rsidTr="00331E03">
        <w:tc>
          <w:tcPr>
            <w:tcW w:w="270" w:type="pct"/>
            <w:tcBorders>
              <w:top w:val="single" w:sz="4" w:space="0" w:color="000000"/>
              <w:left w:val="single" w:sz="4" w:space="0" w:color="000000"/>
              <w:bottom w:val="single" w:sz="4" w:space="0" w:color="000000"/>
            </w:tcBorders>
          </w:tcPr>
          <w:p w14:paraId="3284D8F9" w14:textId="4565B544"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4</w:t>
            </w:r>
            <w:r w:rsidR="006B4A90" w:rsidRPr="00A9657A">
              <w:rPr>
                <w:rFonts w:ascii="Times New Roman" w:hAnsi="Times New Roman"/>
                <w:b/>
                <w:sz w:val="24"/>
                <w:szCs w:val="24"/>
              </w:rPr>
              <w:t>7</w:t>
            </w:r>
          </w:p>
        </w:tc>
        <w:tc>
          <w:tcPr>
            <w:tcW w:w="253" w:type="pct"/>
            <w:tcBorders>
              <w:top w:val="single" w:sz="4" w:space="0" w:color="000000"/>
              <w:left w:val="single" w:sz="4" w:space="0" w:color="000000"/>
              <w:bottom w:val="single" w:sz="4" w:space="0" w:color="000000"/>
            </w:tcBorders>
          </w:tcPr>
          <w:p w14:paraId="2D84A645"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4EB686D"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661202C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Фотоны. Корпускулярно – волновой дуализм</w:t>
            </w:r>
          </w:p>
        </w:tc>
        <w:tc>
          <w:tcPr>
            <w:tcW w:w="480" w:type="pct"/>
            <w:tcBorders>
              <w:top w:val="single" w:sz="4" w:space="0" w:color="000000"/>
              <w:left w:val="single" w:sz="4" w:space="0" w:color="000000"/>
              <w:bottom w:val="single" w:sz="4" w:space="0" w:color="000000"/>
            </w:tcBorders>
          </w:tcPr>
          <w:p w14:paraId="5C0061D4" w14:textId="7046F20C"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15B5F94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Фотоны. Понятие фотона. Основные величины, характеризующие свойства фотона: масса, скорость, энергия, импульс. Гипотеза де Бройля.  Дуализм свойств света.</w:t>
            </w:r>
          </w:p>
        </w:tc>
        <w:tc>
          <w:tcPr>
            <w:tcW w:w="767" w:type="pct"/>
            <w:tcBorders>
              <w:top w:val="single" w:sz="4" w:space="0" w:color="000000"/>
              <w:left w:val="single" w:sz="4" w:space="0" w:color="000000"/>
              <w:bottom w:val="single" w:sz="4" w:space="0" w:color="000000"/>
              <w:right w:val="single" w:sz="4" w:space="0" w:color="000000"/>
            </w:tcBorders>
          </w:tcPr>
          <w:p w14:paraId="0129DF69"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§71</w:t>
            </w:r>
          </w:p>
          <w:p w14:paraId="3E6C69DB"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упр.1,3</w:t>
            </w:r>
          </w:p>
          <w:p w14:paraId="6025BE90"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с. 271</w:t>
            </w:r>
          </w:p>
        </w:tc>
        <w:tc>
          <w:tcPr>
            <w:tcW w:w="632" w:type="pct"/>
            <w:tcBorders>
              <w:top w:val="single" w:sz="4" w:space="0" w:color="000000"/>
              <w:left w:val="single" w:sz="4" w:space="0" w:color="000000"/>
              <w:bottom w:val="single" w:sz="4" w:space="0" w:color="000000"/>
              <w:right w:val="single" w:sz="4" w:space="0" w:color="000000"/>
            </w:tcBorders>
          </w:tcPr>
          <w:p w14:paraId="230C94F9"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4BBD53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22</w:t>
            </w:r>
          </w:p>
        </w:tc>
      </w:tr>
      <w:tr w:rsidR="00DB7C55" w:rsidRPr="00A9657A" w14:paraId="27E579FA" w14:textId="77777777" w:rsidTr="00331E03">
        <w:tc>
          <w:tcPr>
            <w:tcW w:w="270" w:type="pct"/>
            <w:tcBorders>
              <w:top w:val="single" w:sz="4" w:space="0" w:color="000000"/>
              <w:left w:val="single" w:sz="4" w:space="0" w:color="000000"/>
              <w:bottom w:val="single" w:sz="4" w:space="0" w:color="000000"/>
            </w:tcBorders>
          </w:tcPr>
          <w:p w14:paraId="3F6603D1" w14:textId="7B9F5EE4"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4</w:t>
            </w:r>
            <w:r w:rsidR="006B4A90" w:rsidRPr="00A9657A">
              <w:rPr>
                <w:rFonts w:ascii="Times New Roman" w:hAnsi="Times New Roman"/>
                <w:b/>
                <w:sz w:val="24"/>
                <w:szCs w:val="24"/>
              </w:rPr>
              <w:t>8</w:t>
            </w:r>
          </w:p>
        </w:tc>
        <w:tc>
          <w:tcPr>
            <w:tcW w:w="253" w:type="pct"/>
            <w:tcBorders>
              <w:top w:val="single" w:sz="4" w:space="0" w:color="000000"/>
              <w:left w:val="single" w:sz="4" w:space="0" w:color="000000"/>
              <w:bottom w:val="single" w:sz="4" w:space="0" w:color="000000"/>
            </w:tcBorders>
          </w:tcPr>
          <w:p w14:paraId="47AD349A"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AC7E351"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1687F6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Строение атома. Опыты Резерфорда.</w:t>
            </w:r>
          </w:p>
        </w:tc>
        <w:tc>
          <w:tcPr>
            <w:tcW w:w="480" w:type="pct"/>
            <w:tcBorders>
              <w:top w:val="single" w:sz="4" w:space="0" w:color="000000"/>
              <w:left w:val="single" w:sz="4" w:space="0" w:color="000000"/>
              <w:bottom w:val="single" w:sz="4" w:space="0" w:color="000000"/>
            </w:tcBorders>
          </w:tcPr>
          <w:p w14:paraId="60ED731B" w14:textId="72D6F8DB" w:rsidR="00DB7C55" w:rsidRPr="00A9657A" w:rsidRDefault="006B4A90"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1065ABFA"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Опыты Резерфорда. Строение атома по Резерфорду. Опытные данные, указывающие на сложное строение атома. Модель Томсона. Опыты Резерфорда по рассеиванию альфа-частиц. </w:t>
            </w:r>
            <w:proofErr w:type="gramStart"/>
            <w:r w:rsidRPr="00A9657A">
              <w:rPr>
                <w:rFonts w:ascii="Times New Roman" w:hAnsi="Times New Roman"/>
                <w:color w:val="000000" w:themeColor="text1"/>
                <w:sz w:val="24"/>
                <w:szCs w:val="24"/>
              </w:rPr>
              <w:t>Планетарная  модель</w:t>
            </w:r>
            <w:proofErr w:type="gramEnd"/>
            <w:r w:rsidRPr="00A9657A">
              <w:rPr>
                <w:rFonts w:ascii="Times New Roman" w:hAnsi="Times New Roman"/>
                <w:color w:val="000000" w:themeColor="text1"/>
                <w:sz w:val="24"/>
                <w:szCs w:val="24"/>
              </w:rPr>
              <w:t xml:space="preserve"> атома. Оценка размеров атомов и ядер.</w:t>
            </w:r>
          </w:p>
        </w:tc>
        <w:tc>
          <w:tcPr>
            <w:tcW w:w="767" w:type="pct"/>
            <w:tcBorders>
              <w:top w:val="single" w:sz="4" w:space="0" w:color="000000"/>
              <w:left w:val="single" w:sz="4" w:space="0" w:color="000000"/>
              <w:bottom w:val="single" w:sz="4" w:space="0" w:color="000000"/>
              <w:right w:val="single" w:sz="4" w:space="0" w:color="000000"/>
            </w:tcBorders>
          </w:tcPr>
          <w:p w14:paraId="27834F24"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§74, упр. 1175, 1177 с.155 задачника </w:t>
            </w:r>
            <w:proofErr w:type="spellStart"/>
            <w:r w:rsidRPr="00A9657A">
              <w:rPr>
                <w:rFonts w:ascii="Times New Roman" w:hAnsi="Times New Roman"/>
                <w:color w:val="000000" w:themeColor="text1"/>
                <w:sz w:val="24"/>
                <w:szCs w:val="24"/>
              </w:rPr>
              <w:t>А.П.Рымкевич</w:t>
            </w:r>
            <w:proofErr w:type="spellEnd"/>
          </w:p>
        </w:tc>
        <w:tc>
          <w:tcPr>
            <w:tcW w:w="632" w:type="pct"/>
            <w:tcBorders>
              <w:top w:val="single" w:sz="4" w:space="0" w:color="000000"/>
              <w:left w:val="single" w:sz="4" w:space="0" w:color="000000"/>
              <w:bottom w:val="single" w:sz="4" w:space="0" w:color="000000"/>
              <w:right w:val="single" w:sz="4" w:space="0" w:color="000000"/>
            </w:tcBorders>
          </w:tcPr>
          <w:p w14:paraId="737FF031"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0E2E790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19</w:t>
            </w:r>
          </w:p>
        </w:tc>
      </w:tr>
      <w:tr w:rsidR="00DB7C55" w:rsidRPr="00A9657A" w14:paraId="2BE4A041" w14:textId="77777777" w:rsidTr="00331E03">
        <w:tc>
          <w:tcPr>
            <w:tcW w:w="270" w:type="pct"/>
            <w:tcBorders>
              <w:top w:val="single" w:sz="4" w:space="0" w:color="000000"/>
              <w:left w:val="single" w:sz="4" w:space="0" w:color="000000"/>
              <w:bottom w:val="single" w:sz="4" w:space="0" w:color="000000"/>
            </w:tcBorders>
          </w:tcPr>
          <w:p w14:paraId="29853866" w14:textId="5624F122"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4</w:t>
            </w:r>
            <w:r w:rsidR="006B4A90" w:rsidRPr="00A9657A">
              <w:rPr>
                <w:rFonts w:ascii="Times New Roman" w:hAnsi="Times New Roman"/>
                <w:b/>
                <w:sz w:val="24"/>
                <w:szCs w:val="24"/>
              </w:rPr>
              <w:t>9</w:t>
            </w:r>
          </w:p>
        </w:tc>
        <w:tc>
          <w:tcPr>
            <w:tcW w:w="253" w:type="pct"/>
            <w:tcBorders>
              <w:top w:val="single" w:sz="4" w:space="0" w:color="000000"/>
              <w:left w:val="single" w:sz="4" w:space="0" w:color="000000"/>
              <w:bottom w:val="single" w:sz="4" w:space="0" w:color="000000"/>
            </w:tcBorders>
          </w:tcPr>
          <w:p w14:paraId="76D16CF4"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B4DCCEB"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52BB2C03"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Квантовые постулаты Бора. </w:t>
            </w:r>
            <w:proofErr w:type="gramStart"/>
            <w:r w:rsidRPr="00A9657A">
              <w:rPr>
                <w:rFonts w:ascii="Times New Roman" w:hAnsi="Times New Roman"/>
                <w:color w:val="000000" w:themeColor="text1"/>
                <w:sz w:val="24"/>
                <w:szCs w:val="24"/>
              </w:rPr>
              <w:t>Модель  атома</w:t>
            </w:r>
            <w:proofErr w:type="gramEnd"/>
            <w:r w:rsidRPr="00A9657A">
              <w:rPr>
                <w:rFonts w:ascii="Times New Roman" w:hAnsi="Times New Roman"/>
                <w:color w:val="000000" w:themeColor="text1"/>
                <w:sz w:val="24"/>
                <w:szCs w:val="24"/>
              </w:rPr>
              <w:t xml:space="preserve"> водорода по Бору.</w:t>
            </w:r>
          </w:p>
        </w:tc>
        <w:tc>
          <w:tcPr>
            <w:tcW w:w="480" w:type="pct"/>
            <w:tcBorders>
              <w:top w:val="single" w:sz="4" w:space="0" w:color="000000"/>
              <w:left w:val="single" w:sz="4" w:space="0" w:color="000000"/>
              <w:bottom w:val="single" w:sz="4" w:space="0" w:color="000000"/>
            </w:tcBorders>
          </w:tcPr>
          <w:p w14:paraId="7194445B" w14:textId="241E5979"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600F4C0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Квантовые постулаты Бора. Трудности классического объяснения планетарной модели атома Резерфорда. Квантовые постулаты Бора. Энергетические уровни атома. Модель атома </w:t>
            </w:r>
            <w:r w:rsidRPr="00A9657A">
              <w:rPr>
                <w:rFonts w:ascii="Times New Roman" w:hAnsi="Times New Roman"/>
                <w:color w:val="000000" w:themeColor="text1"/>
                <w:sz w:val="24"/>
                <w:szCs w:val="24"/>
              </w:rPr>
              <w:lastRenderedPageBreak/>
              <w:t>водорода по Бору. Поглощение света.</w:t>
            </w:r>
          </w:p>
        </w:tc>
        <w:tc>
          <w:tcPr>
            <w:tcW w:w="767" w:type="pct"/>
            <w:tcBorders>
              <w:top w:val="single" w:sz="4" w:space="0" w:color="000000"/>
              <w:left w:val="single" w:sz="4" w:space="0" w:color="000000"/>
              <w:bottom w:val="single" w:sz="4" w:space="0" w:color="000000"/>
              <w:right w:val="single" w:sz="4" w:space="0" w:color="000000"/>
            </w:tcBorders>
          </w:tcPr>
          <w:p w14:paraId="45E44A7C"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§75, 4,5 с.288.</w:t>
            </w:r>
          </w:p>
        </w:tc>
        <w:tc>
          <w:tcPr>
            <w:tcW w:w="632" w:type="pct"/>
            <w:tcBorders>
              <w:top w:val="single" w:sz="4" w:space="0" w:color="000000"/>
              <w:left w:val="single" w:sz="4" w:space="0" w:color="000000"/>
              <w:bottom w:val="single" w:sz="4" w:space="0" w:color="000000"/>
              <w:right w:val="single" w:sz="4" w:space="0" w:color="000000"/>
            </w:tcBorders>
          </w:tcPr>
          <w:p w14:paraId="620A5BC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426EB36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19</w:t>
            </w:r>
          </w:p>
        </w:tc>
      </w:tr>
      <w:tr w:rsidR="00DB7C55" w:rsidRPr="00A9657A" w14:paraId="2BE8287B" w14:textId="77777777" w:rsidTr="00331E03">
        <w:tc>
          <w:tcPr>
            <w:tcW w:w="270" w:type="pct"/>
            <w:tcBorders>
              <w:top w:val="single" w:sz="4" w:space="0" w:color="000000"/>
              <w:left w:val="single" w:sz="4" w:space="0" w:color="000000"/>
              <w:bottom w:val="single" w:sz="4" w:space="0" w:color="000000"/>
            </w:tcBorders>
          </w:tcPr>
          <w:p w14:paraId="7CE4956E" w14:textId="6E885BE8" w:rsidR="00DB7C55" w:rsidRPr="00A9657A" w:rsidRDefault="006B4A90" w:rsidP="00DB7C55">
            <w:pPr>
              <w:snapToGrid w:val="0"/>
              <w:jc w:val="center"/>
              <w:rPr>
                <w:rFonts w:ascii="Times New Roman" w:hAnsi="Times New Roman"/>
                <w:b/>
                <w:sz w:val="24"/>
                <w:szCs w:val="24"/>
              </w:rPr>
            </w:pPr>
            <w:r w:rsidRPr="00A9657A">
              <w:rPr>
                <w:rFonts w:ascii="Times New Roman" w:hAnsi="Times New Roman"/>
                <w:b/>
                <w:sz w:val="24"/>
                <w:szCs w:val="24"/>
              </w:rPr>
              <w:t>50</w:t>
            </w:r>
          </w:p>
        </w:tc>
        <w:tc>
          <w:tcPr>
            <w:tcW w:w="253" w:type="pct"/>
            <w:tcBorders>
              <w:top w:val="single" w:sz="4" w:space="0" w:color="000000"/>
              <w:left w:val="single" w:sz="4" w:space="0" w:color="000000"/>
              <w:bottom w:val="single" w:sz="4" w:space="0" w:color="000000"/>
            </w:tcBorders>
          </w:tcPr>
          <w:p w14:paraId="6845A986"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3857097"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13D34CF"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Лазеры.</w:t>
            </w:r>
          </w:p>
        </w:tc>
        <w:tc>
          <w:tcPr>
            <w:tcW w:w="480" w:type="pct"/>
            <w:tcBorders>
              <w:top w:val="single" w:sz="4" w:space="0" w:color="000000"/>
              <w:left w:val="single" w:sz="4" w:space="0" w:color="000000"/>
              <w:bottom w:val="single" w:sz="4" w:space="0" w:color="000000"/>
            </w:tcBorders>
          </w:tcPr>
          <w:p w14:paraId="641FCEE0" w14:textId="15A0EA84"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335053DF"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Свойства лазерного излучения. Применение лазеров. Принцип действия лазера. Вынужденное (индуцированное) излучение. Принцип действия лазеров. Свойства лазерного излучения. Применение лазеров. Роль </w:t>
            </w:r>
            <w:proofErr w:type="spellStart"/>
            <w:r w:rsidRPr="00A9657A">
              <w:rPr>
                <w:rFonts w:ascii="Times New Roman" w:hAnsi="Times New Roman"/>
                <w:color w:val="000000" w:themeColor="text1"/>
                <w:sz w:val="24"/>
                <w:szCs w:val="24"/>
              </w:rPr>
              <w:t>Н.Н.Басова</w:t>
            </w:r>
            <w:proofErr w:type="spellEnd"/>
            <w:r w:rsidRPr="00A9657A">
              <w:rPr>
                <w:rFonts w:ascii="Times New Roman" w:hAnsi="Times New Roman"/>
                <w:color w:val="000000" w:themeColor="text1"/>
                <w:sz w:val="24"/>
                <w:szCs w:val="24"/>
              </w:rPr>
              <w:t xml:space="preserve"> и А.М. Прохорова в создании квантовых генераторов света.</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2BAE6C74"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§76, упр.4,3 с.293</w:t>
            </w:r>
          </w:p>
        </w:tc>
        <w:tc>
          <w:tcPr>
            <w:tcW w:w="632" w:type="pct"/>
            <w:tcBorders>
              <w:top w:val="single" w:sz="4" w:space="0" w:color="000000"/>
              <w:left w:val="single" w:sz="4" w:space="0" w:color="000000"/>
              <w:bottom w:val="single" w:sz="4" w:space="0" w:color="000000"/>
              <w:right w:val="single" w:sz="4" w:space="0" w:color="000000"/>
            </w:tcBorders>
          </w:tcPr>
          <w:p w14:paraId="5D835AD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13407C2B"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19</w:t>
            </w:r>
          </w:p>
        </w:tc>
      </w:tr>
      <w:tr w:rsidR="00DB7C55" w:rsidRPr="00A9657A" w14:paraId="65491344" w14:textId="77777777" w:rsidTr="00331E03">
        <w:tc>
          <w:tcPr>
            <w:tcW w:w="270" w:type="pct"/>
            <w:tcBorders>
              <w:top w:val="single" w:sz="4" w:space="0" w:color="000000"/>
              <w:left w:val="single" w:sz="4" w:space="0" w:color="000000"/>
              <w:bottom w:val="single" w:sz="4" w:space="0" w:color="000000"/>
            </w:tcBorders>
          </w:tcPr>
          <w:p w14:paraId="396DB6E9" w14:textId="7AF69EC7" w:rsidR="00DB7C55" w:rsidRPr="00A9657A" w:rsidRDefault="006B4A90" w:rsidP="00DB7C55">
            <w:pPr>
              <w:snapToGrid w:val="0"/>
              <w:jc w:val="center"/>
              <w:rPr>
                <w:rFonts w:ascii="Times New Roman" w:hAnsi="Times New Roman"/>
                <w:b/>
                <w:sz w:val="24"/>
                <w:szCs w:val="24"/>
              </w:rPr>
            </w:pPr>
            <w:r w:rsidRPr="00A9657A">
              <w:rPr>
                <w:rFonts w:ascii="Times New Roman" w:hAnsi="Times New Roman"/>
                <w:b/>
                <w:sz w:val="24"/>
                <w:szCs w:val="24"/>
              </w:rPr>
              <w:t>51</w:t>
            </w:r>
          </w:p>
        </w:tc>
        <w:tc>
          <w:tcPr>
            <w:tcW w:w="253" w:type="pct"/>
            <w:tcBorders>
              <w:top w:val="single" w:sz="4" w:space="0" w:color="000000"/>
              <w:left w:val="single" w:sz="4" w:space="0" w:color="000000"/>
              <w:bottom w:val="single" w:sz="4" w:space="0" w:color="000000"/>
            </w:tcBorders>
          </w:tcPr>
          <w:p w14:paraId="410ED200"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09B1D2B"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09BAEC4A"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Строение атомного ядра. Ядерные силы.</w:t>
            </w:r>
          </w:p>
        </w:tc>
        <w:tc>
          <w:tcPr>
            <w:tcW w:w="480" w:type="pct"/>
            <w:tcBorders>
              <w:top w:val="single" w:sz="4" w:space="0" w:color="000000"/>
              <w:left w:val="single" w:sz="4" w:space="0" w:color="000000"/>
              <w:bottom w:val="single" w:sz="4" w:space="0" w:color="000000"/>
            </w:tcBorders>
          </w:tcPr>
          <w:p w14:paraId="63079B7D" w14:textId="4690C021"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35E4E4A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Протонно-нейтронная модель ядра. Ядерные силы. Открытие протона и нейтрона. Протонно-нейтронная модель ядра.  Устойчивость атомных ядер. Ядерное взаимодействие. Короткодействующий характер ядерных сил, их зарядовая независимость </w:t>
            </w:r>
          </w:p>
          <w:p w14:paraId="29239C47"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i/>
                <w:color w:val="000000" w:themeColor="text1"/>
                <w:sz w:val="24"/>
                <w:szCs w:val="24"/>
              </w:rPr>
              <w:t>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562F1493"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§78,</w:t>
            </w:r>
          </w:p>
          <w:p w14:paraId="673541DD"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Упр. С.302</w:t>
            </w:r>
          </w:p>
        </w:tc>
        <w:tc>
          <w:tcPr>
            <w:tcW w:w="632" w:type="pct"/>
            <w:tcBorders>
              <w:top w:val="single" w:sz="4" w:space="0" w:color="000000"/>
              <w:left w:val="single" w:sz="4" w:space="0" w:color="000000"/>
              <w:bottom w:val="single" w:sz="4" w:space="0" w:color="000000"/>
              <w:right w:val="single" w:sz="4" w:space="0" w:color="000000"/>
            </w:tcBorders>
          </w:tcPr>
          <w:p w14:paraId="012C9BCC"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276192CA" w14:textId="77777777" w:rsidR="00DB7C55" w:rsidRPr="00A9657A" w:rsidRDefault="00DB7C55" w:rsidP="00DB7C55">
            <w:pPr>
              <w:snapToGrid w:val="0"/>
              <w:jc w:val="both"/>
              <w:rPr>
                <w:rFonts w:ascii="Times New Roman" w:hAnsi="Times New Roman"/>
                <w:color w:val="000000" w:themeColor="text1"/>
                <w:sz w:val="24"/>
                <w:szCs w:val="24"/>
              </w:rPr>
            </w:pPr>
            <w:r w:rsidRPr="00A9657A">
              <w:rPr>
                <w:rFonts w:ascii="Times New Roman" w:hAnsi="Times New Roman"/>
                <w:color w:val="000000" w:themeColor="text1"/>
                <w:sz w:val="24"/>
                <w:szCs w:val="24"/>
              </w:rPr>
              <w:t>Ч.1 № 20</w:t>
            </w:r>
          </w:p>
        </w:tc>
      </w:tr>
      <w:tr w:rsidR="00DB7C55" w:rsidRPr="00A9657A" w14:paraId="5DF566C4" w14:textId="77777777" w:rsidTr="00331E03">
        <w:tc>
          <w:tcPr>
            <w:tcW w:w="270" w:type="pct"/>
            <w:tcBorders>
              <w:top w:val="single" w:sz="4" w:space="0" w:color="000000"/>
              <w:left w:val="single" w:sz="4" w:space="0" w:color="000000"/>
              <w:bottom w:val="single" w:sz="4" w:space="0" w:color="000000"/>
            </w:tcBorders>
          </w:tcPr>
          <w:p w14:paraId="3F7512C6" w14:textId="47C41383" w:rsidR="00DB7C55" w:rsidRPr="00A9657A" w:rsidRDefault="006B4A90" w:rsidP="00DB7C55">
            <w:pPr>
              <w:snapToGrid w:val="0"/>
              <w:jc w:val="center"/>
              <w:rPr>
                <w:rFonts w:ascii="Times New Roman" w:hAnsi="Times New Roman"/>
                <w:b/>
                <w:sz w:val="24"/>
                <w:szCs w:val="24"/>
              </w:rPr>
            </w:pPr>
            <w:r w:rsidRPr="00A9657A">
              <w:rPr>
                <w:rFonts w:ascii="Times New Roman" w:hAnsi="Times New Roman"/>
                <w:b/>
                <w:sz w:val="24"/>
                <w:szCs w:val="24"/>
              </w:rPr>
              <w:t>52</w:t>
            </w:r>
          </w:p>
        </w:tc>
        <w:tc>
          <w:tcPr>
            <w:tcW w:w="253" w:type="pct"/>
            <w:tcBorders>
              <w:top w:val="single" w:sz="4" w:space="0" w:color="000000"/>
              <w:left w:val="single" w:sz="4" w:space="0" w:color="000000"/>
              <w:bottom w:val="single" w:sz="4" w:space="0" w:color="000000"/>
            </w:tcBorders>
          </w:tcPr>
          <w:p w14:paraId="095E09DA"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7ACB474"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3793B23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Энергия связи атомных ядер.</w:t>
            </w:r>
          </w:p>
        </w:tc>
        <w:tc>
          <w:tcPr>
            <w:tcW w:w="480" w:type="pct"/>
            <w:tcBorders>
              <w:top w:val="single" w:sz="4" w:space="0" w:color="000000"/>
              <w:left w:val="single" w:sz="4" w:space="0" w:color="000000"/>
              <w:bottom w:val="single" w:sz="4" w:space="0" w:color="000000"/>
            </w:tcBorders>
          </w:tcPr>
          <w:p w14:paraId="3827B294" w14:textId="4CCA6268"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65FABB1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Энергия связи ядра. Дефект масс. Формула расчета энергии связи. Удельная энергия связи. График </w:t>
            </w:r>
            <w:r w:rsidRPr="00A9657A">
              <w:rPr>
                <w:rFonts w:ascii="Times New Roman" w:hAnsi="Times New Roman"/>
                <w:color w:val="000000" w:themeColor="text1"/>
                <w:sz w:val="24"/>
                <w:szCs w:val="24"/>
              </w:rPr>
              <w:lastRenderedPageBreak/>
              <w:t>зависимости удельной энергии связи от массового числа.</w:t>
            </w:r>
          </w:p>
        </w:tc>
        <w:tc>
          <w:tcPr>
            <w:tcW w:w="767" w:type="pct"/>
            <w:tcBorders>
              <w:top w:val="single" w:sz="4" w:space="0" w:color="000000"/>
              <w:left w:val="single" w:sz="4" w:space="0" w:color="000000"/>
              <w:bottom w:val="single" w:sz="4" w:space="0" w:color="000000"/>
              <w:right w:val="single" w:sz="4" w:space="0" w:color="000000"/>
            </w:tcBorders>
          </w:tcPr>
          <w:p w14:paraId="5EE9688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 xml:space="preserve">§80, упр. с.307 </w:t>
            </w:r>
          </w:p>
          <w:p w14:paraId="3B5CF6B0" w14:textId="77777777" w:rsidR="00DB7C55" w:rsidRPr="00A9657A" w:rsidRDefault="00DB7C55" w:rsidP="00DB7C55">
            <w:pPr>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7870956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121F831B" w14:textId="77777777" w:rsidR="00DB7C55" w:rsidRPr="00A9657A" w:rsidRDefault="00DB7C55" w:rsidP="00DB7C55">
            <w:pPr>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Ч.1 № 20</w:t>
            </w:r>
          </w:p>
        </w:tc>
      </w:tr>
      <w:tr w:rsidR="00DB7C55" w:rsidRPr="00A9657A" w14:paraId="446E0F45" w14:textId="77777777" w:rsidTr="00331E03">
        <w:tc>
          <w:tcPr>
            <w:tcW w:w="270" w:type="pct"/>
            <w:tcBorders>
              <w:top w:val="single" w:sz="4" w:space="0" w:color="000000"/>
              <w:left w:val="single" w:sz="4" w:space="0" w:color="000000"/>
              <w:bottom w:val="single" w:sz="4" w:space="0" w:color="000000"/>
            </w:tcBorders>
          </w:tcPr>
          <w:p w14:paraId="2A7463BE" w14:textId="0E349E02"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5</w:t>
            </w:r>
            <w:r w:rsidR="006B4A90" w:rsidRPr="00A9657A">
              <w:rPr>
                <w:rFonts w:ascii="Times New Roman" w:hAnsi="Times New Roman"/>
                <w:b/>
                <w:sz w:val="24"/>
                <w:szCs w:val="24"/>
              </w:rPr>
              <w:t>3</w:t>
            </w:r>
          </w:p>
        </w:tc>
        <w:tc>
          <w:tcPr>
            <w:tcW w:w="253" w:type="pct"/>
            <w:tcBorders>
              <w:top w:val="single" w:sz="4" w:space="0" w:color="000000"/>
              <w:left w:val="single" w:sz="4" w:space="0" w:color="000000"/>
              <w:bottom w:val="single" w:sz="4" w:space="0" w:color="000000"/>
            </w:tcBorders>
          </w:tcPr>
          <w:p w14:paraId="4E233123"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3720DFA3"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0330347B" w14:textId="4D849934"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Радиоактивность. Виды радиоактивного излучения</w:t>
            </w:r>
            <w:r w:rsidR="006B4A90" w:rsidRPr="00A9657A">
              <w:rPr>
                <w:rFonts w:ascii="Times New Roman" w:hAnsi="Times New Roman"/>
                <w:color w:val="000000" w:themeColor="text1"/>
                <w:sz w:val="24"/>
                <w:szCs w:val="24"/>
              </w:rPr>
              <w:t xml:space="preserve"> Закон </w:t>
            </w:r>
            <w:r w:rsidR="006B4A90" w:rsidRPr="00A9657A">
              <w:rPr>
                <w:rFonts w:ascii="Times New Roman" w:hAnsi="Times New Roman"/>
                <w:color w:val="000000" w:themeColor="text1"/>
                <w:spacing w:val="-20"/>
                <w:sz w:val="24"/>
                <w:szCs w:val="24"/>
              </w:rPr>
              <w:t>радиоактивного</w:t>
            </w:r>
            <w:r w:rsidR="006B4A90" w:rsidRPr="00A9657A">
              <w:rPr>
                <w:rFonts w:ascii="Times New Roman" w:hAnsi="Times New Roman"/>
                <w:color w:val="000000" w:themeColor="text1"/>
                <w:sz w:val="24"/>
                <w:szCs w:val="24"/>
              </w:rPr>
              <w:t xml:space="preserve"> распада.</w:t>
            </w:r>
          </w:p>
        </w:tc>
        <w:tc>
          <w:tcPr>
            <w:tcW w:w="480" w:type="pct"/>
            <w:tcBorders>
              <w:top w:val="single" w:sz="4" w:space="0" w:color="000000"/>
              <w:left w:val="single" w:sz="4" w:space="0" w:color="000000"/>
              <w:bottom w:val="single" w:sz="4" w:space="0" w:color="000000"/>
            </w:tcBorders>
          </w:tcPr>
          <w:p w14:paraId="6B59F200" w14:textId="02884F7F"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08430048"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Радиоактивность. Виды радиоактивного излучения</w:t>
            </w:r>
          </w:p>
          <w:p w14:paraId="74A5E75B" w14:textId="0D6E789D" w:rsidR="006B4A90" w:rsidRPr="00A9657A" w:rsidRDefault="006B4A9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Период полураспада. Закон радиоактивного распада. Активность радиоактивного элемента. Статистический характер явления радиоактивного распада. Период полураспада</w:t>
            </w:r>
          </w:p>
        </w:tc>
        <w:tc>
          <w:tcPr>
            <w:tcW w:w="767" w:type="pct"/>
            <w:tcBorders>
              <w:top w:val="single" w:sz="4" w:space="0" w:color="000000"/>
              <w:left w:val="single" w:sz="4" w:space="0" w:color="000000"/>
              <w:bottom w:val="single" w:sz="4" w:space="0" w:color="000000"/>
              <w:right w:val="single" w:sz="4" w:space="0" w:color="000000"/>
            </w:tcBorders>
          </w:tcPr>
          <w:p w14:paraId="1BA97A7B"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§82,83, упр.14</w:t>
            </w:r>
          </w:p>
          <w:p w14:paraId="4FCC943A"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(2).</w:t>
            </w:r>
          </w:p>
        </w:tc>
        <w:tc>
          <w:tcPr>
            <w:tcW w:w="632" w:type="pct"/>
            <w:tcBorders>
              <w:top w:val="single" w:sz="4" w:space="0" w:color="000000"/>
              <w:left w:val="single" w:sz="4" w:space="0" w:color="000000"/>
              <w:bottom w:val="single" w:sz="4" w:space="0" w:color="000000"/>
              <w:right w:val="single" w:sz="4" w:space="0" w:color="000000"/>
            </w:tcBorders>
          </w:tcPr>
          <w:p w14:paraId="765F6336" w14:textId="77777777" w:rsidR="00DB7C55" w:rsidRPr="00A9657A" w:rsidRDefault="00DB7C55" w:rsidP="00DB7C55">
            <w:pPr>
              <w:snapToGrid w:val="0"/>
              <w:jc w:val="center"/>
              <w:rPr>
                <w:rFonts w:ascii="Times New Roman" w:hAnsi="Times New Roman"/>
                <w:color w:val="000000" w:themeColor="text1"/>
                <w:sz w:val="24"/>
                <w:szCs w:val="24"/>
              </w:rPr>
            </w:pPr>
          </w:p>
        </w:tc>
      </w:tr>
      <w:tr w:rsidR="00DB7C55" w:rsidRPr="00A9657A" w14:paraId="78C91A15" w14:textId="77777777" w:rsidTr="00331E03">
        <w:tc>
          <w:tcPr>
            <w:tcW w:w="270" w:type="pct"/>
            <w:tcBorders>
              <w:top w:val="single" w:sz="4" w:space="0" w:color="000000"/>
              <w:left w:val="single" w:sz="4" w:space="0" w:color="000000"/>
              <w:bottom w:val="single" w:sz="4" w:space="0" w:color="000000"/>
            </w:tcBorders>
          </w:tcPr>
          <w:p w14:paraId="7F447ED0"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52</w:t>
            </w:r>
          </w:p>
        </w:tc>
        <w:tc>
          <w:tcPr>
            <w:tcW w:w="253" w:type="pct"/>
            <w:tcBorders>
              <w:top w:val="single" w:sz="4" w:space="0" w:color="000000"/>
              <w:left w:val="single" w:sz="4" w:space="0" w:color="000000"/>
              <w:bottom w:val="single" w:sz="4" w:space="0" w:color="000000"/>
            </w:tcBorders>
          </w:tcPr>
          <w:p w14:paraId="01C1E196"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5F7D9E3"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06E9B42" w14:textId="04449920" w:rsidR="00DB7C55" w:rsidRPr="00A9657A" w:rsidRDefault="006B4A9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Ядерные реакции. Деление ядер урана. Цепные ядерные реакции. Ядерный реактор.</w:t>
            </w:r>
          </w:p>
        </w:tc>
        <w:tc>
          <w:tcPr>
            <w:tcW w:w="480" w:type="pct"/>
            <w:tcBorders>
              <w:top w:val="single" w:sz="4" w:space="0" w:color="000000"/>
              <w:left w:val="single" w:sz="4" w:space="0" w:color="000000"/>
              <w:bottom w:val="single" w:sz="4" w:space="0" w:color="000000"/>
            </w:tcBorders>
          </w:tcPr>
          <w:p w14:paraId="7E46E983" w14:textId="708CC4C2"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0179408A" w14:textId="6B694B7B"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Ядерные реакции. Превращение атомных ядер при взаимодействии их с частицами. Условия протекания ядерных реакций. Справедливость законов сохранения энергии, импульса, электрического заряда, массового числа для ядерных реакций.</w:t>
            </w:r>
            <w:r w:rsidRPr="00A9657A">
              <w:rPr>
                <w:rFonts w:ascii="Times New Roman" w:hAnsi="Times New Roman"/>
                <w:i/>
                <w:color w:val="000000" w:themeColor="text1"/>
                <w:sz w:val="24"/>
                <w:szCs w:val="24"/>
              </w:rPr>
              <w:t xml:space="preserve"> </w:t>
            </w:r>
            <w:r w:rsidR="006B4A90" w:rsidRPr="00A9657A">
              <w:rPr>
                <w:rFonts w:ascii="Times New Roman" w:hAnsi="Times New Roman"/>
                <w:color w:val="000000" w:themeColor="text1"/>
                <w:sz w:val="24"/>
                <w:szCs w:val="24"/>
              </w:rPr>
              <w:t xml:space="preserve">Деление ядра урана. Цепные ядерные реакции. Ядерный реактор. Изотопы урана. Коэффициент размножения нейтронов. Образование плутония. </w:t>
            </w:r>
            <w:r w:rsidRPr="00A9657A">
              <w:rPr>
                <w:rFonts w:ascii="Times New Roman" w:hAnsi="Times New Roman"/>
                <w:i/>
                <w:color w:val="000000" w:themeColor="text1"/>
                <w:sz w:val="24"/>
                <w:szCs w:val="24"/>
              </w:rPr>
              <w:t>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23ADA64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§87,</w:t>
            </w:r>
          </w:p>
          <w:p w14:paraId="57CFE753"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упр. 2,3 с. 331 </w:t>
            </w:r>
          </w:p>
        </w:tc>
        <w:tc>
          <w:tcPr>
            <w:tcW w:w="632" w:type="pct"/>
            <w:tcBorders>
              <w:top w:val="single" w:sz="4" w:space="0" w:color="000000"/>
              <w:left w:val="single" w:sz="4" w:space="0" w:color="000000"/>
              <w:bottom w:val="single" w:sz="4" w:space="0" w:color="000000"/>
              <w:right w:val="single" w:sz="4" w:space="0" w:color="000000"/>
            </w:tcBorders>
          </w:tcPr>
          <w:p w14:paraId="5DEA4D14"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009BEC69"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21</w:t>
            </w:r>
          </w:p>
        </w:tc>
      </w:tr>
      <w:tr w:rsidR="00DB7C55" w:rsidRPr="00A9657A" w14:paraId="7AF9FDF4" w14:textId="77777777" w:rsidTr="00331E03">
        <w:tc>
          <w:tcPr>
            <w:tcW w:w="270" w:type="pct"/>
            <w:tcBorders>
              <w:top w:val="single" w:sz="4" w:space="0" w:color="000000"/>
              <w:left w:val="single" w:sz="4" w:space="0" w:color="000000"/>
              <w:bottom w:val="single" w:sz="4" w:space="0" w:color="000000"/>
            </w:tcBorders>
          </w:tcPr>
          <w:p w14:paraId="55FAA2B2"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53</w:t>
            </w:r>
          </w:p>
        </w:tc>
        <w:tc>
          <w:tcPr>
            <w:tcW w:w="253" w:type="pct"/>
            <w:tcBorders>
              <w:top w:val="single" w:sz="4" w:space="0" w:color="000000"/>
              <w:left w:val="single" w:sz="4" w:space="0" w:color="000000"/>
              <w:bottom w:val="single" w:sz="4" w:space="0" w:color="000000"/>
            </w:tcBorders>
          </w:tcPr>
          <w:p w14:paraId="0B4070D7"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4235AA58"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FD4BB53" w14:textId="1BF1FDB8" w:rsidR="00DB7C55" w:rsidRPr="00A9657A" w:rsidRDefault="006B4A90"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Применение ядерной энергии. </w:t>
            </w:r>
            <w:r w:rsidRPr="00A9657A">
              <w:rPr>
                <w:rFonts w:ascii="Times New Roman" w:hAnsi="Times New Roman"/>
                <w:color w:val="000000" w:themeColor="text1"/>
                <w:sz w:val="24"/>
                <w:szCs w:val="24"/>
              </w:rPr>
              <w:lastRenderedPageBreak/>
              <w:t xml:space="preserve">Биологическое действие радиоактивных излучений. </w:t>
            </w:r>
            <w:r w:rsidRPr="00A9657A">
              <w:rPr>
                <w:rFonts w:ascii="Times New Roman" w:hAnsi="Times New Roman"/>
                <w:b/>
                <w:color w:val="000000" w:themeColor="text1"/>
                <w:sz w:val="24"/>
                <w:szCs w:val="24"/>
                <w:u w:val="single"/>
              </w:rPr>
              <w:t>ЛР №9. «Измерение уровня радиации бытовым дозиметром».</w:t>
            </w:r>
          </w:p>
        </w:tc>
        <w:tc>
          <w:tcPr>
            <w:tcW w:w="480" w:type="pct"/>
            <w:tcBorders>
              <w:top w:val="single" w:sz="4" w:space="0" w:color="000000"/>
              <w:left w:val="single" w:sz="4" w:space="0" w:color="000000"/>
              <w:bottom w:val="single" w:sz="4" w:space="0" w:color="000000"/>
            </w:tcBorders>
          </w:tcPr>
          <w:p w14:paraId="3F233253" w14:textId="2F90C7BE"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УОМН</w:t>
            </w:r>
          </w:p>
        </w:tc>
        <w:tc>
          <w:tcPr>
            <w:tcW w:w="1364" w:type="pct"/>
            <w:tcBorders>
              <w:top w:val="single" w:sz="4" w:space="0" w:color="000000"/>
              <w:left w:val="single" w:sz="4" w:space="0" w:color="000000"/>
              <w:bottom w:val="single" w:sz="4" w:space="0" w:color="000000"/>
            </w:tcBorders>
          </w:tcPr>
          <w:p w14:paraId="444E6575" w14:textId="5A0ACD0D"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Основные элементы ядерного реактора. Критическая масса. </w:t>
            </w:r>
            <w:r w:rsidRPr="00A9657A">
              <w:rPr>
                <w:rFonts w:ascii="Times New Roman" w:hAnsi="Times New Roman"/>
                <w:color w:val="000000" w:themeColor="text1"/>
                <w:sz w:val="24"/>
                <w:szCs w:val="24"/>
              </w:rPr>
              <w:lastRenderedPageBreak/>
              <w:t xml:space="preserve">Реакторы на быстрых нейтронов, </w:t>
            </w:r>
            <w:proofErr w:type="gramStart"/>
            <w:r w:rsidRPr="00A9657A">
              <w:rPr>
                <w:rFonts w:ascii="Times New Roman" w:hAnsi="Times New Roman"/>
                <w:color w:val="000000" w:themeColor="text1"/>
                <w:sz w:val="24"/>
                <w:szCs w:val="24"/>
              </w:rPr>
              <w:t>первые  ядерные</w:t>
            </w:r>
            <w:proofErr w:type="gramEnd"/>
            <w:r w:rsidRPr="00A9657A">
              <w:rPr>
                <w:rFonts w:ascii="Times New Roman" w:hAnsi="Times New Roman"/>
                <w:color w:val="000000" w:themeColor="text1"/>
                <w:sz w:val="24"/>
                <w:szCs w:val="24"/>
              </w:rPr>
              <w:t xml:space="preserve"> реакторы. Возможность использования реакции деления ядер тяжелых элементов для получения энергии. Понятие о ядерной энергетике. Механизм протекания реакции деления ядра. Цепная реакция. Коэффициент размножения нейтронов.</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0E97020A"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§88 - 89,</w:t>
            </w:r>
          </w:p>
          <w:p w14:paraId="5235E684"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 xml:space="preserve">упр.1-4 с. 336 </w:t>
            </w:r>
          </w:p>
          <w:p w14:paraId="78D92839" w14:textId="77777777" w:rsidR="00DB7C55" w:rsidRPr="00A9657A" w:rsidRDefault="00DB7C55" w:rsidP="00DB7C55">
            <w:pPr>
              <w:snapToGrid w:val="0"/>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3DE8FD7B"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 xml:space="preserve">Прототипы </w:t>
            </w:r>
          </w:p>
          <w:p w14:paraId="2E512B61"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Ч.1 № 16</w:t>
            </w:r>
          </w:p>
        </w:tc>
      </w:tr>
      <w:tr w:rsidR="00DB7C55" w:rsidRPr="00A9657A" w14:paraId="19C7EA26" w14:textId="77777777" w:rsidTr="00331E03">
        <w:tc>
          <w:tcPr>
            <w:tcW w:w="270" w:type="pct"/>
            <w:tcBorders>
              <w:top w:val="single" w:sz="4" w:space="0" w:color="000000"/>
              <w:left w:val="single" w:sz="4" w:space="0" w:color="000000"/>
              <w:bottom w:val="single" w:sz="4" w:space="0" w:color="000000"/>
            </w:tcBorders>
          </w:tcPr>
          <w:p w14:paraId="6390720C"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lastRenderedPageBreak/>
              <w:t>54</w:t>
            </w:r>
          </w:p>
        </w:tc>
        <w:tc>
          <w:tcPr>
            <w:tcW w:w="253" w:type="pct"/>
            <w:tcBorders>
              <w:top w:val="single" w:sz="4" w:space="0" w:color="000000"/>
              <w:left w:val="single" w:sz="4" w:space="0" w:color="000000"/>
              <w:bottom w:val="single" w:sz="4" w:space="0" w:color="000000"/>
            </w:tcBorders>
          </w:tcPr>
          <w:p w14:paraId="377432AB"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FC88AB5"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B7E319F"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Термоядерные реакции</w:t>
            </w:r>
          </w:p>
        </w:tc>
        <w:tc>
          <w:tcPr>
            <w:tcW w:w="480" w:type="pct"/>
            <w:tcBorders>
              <w:top w:val="single" w:sz="4" w:space="0" w:color="000000"/>
              <w:left w:val="single" w:sz="4" w:space="0" w:color="000000"/>
              <w:bottom w:val="single" w:sz="4" w:space="0" w:color="000000"/>
            </w:tcBorders>
          </w:tcPr>
          <w:p w14:paraId="434281F2" w14:textId="3F86DD11"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697FEAF1"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Определение термоядерных реакций, управляемые термоядерные реакции. Роль термоядерных реакций в эволюции Вселенной Термоядерные реакции, их энергетический выход. Проблема осуществления управляемой термоядерной реакции. Перспективы развития ядерной энергетики.</w:t>
            </w:r>
            <w:r w:rsidRPr="00A9657A">
              <w:rPr>
                <w:rFonts w:ascii="Times New Roman" w:hAnsi="Times New Roman"/>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6B650B12"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 90, </w:t>
            </w:r>
            <w:proofErr w:type="spellStart"/>
            <w:r w:rsidRPr="00A9657A">
              <w:rPr>
                <w:rFonts w:ascii="Times New Roman" w:hAnsi="Times New Roman"/>
                <w:color w:val="000000" w:themeColor="text1"/>
                <w:sz w:val="24"/>
                <w:szCs w:val="24"/>
              </w:rPr>
              <w:t>подг</w:t>
            </w:r>
            <w:proofErr w:type="spellEnd"/>
            <w:r w:rsidRPr="00A9657A">
              <w:rPr>
                <w:rFonts w:ascii="Times New Roman" w:hAnsi="Times New Roman"/>
                <w:color w:val="000000" w:themeColor="text1"/>
                <w:sz w:val="24"/>
                <w:szCs w:val="24"/>
              </w:rPr>
              <w:t>. Сообщения: Применение ядерной энергии. Биологическое действие радиоактивных излучений.</w:t>
            </w:r>
          </w:p>
        </w:tc>
        <w:tc>
          <w:tcPr>
            <w:tcW w:w="632" w:type="pct"/>
            <w:tcBorders>
              <w:top w:val="single" w:sz="4" w:space="0" w:color="000000"/>
              <w:left w:val="single" w:sz="4" w:space="0" w:color="000000"/>
              <w:bottom w:val="single" w:sz="4" w:space="0" w:color="000000"/>
              <w:right w:val="single" w:sz="4" w:space="0" w:color="000000"/>
            </w:tcBorders>
          </w:tcPr>
          <w:p w14:paraId="1E66A47B"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2C0CEBC"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8</w:t>
            </w:r>
          </w:p>
        </w:tc>
      </w:tr>
      <w:tr w:rsidR="00DB7C55" w:rsidRPr="00A9657A" w14:paraId="12A86F29" w14:textId="77777777" w:rsidTr="00331E03">
        <w:tc>
          <w:tcPr>
            <w:tcW w:w="270" w:type="pct"/>
            <w:tcBorders>
              <w:top w:val="single" w:sz="4" w:space="0" w:color="000000"/>
              <w:left w:val="single" w:sz="4" w:space="0" w:color="000000"/>
              <w:bottom w:val="single" w:sz="4" w:space="0" w:color="000000"/>
            </w:tcBorders>
          </w:tcPr>
          <w:p w14:paraId="256E8434"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55</w:t>
            </w:r>
          </w:p>
        </w:tc>
        <w:tc>
          <w:tcPr>
            <w:tcW w:w="253" w:type="pct"/>
            <w:tcBorders>
              <w:top w:val="single" w:sz="4" w:space="0" w:color="000000"/>
              <w:left w:val="single" w:sz="4" w:space="0" w:color="000000"/>
              <w:bottom w:val="single" w:sz="4" w:space="0" w:color="000000"/>
            </w:tcBorders>
          </w:tcPr>
          <w:p w14:paraId="1BD294E9"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8A77633"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B6E6E4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Применение ядерной энергии. </w:t>
            </w:r>
          </w:p>
        </w:tc>
        <w:tc>
          <w:tcPr>
            <w:tcW w:w="480" w:type="pct"/>
            <w:tcBorders>
              <w:top w:val="single" w:sz="4" w:space="0" w:color="000000"/>
              <w:left w:val="single" w:sz="4" w:space="0" w:color="000000"/>
              <w:bottom w:val="single" w:sz="4" w:space="0" w:color="000000"/>
            </w:tcBorders>
          </w:tcPr>
          <w:p w14:paraId="6689550F" w14:textId="2A27C5C0" w:rsidR="00DB7C55" w:rsidRPr="00A9657A" w:rsidRDefault="006B4A90"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3D91144A"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Применение ядерной энергии. Биологическое действие радиоактивных излучений. Получение и применение изотопов. Проникающая способность и ионизирующее </w:t>
            </w:r>
            <w:r w:rsidRPr="00A9657A">
              <w:rPr>
                <w:rFonts w:ascii="Times New Roman" w:hAnsi="Times New Roman"/>
                <w:color w:val="000000" w:themeColor="text1"/>
                <w:sz w:val="24"/>
                <w:szCs w:val="24"/>
              </w:rPr>
              <w:lastRenderedPageBreak/>
              <w:t>действие излучений. Защита организма от излучений.</w:t>
            </w:r>
          </w:p>
        </w:tc>
        <w:tc>
          <w:tcPr>
            <w:tcW w:w="767" w:type="pct"/>
            <w:tcBorders>
              <w:top w:val="single" w:sz="4" w:space="0" w:color="000000"/>
              <w:left w:val="single" w:sz="4" w:space="0" w:color="000000"/>
              <w:bottom w:val="single" w:sz="4" w:space="0" w:color="000000"/>
              <w:right w:val="single" w:sz="4" w:space="0" w:color="000000"/>
            </w:tcBorders>
          </w:tcPr>
          <w:p w14:paraId="01C42DAF"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lastRenderedPageBreak/>
              <w:t>Зад. в тетради</w:t>
            </w:r>
          </w:p>
        </w:tc>
        <w:tc>
          <w:tcPr>
            <w:tcW w:w="632" w:type="pct"/>
            <w:tcBorders>
              <w:top w:val="single" w:sz="4" w:space="0" w:color="000000"/>
              <w:left w:val="single" w:sz="4" w:space="0" w:color="000000"/>
              <w:bottom w:val="single" w:sz="4" w:space="0" w:color="000000"/>
              <w:right w:val="single" w:sz="4" w:space="0" w:color="000000"/>
            </w:tcBorders>
          </w:tcPr>
          <w:p w14:paraId="5E193B09"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08FAA569"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Ч.1 № 16, 8</w:t>
            </w:r>
          </w:p>
        </w:tc>
      </w:tr>
      <w:tr w:rsidR="00DB7C55" w:rsidRPr="00A9657A" w14:paraId="755F9E5B" w14:textId="77777777" w:rsidTr="00331E03">
        <w:tc>
          <w:tcPr>
            <w:tcW w:w="270" w:type="pct"/>
            <w:tcBorders>
              <w:top w:val="single" w:sz="4" w:space="0" w:color="000000"/>
              <w:left w:val="single" w:sz="4" w:space="0" w:color="000000"/>
              <w:bottom w:val="single" w:sz="4" w:space="0" w:color="000000"/>
            </w:tcBorders>
          </w:tcPr>
          <w:p w14:paraId="62BD2C58"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56</w:t>
            </w:r>
          </w:p>
        </w:tc>
        <w:tc>
          <w:tcPr>
            <w:tcW w:w="253" w:type="pct"/>
            <w:tcBorders>
              <w:top w:val="single" w:sz="4" w:space="0" w:color="000000"/>
              <w:left w:val="single" w:sz="4" w:space="0" w:color="000000"/>
              <w:bottom w:val="single" w:sz="4" w:space="0" w:color="000000"/>
            </w:tcBorders>
          </w:tcPr>
          <w:p w14:paraId="0E5B0B81"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5D51E0B"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6BEE5F17" w14:textId="77777777" w:rsidR="00DB7C55" w:rsidRPr="00A9657A" w:rsidRDefault="00DB7C55" w:rsidP="00DB7C55">
            <w:pPr>
              <w:snapToGrid w:val="0"/>
              <w:jc w:val="center"/>
              <w:rPr>
                <w:rFonts w:ascii="Times New Roman" w:hAnsi="Times New Roman"/>
                <w:b/>
                <w:color w:val="000000" w:themeColor="text1"/>
                <w:sz w:val="24"/>
                <w:szCs w:val="24"/>
                <w:u w:val="single"/>
              </w:rPr>
            </w:pPr>
            <w:r w:rsidRPr="00A9657A">
              <w:rPr>
                <w:rFonts w:ascii="Times New Roman" w:hAnsi="Times New Roman"/>
                <w:b/>
                <w:color w:val="000000" w:themeColor="text1"/>
                <w:sz w:val="24"/>
                <w:szCs w:val="24"/>
                <w:u w:val="single"/>
              </w:rPr>
              <w:t>Контрольная работа №4. «Световые кванты. Физика атомного ядра».</w:t>
            </w:r>
          </w:p>
        </w:tc>
        <w:tc>
          <w:tcPr>
            <w:tcW w:w="480" w:type="pct"/>
            <w:tcBorders>
              <w:top w:val="single" w:sz="4" w:space="0" w:color="000000"/>
              <w:left w:val="single" w:sz="4" w:space="0" w:color="000000"/>
              <w:bottom w:val="single" w:sz="4" w:space="0" w:color="000000"/>
            </w:tcBorders>
          </w:tcPr>
          <w:p w14:paraId="32C2E00E" w14:textId="7BA718ED" w:rsidR="00DB7C55" w:rsidRPr="00A9657A" w:rsidRDefault="006B4A90"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УРК</w:t>
            </w:r>
          </w:p>
        </w:tc>
        <w:tc>
          <w:tcPr>
            <w:tcW w:w="1364" w:type="pct"/>
            <w:tcBorders>
              <w:top w:val="single" w:sz="4" w:space="0" w:color="000000"/>
              <w:left w:val="single" w:sz="4" w:space="0" w:color="000000"/>
              <w:bottom w:val="single" w:sz="4" w:space="0" w:color="000000"/>
            </w:tcBorders>
          </w:tcPr>
          <w:p w14:paraId="791A45BC"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Световые кванты. Физика атома и атомного ядра.</w:t>
            </w:r>
          </w:p>
        </w:tc>
        <w:tc>
          <w:tcPr>
            <w:tcW w:w="767" w:type="pct"/>
            <w:tcBorders>
              <w:top w:val="single" w:sz="4" w:space="0" w:color="000000"/>
              <w:left w:val="single" w:sz="4" w:space="0" w:color="000000"/>
              <w:bottom w:val="single" w:sz="4" w:space="0" w:color="000000"/>
              <w:right w:val="single" w:sz="4" w:space="0" w:color="000000"/>
            </w:tcBorders>
          </w:tcPr>
          <w:p w14:paraId="7FF23687" w14:textId="77777777" w:rsidR="00DB7C55" w:rsidRPr="00A9657A" w:rsidRDefault="00DB7C55" w:rsidP="00DB7C55">
            <w:pPr>
              <w:snapToGrid w:val="0"/>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0A22D55A"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Вариант ЕГЭ</w:t>
            </w:r>
          </w:p>
        </w:tc>
      </w:tr>
      <w:tr w:rsidR="00DB7C55" w:rsidRPr="00A9657A" w14:paraId="13A97DF1" w14:textId="77777777" w:rsidTr="00331E03">
        <w:tc>
          <w:tcPr>
            <w:tcW w:w="270" w:type="pct"/>
            <w:tcBorders>
              <w:top w:val="single" w:sz="4" w:space="0" w:color="000000"/>
              <w:left w:val="single" w:sz="4" w:space="0" w:color="000000"/>
              <w:bottom w:val="single" w:sz="4" w:space="0" w:color="000000"/>
            </w:tcBorders>
          </w:tcPr>
          <w:p w14:paraId="4886B492"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57</w:t>
            </w:r>
          </w:p>
        </w:tc>
        <w:tc>
          <w:tcPr>
            <w:tcW w:w="253" w:type="pct"/>
            <w:tcBorders>
              <w:top w:val="single" w:sz="4" w:space="0" w:color="000000"/>
              <w:left w:val="single" w:sz="4" w:space="0" w:color="000000"/>
              <w:bottom w:val="single" w:sz="4" w:space="0" w:color="000000"/>
            </w:tcBorders>
          </w:tcPr>
          <w:p w14:paraId="72CA0FAA"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4CC7E9AA"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2C5BF0C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Три этапа в развитии физики элементарных частиц.</w:t>
            </w:r>
          </w:p>
        </w:tc>
        <w:tc>
          <w:tcPr>
            <w:tcW w:w="480" w:type="pct"/>
            <w:tcBorders>
              <w:top w:val="single" w:sz="4" w:space="0" w:color="000000"/>
              <w:left w:val="single" w:sz="4" w:space="0" w:color="000000"/>
              <w:bottom w:val="single" w:sz="4" w:space="0" w:color="000000"/>
            </w:tcBorders>
          </w:tcPr>
          <w:p w14:paraId="5E31E4B4" w14:textId="5E0B7077" w:rsidR="00DB7C55" w:rsidRPr="00A9657A" w:rsidRDefault="00B11A95"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3B1FAD6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Три этапа в развитии физики элементарных частиц. Открытие </w:t>
            </w:r>
            <w:r w:rsidRPr="00A9657A">
              <w:rPr>
                <w:rFonts w:ascii="Times New Roman" w:hAnsi="Times New Roman"/>
                <w:color w:val="000000" w:themeColor="text1"/>
                <w:spacing w:val="-20"/>
                <w:sz w:val="24"/>
                <w:szCs w:val="24"/>
              </w:rPr>
              <w:t>позитрона</w:t>
            </w:r>
            <w:r w:rsidRPr="00A9657A">
              <w:rPr>
                <w:rFonts w:ascii="Times New Roman" w:hAnsi="Times New Roman"/>
                <w:color w:val="000000" w:themeColor="text1"/>
                <w:sz w:val="24"/>
                <w:szCs w:val="24"/>
              </w:rPr>
              <w:t xml:space="preserve">. Античастицы. Открытие нейтрино. Классификация </w:t>
            </w:r>
            <w:proofErr w:type="gramStart"/>
            <w:r w:rsidRPr="00A9657A">
              <w:rPr>
                <w:rFonts w:ascii="Times New Roman" w:hAnsi="Times New Roman"/>
                <w:color w:val="000000" w:themeColor="text1"/>
                <w:sz w:val="24"/>
                <w:szCs w:val="24"/>
              </w:rPr>
              <w:t>элементарных  частиц</w:t>
            </w:r>
            <w:proofErr w:type="gramEnd"/>
            <w:r w:rsidRPr="00A9657A">
              <w:rPr>
                <w:rFonts w:ascii="Times New Roman" w:hAnsi="Times New Roman"/>
                <w:color w:val="000000" w:themeColor="text1"/>
                <w:sz w:val="24"/>
                <w:szCs w:val="24"/>
              </w:rPr>
              <w:t>. Взаимные превращения элементарных частиц. Кварки. Ионизирующее и фотохимическое действие частиц. Устройство, принцип действия и область применения сцинтилляционного счетчика, счетчика Гейгера, полупроводникового счетчика, камеры Вильсона, пузырьковой камеры, толстослойных фотоэмульсий</w:t>
            </w:r>
          </w:p>
        </w:tc>
        <w:tc>
          <w:tcPr>
            <w:tcW w:w="767" w:type="pct"/>
            <w:tcBorders>
              <w:top w:val="single" w:sz="4" w:space="0" w:color="000000"/>
              <w:left w:val="single" w:sz="4" w:space="0" w:color="000000"/>
              <w:bottom w:val="single" w:sz="4" w:space="0" w:color="000000"/>
              <w:right w:val="single" w:sz="4" w:space="0" w:color="000000"/>
            </w:tcBorders>
          </w:tcPr>
          <w:p w14:paraId="494B098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§95,</w:t>
            </w:r>
          </w:p>
          <w:p w14:paraId="5EB8543B" w14:textId="77777777" w:rsidR="00DB7C55" w:rsidRPr="00A9657A" w:rsidRDefault="00DB7C55" w:rsidP="00DB7C55">
            <w:pPr>
              <w:jc w:val="center"/>
              <w:rPr>
                <w:rFonts w:ascii="Times New Roman" w:hAnsi="Times New Roman"/>
                <w:color w:val="000000" w:themeColor="text1"/>
                <w:sz w:val="24"/>
                <w:szCs w:val="24"/>
              </w:rPr>
            </w:pPr>
          </w:p>
          <w:p w14:paraId="60844861" w14:textId="77777777" w:rsidR="00DB7C55" w:rsidRPr="00A9657A" w:rsidRDefault="00DB7C55" w:rsidP="00DB7C55">
            <w:pPr>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4DD98F1F"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2E5488F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Ч.1 </w:t>
            </w:r>
            <w:proofErr w:type="gramStart"/>
            <w:r w:rsidRPr="00A9657A">
              <w:rPr>
                <w:rFonts w:ascii="Times New Roman" w:hAnsi="Times New Roman"/>
                <w:color w:val="000000" w:themeColor="text1"/>
                <w:sz w:val="24"/>
                <w:szCs w:val="24"/>
              </w:rPr>
              <w:t>№§</w:t>
            </w:r>
            <w:proofErr w:type="gramEnd"/>
            <w:r w:rsidRPr="00A9657A">
              <w:rPr>
                <w:rFonts w:ascii="Times New Roman" w:hAnsi="Times New Roman"/>
                <w:color w:val="000000" w:themeColor="text1"/>
                <w:sz w:val="24"/>
                <w:szCs w:val="24"/>
              </w:rPr>
              <w:t>102, упр.14</w:t>
            </w:r>
          </w:p>
          <w:p w14:paraId="7C16D9AB"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(2). 1-5</w:t>
            </w:r>
          </w:p>
        </w:tc>
      </w:tr>
      <w:tr w:rsidR="00DB7C55" w:rsidRPr="00A9657A" w14:paraId="1F8FE6F9" w14:textId="77777777" w:rsidTr="00331E03">
        <w:tc>
          <w:tcPr>
            <w:tcW w:w="4368" w:type="pct"/>
            <w:gridSpan w:val="7"/>
            <w:tcBorders>
              <w:top w:val="single" w:sz="4" w:space="0" w:color="000000"/>
              <w:left w:val="single" w:sz="4" w:space="0" w:color="000000"/>
              <w:bottom w:val="single" w:sz="4" w:space="0" w:color="000000"/>
              <w:right w:val="single" w:sz="4" w:space="0" w:color="000000"/>
            </w:tcBorders>
          </w:tcPr>
          <w:p w14:paraId="0E9DD0F3" w14:textId="2293F1E5" w:rsidR="00DB7C55" w:rsidRPr="00A9657A" w:rsidRDefault="00DB7C55" w:rsidP="00C738A5">
            <w:pPr>
              <w:snapToGrid w:val="0"/>
              <w:jc w:val="center"/>
              <w:rPr>
                <w:rFonts w:ascii="Times New Roman" w:hAnsi="Times New Roman"/>
                <w:b/>
                <w:color w:val="000000" w:themeColor="text1"/>
                <w:sz w:val="24"/>
                <w:szCs w:val="24"/>
              </w:rPr>
            </w:pPr>
            <w:r w:rsidRPr="00A9657A">
              <w:rPr>
                <w:rFonts w:ascii="Times New Roman" w:hAnsi="Times New Roman"/>
                <w:b/>
                <w:color w:val="000000" w:themeColor="text1"/>
                <w:sz w:val="24"/>
                <w:szCs w:val="24"/>
              </w:rPr>
              <w:t xml:space="preserve">АСТРОНОМИЯ. </w:t>
            </w:r>
            <w:proofErr w:type="gramStart"/>
            <w:r w:rsidRPr="00A9657A">
              <w:rPr>
                <w:rFonts w:ascii="Times New Roman" w:hAnsi="Times New Roman"/>
                <w:b/>
                <w:color w:val="000000" w:themeColor="text1"/>
                <w:sz w:val="24"/>
                <w:szCs w:val="24"/>
              </w:rPr>
              <w:t>( 8</w:t>
            </w:r>
            <w:proofErr w:type="gramEnd"/>
            <w:r w:rsidRPr="00A9657A">
              <w:rPr>
                <w:rFonts w:ascii="Times New Roman" w:hAnsi="Times New Roman"/>
                <w:b/>
                <w:color w:val="000000" w:themeColor="text1"/>
                <w:sz w:val="24"/>
                <w:szCs w:val="24"/>
              </w:rPr>
              <w:t xml:space="preserve"> часов)</w:t>
            </w:r>
          </w:p>
          <w:p w14:paraId="20B39A36" w14:textId="77777777" w:rsidR="00C738A5" w:rsidRPr="00A9657A" w:rsidRDefault="00C738A5" w:rsidP="00C738A5">
            <w:pPr>
              <w:snapToGrid w:val="0"/>
              <w:ind w:firstLine="709"/>
              <w:rPr>
                <w:rFonts w:ascii="Times New Roman" w:hAnsi="Times New Roman"/>
                <w:b/>
                <w:sz w:val="24"/>
                <w:szCs w:val="24"/>
                <w:u w:val="single"/>
              </w:rPr>
            </w:pPr>
            <w:r w:rsidRPr="00A9657A">
              <w:rPr>
                <w:rFonts w:ascii="Times New Roman" w:hAnsi="Times New Roman"/>
                <w:b/>
                <w:sz w:val="24"/>
                <w:szCs w:val="24"/>
                <w:u w:val="single"/>
              </w:rPr>
              <w:t>Предметные:</w:t>
            </w:r>
          </w:p>
          <w:p w14:paraId="52B353F4" w14:textId="7E7A6311" w:rsidR="00C738A5" w:rsidRDefault="00C738A5" w:rsidP="00C738A5">
            <w:pPr>
              <w:spacing w:after="0" w:line="240" w:lineRule="auto"/>
              <w:ind w:firstLine="709"/>
              <w:rPr>
                <w:rFonts w:ascii="Times New Roman" w:hAnsi="Times New Roman"/>
                <w:bCs/>
                <w:sz w:val="24"/>
                <w:szCs w:val="24"/>
              </w:rPr>
            </w:pPr>
            <w:r w:rsidRPr="00A9657A">
              <w:rPr>
                <w:rFonts w:ascii="Times New Roman" w:hAnsi="Times New Roman"/>
                <w:bCs/>
                <w:sz w:val="24"/>
                <w:szCs w:val="24"/>
              </w:rPr>
              <w:t xml:space="preserve">Давать определение понятий: небесная сфера, эклиптика, небесный экватор астрономическая единица, солнечное, лунное затмение, </w:t>
            </w:r>
            <w:proofErr w:type="gramStart"/>
            <w:r w:rsidRPr="00A9657A">
              <w:rPr>
                <w:rFonts w:ascii="Times New Roman" w:hAnsi="Times New Roman"/>
                <w:bCs/>
                <w:sz w:val="24"/>
                <w:szCs w:val="24"/>
              </w:rPr>
              <w:t>планеты  земной</w:t>
            </w:r>
            <w:proofErr w:type="gramEnd"/>
            <w:r w:rsidRPr="00A9657A">
              <w:rPr>
                <w:rFonts w:ascii="Times New Roman" w:hAnsi="Times New Roman"/>
                <w:bCs/>
                <w:sz w:val="24"/>
                <w:szCs w:val="24"/>
              </w:rPr>
              <w:t xml:space="preserve"> группы, планеты-гиганты, астероид, метеор, метеорит, теория Большого взрыва, возраст </w:t>
            </w:r>
            <w:r w:rsidRPr="00A9657A">
              <w:rPr>
                <w:rFonts w:ascii="Times New Roman" w:hAnsi="Times New Roman"/>
                <w:bCs/>
                <w:sz w:val="24"/>
                <w:szCs w:val="24"/>
              </w:rPr>
              <w:lastRenderedPageBreak/>
              <w:t xml:space="preserve">Вселенной.  Выделять особенности системы Земля-Луна. Объяснять приливы и отливы. Формулировать Законы Кеплера. Описывать строение Солнечной системы. Описывать строение Солнца. Перечислять типичные группы звезд.  Описывать эволюцию звезд. Перечислять виды Галактик. Выделять Млечный путь среди других галактик. Определять место Солнечной системы в ней. </w:t>
            </w:r>
          </w:p>
          <w:p w14:paraId="3837761E" w14:textId="42BB28F3" w:rsidR="00331E03" w:rsidRDefault="00331E03" w:rsidP="00C738A5">
            <w:pPr>
              <w:spacing w:after="0" w:line="240" w:lineRule="auto"/>
              <w:ind w:firstLine="709"/>
              <w:rPr>
                <w:rFonts w:ascii="Times New Roman" w:hAnsi="Times New Roman"/>
                <w:bCs/>
                <w:sz w:val="24"/>
                <w:szCs w:val="24"/>
              </w:rPr>
            </w:pPr>
          </w:p>
          <w:p w14:paraId="211EDA21" w14:textId="77777777" w:rsidR="00331E03" w:rsidRPr="00A9657A" w:rsidRDefault="00331E03" w:rsidP="00C738A5">
            <w:pPr>
              <w:spacing w:after="0" w:line="240" w:lineRule="auto"/>
              <w:ind w:firstLine="709"/>
              <w:rPr>
                <w:rFonts w:ascii="Times New Roman" w:hAnsi="Times New Roman"/>
                <w:bCs/>
                <w:sz w:val="24"/>
                <w:szCs w:val="24"/>
              </w:rPr>
            </w:pPr>
          </w:p>
          <w:p w14:paraId="003155F0"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b/>
                <w:sz w:val="24"/>
                <w:szCs w:val="24"/>
              </w:rPr>
              <w:t>Личностные:</w:t>
            </w:r>
            <w:r w:rsidRPr="00A9657A">
              <w:rPr>
                <w:rFonts w:ascii="Times New Roman" w:hAnsi="Times New Roman"/>
                <w:sz w:val="24"/>
                <w:szCs w:val="24"/>
              </w:rPr>
              <w:t xml:space="preserve"> в ценностно-ориентированной сфере – чувство гордости за российскую физическую науку, </w:t>
            </w:r>
            <w:r w:rsidRPr="00A9657A">
              <w:rPr>
                <w:rFonts w:ascii="Times New Roman" w:hAnsi="Times New Roman"/>
                <w:sz w:val="24"/>
                <w:szCs w:val="24"/>
                <w:lang w:eastAsia="ru-RU"/>
              </w:rPr>
              <w:t>отношение к физике как к элементу общечеловеческой культуры,</w:t>
            </w:r>
            <w:r w:rsidRPr="00A9657A">
              <w:rPr>
                <w:rFonts w:ascii="Times New Roman" w:hAnsi="Times New Roman"/>
                <w:sz w:val="24"/>
                <w:szCs w:val="24"/>
              </w:rPr>
              <w:t xml:space="preserve"> гуманизм, положительное отношение к труду, целеустремленность;</w:t>
            </w:r>
          </w:p>
          <w:p w14:paraId="7FBA9AF2" w14:textId="77777777" w:rsidR="00A9657A" w:rsidRPr="00A9657A" w:rsidRDefault="00A9657A" w:rsidP="00A9657A">
            <w:pPr>
              <w:autoSpaceDE w:val="0"/>
              <w:autoSpaceDN w:val="0"/>
              <w:adjustRightInd w:val="0"/>
              <w:spacing w:after="0" w:line="240" w:lineRule="auto"/>
              <w:rPr>
                <w:rFonts w:ascii="Times New Roman" w:hAnsi="Times New Roman"/>
                <w:sz w:val="24"/>
                <w:szCs w:val="24"/>
                <w:lang w:eastAsia="ru-RU"/>
              </w:rPr>
            </w:pPr>
            <w:r w:rsidRPr="00A9657A">
              <w:rPr>
                <w:rFonts w:ascii="Times New Roman" w:hAnsi="Times New Roman"/>
                <w:sz w:val="24"/>
                <w:szCs w:val="24"/>
              </w:rPr>
              <w:t>в трудовой сфере – готовность к осознанному выбору дальнейшей образовательной траектории</w:t>
            </w:r>
            <w:r w:rsidRPr="00A9657A">
              <w:rPr>
                <w:rFonts w:ascii="Times New Roman" w:hAnsi="Times New Roman"/>
                <w:sz w:val="24"/>
                <w:szCs w:val="24"/>
                <w:lang w:eastAsia="ru-RU"/>
              </w:rPr>
              <w:t xml:space="preserve"> в соответствии с собственными интересами, склонностями и возможностями;</w:t>
            </w:r>
          </w:p>
          <w:p w14:paraId="34D7300D" w14:textId="77777777" w:rsidR="00A9657A" w:rsidRPr="00A9657A" w:rsidRDefault="00A9657A" w:rsidP="00A9657A">
            <w:pPr>
              <w:spacing w:after="0" w:line="240" w:lineRule="auto"/>
              <w:rPr>
                <w:rFonts w:ascii="Times New Roman" w:hAnsi="Times New Roman"/>
                <w:sz w:val="24"/>
                <w:szCs w:val="24"/>
              </w:rPr>
            </w:pPr>
            <w:r w:rsidRPr="00A9657A">
              <w:rPr>
                <w:rFonts w:ascii="Times New Roman" w:hAnsi="Times New Roman"/>
                <w:sz w:val="24"/>
                <w:szCs w:val="24"/>
              </w:rPr>
              <w:t xml:space="preserve">в познавательной сфере – </w:t>
            </w:r>
            <w:r w:rsidRPr="00A9657A">
              <w:rPr>
                <w:rFonts w:ascii="Times New Roman" w:hAnsi="Times New Roman"/>
                <w:sz w:val="24"/>
                <w:szCs w:val="24"/>
                <w:lang w:eastAsia="ru-RU"/>
              </w:rPr>
              <w:t>мотивация</w:t>
            </w:r>
            <w:r w:rsidRPr="00A9657A">
              <w:rPr>
                <w:rFonts w:ascii="Times New Roman" w:hAnsi="Times New Roman"/>
                <w:b/>
                <w:sz w:val="24"/>
                <w:szCs w:val="24"/>
                <w:lang w:eastAsia="ru-RU"/>
              </w:rPr>
              <w:t xml:space="preserve"> </w:t>
            </w:r>
            <w:r w:rsidRPr="00A9657A">
              <w:rPr>
                <w:rFonts w:ascii="Times New Roman" w:hAnsi="Times New Roman"/>
                <w:sz w:val="24"/>
                <w:szCs w:val="24"/>
                <w:lang w:eastAsia="ru-RU"/>
              </w:rPr>
              <w:t xml:space="preserve">образовательной деятельности, </w:t>
            </w:r>
            <w:r w:rsidRPr="00A9657A">
              <w:rPr>
                <w:rFonts w:ascii="Times New Roman" w:hAnsi="Times New Roman"/>
                <w:sz w:val="24"/>
                <w:szCs w:val="24"/>
              </w:rPr>
              <w:t>умение управлять своей познавательной деятельностью</w:t>
            </w:r>
            <w:r w:rsidRPr="00A9657A">
              <w:rPr>
                <w:rFonts w:ascii="Times New Roman" w:hAnsi="Times New Roman"/>
                <w:sz w:val="24"/>
                <w:szCs w:val="24"/>
                <w:lang w:eastAsia="ru-RU"/>
              </w:rPr>
              <w:t>, самостоятельность в приобретении новых знаний и практических умений</w:t>
            </w:r>
            <w:r w:rsidRPr="00A9657A">
              <w:rPr>
                <w:rFonts w:ascii="Times New Roman" w:hAnsi="Times New Roman"/>
                <w:sz w:val="24"/>
                <w:szCs w:val="24"/>
              </w:rPr>
              <w:t>.</w:t>
            </w:r>
          </w:p>
          <w:p w14:paraId="7F411E38" w14:textId="77777777" w:rsidR="00A9657A" w:rsidRPr="00A9657A" w:rsidRDefault="00A9657A" w:rsidP="00C738A5">
            <w:pPr>
              <w:spacing w:after="0" w:line="240" w:lineRule="auto"/>
              <w:ind w:firstLine="709"/>
              <w:rPr>
                <w:rFonts w:ascii="Times New Roman" w:hAnsi="Times New Roman"/>
                <w:bCs/>
                <w:sz w:val="24"/>
                <w:szCs w:val="24"/>
              </w:rPr>
            </w:pPr>
          </w:p>
          <w:p w14:paraId="5765B0AD" w14:textId="67D78918" w:rsidR="00C738A5" w:rsidRPr="00A9657A" w:rsidRDefault="00C738A5" w:rsidP="00C738A5">
            <w:pPr>
              <w:spacing w:after="0" w:line="240" w:lineRule="auto"/>
              <w:ind w:firstLine="709"/>
              <w:rPr>
                <w:rFonts w:ascii="Times New Roman" w:hAnsi="Times New Roman"/>
                <w:sz w:val="24"/>
                <w:szCs w:val="24"/>
              </w:rPr>
            </w:pPr>
            <w:r w:rsidRPr="00A9657A">
              <w:rPr>
                <w:rFonts w:ascii="Times New Roman" w:hAnsi="Times New Roman"/>
                <w:b/>
                <w:sz w:val="24"/>
                <w:szCs w:val="24"/>
                <w:u w:val="single"/>
              </w:rPr>
              <w:t>Метапредметные</w:t>
            </w:r>
            <w:r w:rsidRPr="00A9657A">
              <w:rPr>
                <w:rFonts w:ascii="Times New Roman" w:hAnsi="Times New Roman"/>
                <w:sz w:val="24"/>
                <w:szCs w:val="24"/>
              </w:rPr>
              <w:t>:</w:t>
            </w:r>
          </w:p>
          <w:p w14:paraId="7337C8BE"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14:paraId="3E1D1071"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14:paraId="7C0C9CC8"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генерировать идеи и определять средства, необходимые для их реализации;</w:t>
            </w:r>
          </w:p>
          <w:p w14:paraId="0AE7ADC7"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14:paraId="75026E5A"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14:paraId="79506256"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14:paraId="1BD96FF6"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развитие монологической и диалогической речи, умение выражать свои мысли и выслушивать собеседника, понимать его точку зрения;</w:t>
            </w:r>
          </w:p>
          <w:p w14:paraId="7FA8E770" w14:textId="77777777" w:rsidR="00C738A5" w:rsidRPr="00A9657A" w:rsidRDefault="00C738A5" w:rsidP="00C738A5">
            <w:pPr>
              <w:numPr>
                <w:ilvl w:val="0"/>
                <w:numId w:val="7"/>
              </w:numPr>
              <w:spacing w:after="0" w:line="240" w:lineRule="auto"/>
              <w:ind w:left="709" w:hanging="283"/>
              <w:rPr>
                <w:rFonts w:ascii="Times New Roman" w:hAnsi="Times New Roman"/>
                <w:sz w:val="24"/>
                <w:szCs w:val="24"/>
              </w:rPr>
            </w:pPr>
            <w:r w:rsidRPr="00A9657A">
              <w:rPr>
                <w:rFonts w:ascii="Times New Roman" w:hAnsi="Times New Roman"/>
                <w:sz w:val="24"/>
                <w:szCs w:val="24"/>
                <w:lang w:eastAsia="ru-RU"/>
              </w:rPr>
              <w:t>умение работать в группе с выполнением различных социальных ролей, отстаивать свои взгляды, вести дискуссию.</w:t>
            </w:r>
          </w:p>
          <w:p w14:paraId="620A95ED" w14:textId="03091601" w:rsidR="00C738A5" w:rsidRPr="00A9657A" w:rsidRDefault="00C738A5" w:rsidP="00DB7C55">
            <w:pPr>
              <w:snapToGrid w:val="0"/>
              <w:jc w:val="center"/>
              <w:rPr>
                <w:rFonts w:ascii="Times New Roman" w:hAnsi="Times New Roman"/>
                <w:b/>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4B268382" w14:textId="77777777" w:rsidR="00DB7C55" w:rsidRPr="00A9657A" w:rsidRDefault="00DB7C55" w:rsidP="00DB7C55">
            <w:pPr>
              <w:snapToGrid w:val="0"/>
              <w:jc w:val="center"/>
              <w:rPr>
                <w:rFonts w:ascii="Times New Roman" w:hAnsi="Times New Roman"/>
                <w:b/>
                <w:color w:val="000000" w:themeColor="text1"/>
                <w:sz w:val="24"/>
                <w:szCs w:val="24"/>
              </w:rPr>
            </w:pPr>
          </w:p>
        </w:tc>
      </w:tr>
      <w:tr w:rsidR="00DB7C55" w:rsidRPr="00A9657A" w14:paraId="1E434951" w14:textId="77777777" w:rsidTr="00331E03">
        <w:tc>
          <w:tcPr>
            <w:tcW w:w="270" w:type="pct"/>
            <w:tcBorders>
              <w:top w:val="single" w:sz="4" w:space="0" w:color="000000"/>
              <w:left w:val="single" w:sz="4" w:space="0" w:color="000000"/>
              <w:bottom w:val="single" w:sz="4" w:space="0" w:color="000000"/>
            </w:tcBorders>
          </w:tcPr>
          <w:p w14:paraId="6E9CA2A4"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lastRenderedPageBreak/>
              <w:t>59</w:t>
            </w:r>
          </w:p>
        </w:tc>
        <w:tc>
          <w:tcPr>
            <w:tcW w:w="253" w:type="pct"/>
            <w:tcBorders>
              <w:top w:val="single" w:sz="4" w:space="0" w:color="000000"/>
              <w:left w:val="single" w:sz="4" w:space="0" w:color="000000"/>
              <w:bottom w:val="single" w:sz="4" w:space="0" w:color="000000"/>
            </w:tcBorders>
          </w:tcPr>
          <w:p w14:paraId="0A1852A9"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6227D238"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2CB88A5B"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Видимые движения небесных тел. Законы Кеплера.</w:t>
            </w:r>
          </w:p>
        </w:tc>
        <w:tc>
          <w:tcPr>
            <w:tcW w:w="480" w:type="pct"/>
            <w:tcBorders>
              <w:top w:val="single" w:sz="4" w:space="0" w:color="000000"/>
              <w:left w:val="single" w:sz="4" w:space="0" w:color="000000"/>
              <w:bottom w:val="single" w:sz="4" w:space="0" w:color="000000"/>
            </w:tcBorders>
          </w:tcPr>
          <w:p w14:paraId="3EA0A0FF" w14:textId="24B647AB" w:rsidR="00DB7C55" w:rsidRPr="00A9657A" w:rsidRDefault="00B11A95"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334D2B9B"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Видимые движения небесных тел. Законы Кеплера</w:t>
            </w:r>
            <w:r w:rsidRPr="00A9657A">
              <w:rPr>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328EB26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Л. §7, 8.</w:t>
            </w:r>
          </w:p>
        </w:tc>
        <w:tc>
          <w:tcPr>
            <w:tcW w:w="632" w:type="pct"/>
            <w:tcBorders>
              <w:top w:val="single" w:sz="4" w:space="0" w:color="000000"/>
              <w:left w:val="single" w:sz="4" w:space="0" w:color="000000"/>
              <w:bottom w:val="single" w:sz="4" w:space="0" w:color="000000"/>
              <w:right w:val="single" w:sz="4" w:space="0" w:color="000000"/>
            </w:tcBorders>
          </w:tcPr>
          <w:p w14:paraId="275ECBC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7ABC20CD" w14:textId="77777777" w:rsidR="00DB7C55" w:rsidRPr="00A9657A" w:rsidRDefault="00DB7C55" w:rsidP="00DB7C55">
            <w:pPr>
              <w:tabs>
                <w:tab w:val="center" w:pos="884"/>
              </w:tabs>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Ч.1 № 19-24</w:t>
            </w:r>
          </w:p>
        </w:tc>
      </w:tr>
      <w:tr w:rsidR="00DB7C55" w:rsidRPr="00A9657A" w14:paraId="3083FF54" w14:textId="77777777" w:rsidTr="00331E03">
        <w:tc>
          <w:tcPr>
            <w:tcW w:w="270" w:type="pct"/>
            <w:tcBorders>
              <w:top w:val="single" w:sz="4" w:space="0" w:color="000000"/>
              <w:left w:val="single" w:sz="4" w:space="0" w:color="000000"/>
              <w:bottom w:val="single" w:sz="4" w:space="0" w:color="000000"/>
            </w:tcBorders>
          </w:tcPr>
          <w:p w14:paraId="1660712F"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60</w:t>
            </w:r>
          </w:p>
        </w:tc>
        <w:tc>
          <w:tcPr>
            <w:tcW w:w="253" w:type="pct"/>
            <w:tcBorders>
              <w:top w:val="single" w:sz="4" w:space="0" w:color="000000"/>
              <w:left w:val="single" w:sz="4" w:space="0" w:color="000000"/>
              <w:bottom w:val="single" w:sz="4" w:space="0" w:color="000000"/>
            </w:tcBorders>
          </w:tcPr>
          <w:p w14:paraId="0CE2D9DD"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75CCB931"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9E978B2"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 xml:space="preserve">Система </w:t>
            </w:r>
          </w:p>
          <w:p w14:paraId="1CC83416"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Земля – Луна.</w:t>
            </w:r>
          </w:p>
        </w:tc>
        <w:tc>
          <w:tcPr>
            <w:tcW w:w="480" w:type="pct"/>
            <w:tcBorders>
              <w:top w:val="single" w:sz="4" w:space="0" w:color="000000"/>
              <w:left w:val="single" w:sz="4" w:space="0" w:color="000000"/>
              <w:bottom w:val="single" w:sz="4" w:space="0" w:color="000000"/>
            </w:tcBorders>
          </w:tcPr>
          <w:p w14:paraId="4782E74A" w14:textId="38DF14C4" w:rsidR="00DB7C55" w:rsidRPr="00A9657A" w:rsidRDefault="00B11A95"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03EFDDAD" w14:textId="77777777" w:rsidR="00DB7C55" w:rsidRPr="00A9657A" w:rsidRDefault="00DB7C55" w:rsidP="00DB7C55">
            <w:pPr>
              <w:pStyle w:val="aa"/>
              <w:snapToGrid w:val="0"/>
              <w:ind w:left="-55" w:right="-41"/>
              <w:jc w:val="center"/>
              <w:rPr>
                <w:color w:val="000000" w:themeColor="text1"/>
                <w:sz w:val="24"/>
                <w:szCs w:val="24"/>
              </w:rPr>
            </w:pPr>
            <w:r w:rsidRPr="00A9657A">
              <w:rPr>
                <w:color w:val="000000" w:themeColor="text1"/>
                <w:sz w:val="24"/>
                <w:szCs w:val="24"/>
              </w:rPr>
              <w:t>Траектории искусственных и естественных космических тел. Использование фундаментальных законов физики для объяснения лунных затмений.</w:t>
            </w:r>
          </w:p>
        </w:tc>
        <w:tc>
          <w:tcPr>
            <w:tcW w:w="767" w:type="pct"/>
            <w:tcBorders>
              <w:top w:val="single" w:sz="4" w:space="0" w:color="000000"/>
              <w:left w:val="single" w:sz="4" w:space="0" w:color="000000"/>
              <w:bottom w:val="single" w:sz="4" w:space="0" w:color="000000"/>
              <w:right w:val="single" w:sz="4" w:space="0" w:color="000000"/>
            </w:tcBorders>
          </w:tcPr>
          <w:p w14:paraId="2417D685"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 §100</w:t>
            </w:r>
          </w:p>
        </w:tc>
        <w:tc>
          <w:tcPr>
            <w:tcW w:w="632" w:type="pct"/>
            <w:tcBorders>
              <w:top w:val="single" w:sz="4" w:space="0" w:color="000000"/>
              <w:left w:val="single" w:sz="4" w:space="0" w:color="000000"/>
              <w:bottom w:val="single" w:sz="4" w:space="0" w:color="000000"/>
              <w:right w:val="single" w:sz="4" w:space="0" w:color="000000"/>
            </w:tcBorders>
          </w:tcPr>
          <w:p w14:paraId="418D6749" w14:textId="77777777" w:rsidR="00DB7C55" w:rsidRPr="00A9657A" w:rsidRDefault="00DB7C55" w:rsidP="00DB7C55">
            <w:pPr>
              <w:tabs>
                <w:tab w:val="center" w:pos="884"/>
              </w:tabs>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8C0337C"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Ч.2 № 25</w:t>
            </w:r>
          </w:p>
        </w:tc>
      </w:tr>
      <w:tr w:rsidR="00DB7C55" w:rsidRPr="00A9657A" w14:paraId="64BBD06A" w14:textId="77777777" w:rsidTr="00331E03">
        <w:tc>
          <w:tcPr>
            <w:tcW w:w="270" w:type="pct"/>
            <w:tcBorders>
              <w:top w:val="single" w:sz="4" w:space="0" w:color="000000"/>
              <w:left w:val="single" w:sz="4" w:space="0" w:color="000000"/>
              <w:bottom w:val="single" w:sz="4" w:space="0" w:color="000000"/>
            </w:tcBorders>
          </w:tcPr>
          <w:p w14:paraId="52E706D7"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61</w:t>
            </w:r>
          </w:p>
        </w:tc>
        <w:tc>
          <w:tcPr>
            <w:tcW w:w="253" w:type="pct"/>
            <w:tcBorders>
              <w:top w:val="single" w:sz="4" w:space="0" w:color="000000"/>
              <w:left w:val="single" w:sz="4" w:space="0" w:color="000000"/>
              <w:bottom w:val="single" w:sz="4" w:space="0" w:color="000000"/>
            </w:tcBorders>
          </w:tcPr>
          <w:p w14:paraId="03FE5155"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4E82DA95"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0D086285" w14:textId="77777777" w:rsidR="00DB7C55" w:rsidRPr="00A9657A" w:rsidRDefault="00DB7C55" w:rsidP="00DB7C55">
            <w:pPr>
              <w:pStyle w:val="aa"/>
              <w:snapToGrid w:val="0"/>
              <w:rPr>
                <w:color w:val="000000" w:themeColor="text1"/>
                <w:sz w:val="24"/>
                <w:szCs w:val="24"/>
              </w:rPr>
            </w:pPr>
            <w:r w:rsidRPr="00A9657A">
              <w:rPr>
                <w:color w:val="000000" w:themeColor="text1"/>
                <w:sz w:val="24"/>
                <w:szCs w:val="24"/>
              </w:rPr>
              <w:t>Физическая природа планет и малых тел Солнечной системы.</w:t>
            </w:r>
          </w:p>
        </w:tc>
        <w:tc>
          <w:tcPr>
            <w:tcW w:w="480" w:type="pct"/>
            <w:tcBorders>
              <w:top w:val="single" w:sz="4" w:space="0" w:color="000000"/>
              <w:left w:val="single" w:sz="4" w:space="0" w:color="000000"/>
              <w:bottom w:val="single" w:sz="4" w:space="0" w:color="000000"/>
            </w:tcBorders>
          </w:tcPr>
          <w:p w14:paraId="15B83A5F" w14:textId="69AE24EE" w:rsidR="00DB7C55" w:rsidRPr="00A9657A" w:rsidRDefault="00B11A95" w:rsidP="00B11A9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57A40EE0" w14:textId="77777777" w:rsidR="00DB7C55" w:rsidRPr="00A9657A" w:rsidRDefault="00DB7C55" w:rsidP="00DB7C55">
            <w:pPr>
              <w:pStyle w:val="aa"/>
              <w:snapToGrid w:val="0"/>
              <w:ind w:left="-55" w:right="-41"/>
              <w:jc w:val="center"/>
              <w:rPr>
                <w:color w:val="000000" w:themeColor="text1"/>
                <w:sz w:val="24"/>
                <w:szCs w:val="24"/>
              </w:rPr>
            </w:pPr>
            <w:r w:rsidRPr="00A9657A">
              <w:rPr>
                <w:color w:val="000000" w:themeColor="text1"/>
                <w:sz w:val="24"/>
                <w:szCs w:val="24"/>
              </w:rPr>
              <w:t>Планеты земной группы. Планеты – гиганты. Астероиды. Кометы. Метеоры и метеориты.</w:t>
            </w:r>
          </w:p>
        </w:tc>
        <w:tc>
          <w:tcPr>
            <w:tcW w:w="767" w:type="pct"/>
            <w:tcBorders>
              <w:top w:val="single" w:sz="4" w:space="0" w:color="000000"/>
              <w:left w:val="single" w:sz="4" w:space="0" w:color="000000"/>
              <w:bottom w:val="single" w:sz="4" w:space="0" w:color="000000"/>
              <w:right w:val="single" w:sz="4" w:space="0" w:color="000000"/>
            </w:tcBorders>
          </w:tcPr>
          <w:p w14:paraId="4BDB8256"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§101</w:t>
            </w:r>
          </w:p>
        </w:tc>
        <w:tc>
          <w:tcPr>
            <w:tcW w:w="632" w:type="pct"/>
            <w:tcBorders>
              <w:top w:val="single" w:sz="4" w:space="0" w:color="000000"/>
              <w:left w:val="single" w:sz="4" w:space="0" w:color="000000"/>
              <w:bottom w:val="single" w:sz="4" w:space="0" w:color="000000"/>
              <w:right w:val="single" w:sz="4" w:space="0" w:color="000000"/>
            </w:tcBorders>
          </w:tcPr>
          <w:p w14:paraId="3F240AB6" w14:textId="77777777" w:rsidR="00DB7C55" w:rsidRPr="00A9657A" w:rsidRDefault="00DB7C55" w:rsidP="00DB7C55">
            <w:pPr>
              <w:tabs>
                <w:tab w:val="center" w:pos="884"/>
              </w:tabs>
              <w:snapToGrid w:val="0"/>
              <w:rPr>
                <w:rFonts w:ascii="Times New Roman" w:hAnsi="Times New Roman"/>
                <w:color w:val="000000" w:themeColor="text1"/>
                <w:sz w:val="24"/>
                <w:szCs w:val="24"/>
              </w:rPr>
            </w:pPr>
          </w:p>
        </w:tc>
      </w:tr>
      <w:tr w:rsidR="00DB7C55" w:rsidRPr="00A9657A" w14:paraId="40EF8183" w14:textId="77777777" w:rsidTr="00331E03">
        <w:tc>
          <w:tcPr>
            <w:tcW w:w="270" w:type="pct"/>
            <w:tcBorders>
              <w:top w:val="single" w:sz="4" w:space="0" w:color="000000"/>
              <w:left w:val="single" w:sz="4" w:space="0" w:color="000000"/>
              <w:bottom w:val="single" w:sz="4" w:space="0" w:color="000000"/>
            </w:tcBorders>
          </w:tcPr>
          <w:p w14:paraId="14376CB8"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62</w:t>
            </w:r>
          </w:p>
        </w:tc>
        <w:tc>
          <w:tcPr>
            <w:tcW w:w="253" w:type="pct"/>
            <w:tcBorders>
              <w:top w:val="single" w:sz="4" w:space="0" w:color="000000"/>
              <w:left w:val="single" w:sz="4" w:space="0" w:color="000000"/>
              <w:bottom w:val="single" w:sz="4" w:space="0" w:color="000000"/>
            </w:tcBorders>
          </w:tcPr>
          <w:p w14:paraId="2D528C23"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2D6E485"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90998F0"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Солнце.</w:t>
            </w:r>
          </w:p>
        </w:tc>
        <w:tc>
          <w:tcPr>
            <w:tcW w:w="480" w:type="pct"/>
            <w:tcBorders>
              <w:top w:val="single" w:sz="4" w:space="0" w:color="000000"/>
              <w:left w:val="single" w:sz="4" w:space="0" w:color="000000"/>
              <w:bottom w:val="single" w:sz="4" w:space="0" w:color="000000"/>
            </w:tcBorders>
          </w:tcPr>
          <w:p w14:paraId="203CE1C4" w14:textId="05AC724E" w:rsidR="00DB7C55" w:rsidRPr="00A9657A" w:rsidRDefault="00B11A95" w:rsidP="00B11A9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5AADE6FB"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Строение атмосферы и наблюдаемые в ней активные образования (пятна, протуберанцы, вспышки); циклический характер солнечной активности; основные проявления солнечно- земных связей.</w:t>
            </w:r>
          </w:p>
        </w:tc>
        <w:tc>
          <w:tcPr>
            <w:tcW w:w="767" w:type="pct"/>
            <w:tcBorders>
              <w:top w:val="single" w:sz="4" w:space="0" w:color="000000"/>
              <w:left w:val="single" w:sz="4" w:space="0" w:color="000000"/>
              <w:bottom w:val="single" w:sz="4" w:space="0" w:color="000000"/>
              <w:right w:val="single" w:sz="4" w:space="0" w:color="000000"/>
            </w:tcBorders>
          </w:tcPr>
          <w:p w14:paraId="5C830FA9"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§102.</w:t>
            </w:r>
          </w:p>
        </w:tc>
        <w:tc>
          <w:tcPr>
            <w:tcW w:w="632" w:type="pct"/>
            <w:tcBorders>
              <w:top w:val="single" w:sz="4" w:space="0" w:color="000000"/>
              <w:left w:val="single" w:sz="4" w:space="0" w:color="000000"/>
              <w:bottom w:val="single" w:sz="4" w:space="0" w:color="000000"/>
              <w:right w:val="single" w:sz="4" w:space="0" w:color="000000"/>
            </w:tcBorders>
          </w:tcPr>
          <w:p w14:paraId="2AFCB67D" w14:textId="77777777" w:rsidR="00DB7C55" w:rsidRPr="00A9657A" w:rsidRDefault="00DB7C55" w:rsidP="00DB7C55">
            <w:pPr>
              <w:tabs>
                <w:tab w:val="center" w:pos="884"/>
              </w:tabs>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3BF1A90F"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Ч.2 № 25</w:t>
            </w:r>
          </w:p>
        </w:tc>
      </w:tr>
      <w:tr w:rsidR="00DB7C55" w:rsidRPr="00A9657A" w14:paraId="3DF09774" w14:textId="77777777" w:rsidTr="00331E03">
        <w:tc>
          <w:tcPr>
            <w:tcW w:w="270" w:type="pct"/>
            <w:tcBorders>
              <w:top w:val="single" w:sz="4" w:space="0" w:color="000000"/>
              <w:left w:val="single" w:sz="4" w:space="0" w:color="000000"/>
              <w:bottom w:val="single" w:sz="4" w:space="0" w:color="000000"/>
            </w:tcBorders>
          </w:tcPr>
          <w:p w14:paraId="3F4848FE"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63</w:t>
            </w:r>
          </w:p>
        </w:tc>
        <w:tc>
          <w:tcPr>
            <w:tcW w:w="253" w:type="pct"/>
            <w:tcBorders>
              <w:top w:val="single" w:sz="4" w:space="0" w:color="000000"/>
              <w:left w:val="single" w:sz="4" w:space="0" w:color="000000"/>
              <w:bottom w:val="single" w:sz="4" w:space="0" w:color="000000"/>
            </w:tcBorders>
          </w:tcPr>
          <w:p w14:paraId="53252046"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253FBC3"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AEE5BFA"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Основные характеристики звезд</w:t>
            </w:r>
          </w:p>
        </w:tc>
        <w:tc>
          <w:tcPr>
            <w:tcW w:w="480" w:type="pct"/>
            <w:tcBorders>
              <w:top w:val="single" w:sz="4" w:space="0" w:color="000000"/>
              <w:left w:val="single" w:sz="4" w:space="0" w:color="000000"/>
              <w:bottom w:val="single" w:sz="4" w:space="0" w:color="000000"/>
            </w:tcBorders>
          </w:tcPr>
          <w:p w14:paraId="254B747E" w14:textId="174AE061" w:rsidR="00DB7C55" w:rsidRPr="00A9657A" w:rsidRDefault="00B11A95"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5AC0C430"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Основные характеристики звезд и важнейшие соотношения между ними.</w:t>
            </w:r>
            <w:r w:rsidRPr="00A9657A">
              <w:rPr>
                <w:i/>
                <w:color w:val="000000" w:themeColor="text1"/>
                <w:sz w:val="24"/>
                <w:szCs w:val="24"/>
              </w:rPr>
              <w:t xml:space="preserve"> Использование ИКТ.</w:t>
            </w:r>
          </w:p>
        </w:tc>
        <w:tc>
          <w:tcPr>
            <w:tcW w:w="767" w:type="pct"/>
            <w:tcBorders>
              <w:top w:val="single" w:sz="4" w:space="0" w:color="000000"/>
              <w:left w:val="single" w:sz="4" w:space="0" w:color="000000"/>
              <w:bottom w:val="single" w:sz="4" w:space="0" w:color="000000"/>
              <w:right w:val="single" w:sz="4" w:space="0" w:color="000000"/>
            </w:tcBorders>
          </w:tcPr>
          <w:p w14:paraId="30334B0B"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§103 упр. С.387</w:t>
            </w:r>
          </w:p>
        </w:tc>
        <w:tc>
          <w:tcPr>
            <w:tcW w:w="632" w:type="pct"/>
            <w:tcBorders>
              <w:top w:val="single" w:sz="4" w:space="0" w:color="000000"/>
              <w:left w:val="single" w:sz="4" w:space="0" w:color="000000"/>
              <w:bottom w:val="single" w:sz="4" w:space="0" w:color="000000"/>
              <w:right w:val="single" w:sz="4" w:space="0" w:color="000000"/>
            </w:tcBorders>
          </w:tcPr>
          <w:p w14:paraId="3AD2A429" w14:textId="77777777" w:rsidR="00DB7C55" w:rsidRPr="00A9657A" w:rsidRDefault="00DB7C55" w:rsidP="00DB7C55">
            <w:pPr>
              <w:tabs>
                <w:tab w:val="center" w:pos="884"/>
              </w:tabs>
              <w:snapToGrid w:val="0"/>
              <w:rPr>
                <w:rFonts w:ascii="Times New Roman" w:hAnsi="Times New Roman"/>
                <w:color w:val="000000" w:themeColor="text1"/>
                <w:sz w:val="24"/>
                <w:szCs w:val="24"/>
              </w:rPr>
            </w:pPr>
          </w:p>
        </w:tc>
      </w:tr>
      <w:tr w:rsidR="00DB7C55" w:rsidRPr="00A9657A" w14:paraId="512D3CA0" w14:textId="77777777" w:rsidTr="00331E03">
        <w:tc>
          <w:tcPr>
            <w:tcW w:w="270" w:type="pct"/>
            <w:tcBorders>
              <w:top w:val="single" w:sz="4" w:space="0" w:color="000000"/>
              <w:left w:val="single" w:sz="4" w:space="0" w:color="000000"/>
              <w:bottom w:val="single" w:sz="4" w:space="0" w:color="000000"/>
            </w:tcBorders>
          </w:tcPr>
          <w:p w14:paraId="51EF1FD2"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64</w:t>
            </w:r>
          </w:p>
        </w:tc>
        <w:tc>
          <w:tcPr>
            <w:tcW w:w="253" w:type="pct"/>
            <w:tcBorders>
              <w:top w:val="single" w:sz="4" w:space="0" w:color="000000"/>
              <w:left w:val="single" w:sz="4" w:space="0" w:color="000000"/>
              <w:bottom w:val="single" w:sz="4" w:space="0" w:color="000000"/>
            </w:tcBorders>
          </w:tcPr>
          <w:p w14:paraId="5DA49D98"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0F3EB60D"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73DABE6D"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Эволюция звезд: рождение, жизнь и смерть звезд</w:t>
            </w:r>
          </w:p>
        </w:tc>
        <w:tc>
          <w:tcPr>
            <w:tcW w:w="480" w:type="pct"/>
            <w:tcBorders>
              <w:top w:val="single" w:sz="4" w:space="0" w:color="000000"/>
              <w:left w:val="single" w:sz="4" w:space="0" w:color="000000"/>
              <w:bottom w:val="single" w:sz="4" w:space="0" w:color="000000"/>
            </w:tcBorders>
          </w:tcPr>
          <w:p w14:paraId="29C85429" w14:textId="30050B51" w:rsidR="00DB7C55" w:rsidRPr="00A9657A" w:rsidRDefault="00B11A95"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УОНЗ</w:t>
            </w:r>
          </w:p>
        </w:tc>
        <w:tc>
          <w:tcPr>
            <w:tcW w:w="1364" w:type="pct"/>
            <w:tcBorders>
              <w:top w:val="single" w:sz="4" w:space="0" w:color="000000"/>
              <w:left w:val="single" w:sz="4" w:space="0" w:color="000000"/>
              <w:bottom w:val="single" w:sz="4" w:space="0" w:color="000000"/>
            </w:tcBorders>
          </w:tcPr>
          <w:p w14:paraId="0551666A"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Эволюция звезд: рождение, жизнь и смерть звезд</w:t>
            </w:r>
          </w:p>
        </w:tc>
        <w:tc>
          <w:tcPr>
            <w:tcW w:w="767" w:type="pct"/>
            <w:tcBorders>
              <w:top w:val="single" w:sz="4" w:space="0" w:color="000000"/>
              <w:left w:val="single" w:sz="4" w:space="0" w:color="000000"/>
              <w:bottom w:val="single" w:sz="4" w:space="0" w:color="000000"/>
              <w:right w:val="single" w:sz="4" w:space="0" w:color="000000"/>
            </w:tcBorders>
          </w:tcPr>
          <w:p w14:paraId="1ED2A8DB"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§105</w:t>
            </w:r>
          </w:p>
        </w:tc>
        <w:tc>
          <w:tcPr>
            <w:tcW w:w="632" w:type="pct"/>
            <w:tcBorders>
              <w:top w:val="single" w:sz="4" w:space="0" w:color="000000"/>
              <w:left w:val="single" w:sz="4" w:space="0" w:color="000000"/>
              <w:bottom w:val="single" w:sz="4" w:space="0" w:color="000000"/>
              <w:right w:val="single" w:sz="4" w:space="0" w:color="000000"/>
            </w:tcBorders>
          </w:tcPr>
          <w:p w14:paraId="12A4A3D1" w14:textId="77777777" w:rsidR="00DB7C55" w:rsidRPr="00A9657A" w:rsidRDefault="00DB7C55" w:rsidP="00DB7C55">
            <w:pPr>
              <w:tabs>
                <w:tab w:val="center" w:pos="884"/>
              </w:tabs>
              <w:snapToGrid w:val="0"/>
              <w:rPr>
                <w:rFonts w:ascii="Times New Roman" w:hAnsi="Times New Roman"/>
                <w:color w:val="000000" w:themeColor="text1"/>
                <w:sz w:val="24"/>
                <w:szCs w:val="24"/>
              </w:rPr>
            </w:pPr>
          </w:p>
        </w:tc>
      </w:tr>
      <w:tr w:rsidR="00DB7C55" w:rsidRPr="00A9657A" w14:paraId="3E1956FC" w14:textId="77777777" w:rsidTr="00331E03">
        <w:tc>
          <w:tcPr>
            <w:tcW w:w="270" w:type="pct"/>
            <w:tcBorders>
              <w:top w:val="single" w:sz="4" w:space="0" w:color="000000"/>
              <w:left w:val="single" w:sz="4" w:space="0" w:color="000000"/>
              <w:bottom w:val="single" w:sz="4" w:space="0" w:color="000000"/>
            </w:tcBorders>
          </w:tcPr>
          <w:p w14:paraId="6A09D238"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65</w:t>
            </w:r>
          </w:p>
        </w:tc>
        <w:tc>
          <w:tcPr>
            <w:tcW w:w="253" w:type="pct"/>
            <w:tcBorders>
              <w:top w:val="single" w:sz="4" w:space="0" w:color="000000"/>
              <w:left w:val="single" w:sz="4" w:space="0" w:color="000000"/>
              <w:bottom w:val="single" w:sz="4" w:space="0" w:color="000000"/>
            </w:tcBorders>
          </w:tcPr>
          <w:p w14:paraId="15D295E6"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4ACD4D14"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4112DEC5"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 xml:space="preserve">Млечный Путь -наша Галактика </w:t>
            </w:r>
          </w:p>
        </w:tc>
        <w:tc>
          <w:tcPr>
            <w:tcW w:w="480" w:type="pct"/>
            <w:tcBorders>
              <w:top w:val="single" w:sz="4" w:space="0" w:color="000000"/>
              <w:left w:val="single" w:sz="4" w:space="0" w:color="000000"/>
              <w:bottom w:val="single" w:sz="4" w:space="0" w:color="000000"/>
            </w:tcBorders>
          </w:tcPr>
          <w:p w14:paraId="0BF8F1A1" w14:textId="5A814D29" w:rsidR="00DB7C55" w:rsidRPr="00A9657A" w:rsidRDefault="00B11A95"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685A5A98" w14:textId="77777777" w:rsidR="00DB7C55" w:rsidRPr="00A9657A" w:rsidRDefault="00DB7C55" w:rsidP="00DB7C55">
            <w:pPr>
              <w:pStyle w:val="aa"/>
              <w:snapToGrid w:val="0"/>
              <w:ind w:left="-55" w:right="-41"/>
              <w:jc w:val="center"/>
              <w:rPr>
                <w:color w:val="000000" w:themeColor="text1"/>
                <w:sz w:val="24"/>
                <w:szCs w:val="24"/>
              </w:rPr>
            </w:pPr>
            <w:r w:rsidRPr="00A9657A">
              <w:rPr>
                <w:color w:val="000000" w:themeColor="text1"/>
                <w:sz w:val="24"/>
                <w:szCs w:val="24"/>
              </w:rPr>
              <w:t xml:space="preserve">Размеры, состав и строение нашей Галактики, местоположение </w:t>
            </w:r>
            <w:proofErr w:type="spellStart"/>
            <w:proofErr w:type="gramStart"/>
            <w:r w:rsidRPr="00A9657A">
              <w:rPr>
                <w:color w:val="000000" w:themeColor="text1"/>
                <w:sz w:val="24"/>
                <w:szCs w:val="24"/>
              </w:rPr>
              <w:t>Солнеч</w:t>
            </w:r>
            <w:proofErr w:type="spellEnd"/>
            <w:r w:rsidRPr="00A9657A">
              <w:rPr>
                <w:color w:val="000000" w:themeColor="text1"/>
                <w:sz w:val="24"/>
                <w:szCs w:val="24"/>
              </w:rPr>
              <w:t>-ной</w:t>
            </w:r>
            <w:proofErr w:type="gramEnd"/>
            <w:r w:rsidRPr="00A9657A">
              <w:rPr>
                <w:color w:val="000000" w:themeColor="text1"/>
                <w:sz w:val="24"/>
                <w:szCs w:val="24"/>
              </w:rPr>
              <w:t xml:space="preserve"> системы в Галактике.</w:t>
            </w:r>
          </w:p>
        </w:tc>
        <w:tc>
          <w:tcPr>
            <w:tcW w:w="767" w:type="pct"/>
            <w:tcBorders>
              <w:top w:val="single" w:sz="4" w:space="0" w:color="000000"/>
              <w:left w:val="single" w:sz="4" w:space="0" w:color="000000"/>
              <w:bottom w:val="single" w:sz="4" w:space="0" w:color="000000"/>
              <w:right w:val="single" w:sz="4" w:space="0" w:color="000000"/>
            </w:tcBorders>
          </w:tcPr>
          <w:p w14:paraId="6D526064" w14:textId="77777777" w:rsidR="00DB7C55" w:rsidRPr="00A9657A" w:rsidRDefault="00DB7C55" w:rsidP="00DB7C55">
            <w:pPr>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§106</w:t>
            </w:r>
          </w:p>
        </w:tc>
        <w:tc>
          <w:tcPr>
            <w:tcW w:w="632" w:type="pct"/>
            <w:tcBorders>
              <w:top w:val="single" w:sz="4" w:space="0" w:color="000000"/>
              <w:left w:val="single" w:sz="4" w:space="0" w:color="000000"/>
              <w:bottom w:val="single" w:sz="4" w:space="0" w:color="000000"/>
              <w:right w:val="single" w:sz="4" w:space="0" w:color="000000"/>
            </w:tcBorders>
          </w:tcPr>
          <w:p w14:paraId="0C48E11B" w14:textId="77777777" w:rsidR="00DB7C55" w:rsidRPr="00A9657A" w:rsidRDefault="00DB7C55" w:rsidP="00DB7C55">
            <w:pPr>
              <w:tabs>
                <w:tab w:val="center" w:pos="884"/>
              </w:tabs>
              <w:snapToGrid w:val="0"/>
              <w:rPr>
                <w:rFonts w:ascii="Times New Roman" w:hAnsi="Times New Roman"/>
                <w:color w:val="000000" w:themeColor="text1"/>
                <w:sz w:val="24"/>
                <w:szCs w:val="24"/>
              </w:rPr>
            </w:pPr>
            <w:r w:rsidRPr="00A9657A">
              <w:rPr>
                <w:rFonts w:ascii="Times New Roman" w:hAnsi="Times New Roman"/>
                <w:color w:val="000000" w:themeColor="text1"/>
                <w:sz w:val="24"/>
                <w:szCs w:val="24"/>
              </w:rPr>
              <w:t xml:space="preserve">Прототипы </w:t>
            </w:r>
          </w:p>
          <w:p w14:paraId="62F07730"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Ч.2 № 27. С 387</w:t>
            </w:r>
          </w:p>
        </w:tc>
      </w:tr>
      <w:tr w:rsidR="00DB7C55" w:rsidRPr="00A9657A" w14:paraId="55359A19" w14:textId="77777777" w:rsidTr="00331E03">
        <w:tc>
          <w:tcPr>
            <w:tcW w:w="270" w:type="pct"/>
            <w:tcBorders>
              <w:top w:val="single" w:sz="4" w:space="0" w:color="000000"/>
              <w:left w:val="single" w:sz="4" w:space="0" w:color="000000"/>
              <w:bottom w:val="single" w:sz="4" w:space="0" w:color="000000"/>
            </w:tcBorders>
          </w:tcPr>
          <w:p w14:paraId="6D2AE69F"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66</w:t>
            </w:r>
          </w:p>
        </w:tc>
        <w:tc>
          <w:tcPr>
            <w:tcW w:w="253" w:type="pct"/>
            <w:tcBorders>
              <w:top w:val="single" w:sz="4" w:space="0" w:color="000000"/>
              <w:left w:val="single" w:sz="4" w:space="0" w:color="000000"/>
              <w:bottom w:val="single" w:sz="4" w:space="0" w:color="000000"/>
            </w:tcBorders>
          </w:tcPr>
          <w:p w14:paraId="21DE633D"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6B91F034"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58B8DAF3"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 xml:space="preserve">Галактики </w:t>
            </w:r>
          </w:p>
        </w:tc>
        <w:tc>
          <w:tcPr>
            <w:tcW w:w="480" w:type="pct"/>
            <w:tcBorders>
              <w:top w:val="single" w:sz="4" w:space="0" w:color="000000"/>
              <w:left w:val="single" w:sz="4" w:space="0" w:color="000000"/>
              <w:bottom w:val="single" w:sz="4" w:space="0" w:color="000000"/>
            </w:tcBorders>
          </w:tcPr>
          <w:p w14:paraId="46B47105" w14:textId="3FC203B0" w:rsidR="00DB7C55" w:rsidRPr="00A9657A" w:rsidRDefault="00B11A95" w:rsidP="00DB7C55">
            <w:pPr>
              <w:rPr>
                <w:rFonts w:ascii="Times New Roman" w:hAnsi="Times New Roman"/>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1360B75E" w14:textId="4E96A1D5" w:rsidR="00DB7C55" w:rsidRPr="00A9657A" w:rsidRDefault="0094360A" w:rsidP="00DB7C55">
            <w:pPr>
              <w:pStyle w:val="aa"/>
              <w:snapToGrid w:val="0"/>
              <w:ind w:left="-55" w:right="-41"/>
              <w:jc w:val="center"/>
              <w:rPr>
                <w:color w:val="000000" w:themeColor="text1"/>
                <w:sz w:val="24"/>
                <w:szCs w:val="24"/>
              </w:rPr>
            </w:pPr>
            <w:r w:rsidRPr="00A9657A">
              <w:rPr>
                <w:color w:val="000000" w:themeColor="text1"/>
                <w:sz w:val="24"/>
                <w:szCs w:val="24"/>
              </w:rPr>
              <w:t xml:space="preserve">Галактики. Виды Галактик. </w:t>
            </w:r>
          </w:p>
        </w:tc>
        <w:tc>
          <w:tcPr>
            <w:tcW w:w="767" w:type="pct"/>
            <w:tcBorders>
              <w:top w:val="single" w:sz="4" w:space="0" w:color="000000"/>
              <w:left w:val="single" w:sz="4" w:space="0" w:color="000000"/>
              <w:bottom w:val="single" w:sz="4" w:space="0" w:color="000000"/>
              <w:right w:val="single" w:sz="4" w:space="0" w:color="000000"/>
            </w:tcBorders>
          </w:tcPr>
          <w:p w14:paraId="00674FDE" w14:textId="77777777" w:rsidR="00DB7C55" w:rsidRPr="00A9657A" w:rsidRDefault="00DB7C55"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§107 упр.с.401</w:t>
            </w:r>
          </w:p>
        </w:tc>
        <w:tc>
          <w:tcPr>
            <w:tcW w:w="632" w:type="pct"/>
            <w:tcBorders>
              <w:top w:val="single" w:sz="4" w:space="0" w:color="000000"/>
              <w:left w:val="single" w:sz="4" w:space="0" w:color="000000"/>
              <w:bottom w:val="single" w:sz="4" w:space="0" w:color="000000"/>
              <w:right w:val="single" w:sz="4" w:space="0" w:color="000000"/>
            </w:tcBorders>
          </w:tcPr>
          <w:p w14:paraId="166FAC67" w14:textId="77777777" w:rsidR="00DB7C55" w:rsidRPr="00A9657A" w:rsidRDefault="00DB7C55" w:rsidP="00DB7C55">
            <w:pPr>
              <w:tabs>
                <w:tab w:val="center" w:pos="884"/>
              </w:tabs>
              <w:snapToGrid w:val="0"/>
              <w:rPr>
                <w:rFonts w:ascii="Times New Roman" w:hAnsi="Times New Roman"/>
                <w:color w:val="000000" w:themeColor="text1"/>
                <w:sz w:val="24"/>
                <w:szCs w:val="24"/>
              </w:rPr>
            </w:pPr>
          </w:p>
        </w:tc>
      </w:tr>
      <w:tr w:rsidR="00DB7C55" w:rsidRPr="00A9657A" w14:paraId="17A1CF08" w14:textId="77777777" w:rsidTr="00331E03">
        <w:tc>
          <w:tcPr>
            <w:tcW w:w="270" w:type="pct"/>
            <w:tcBorders>
              <w:top w:val="single" w:sz="4" w:space="0" w:color="000000"/>
              <w:left w:val="single" w:sz="4" w:space="0" w:color="000000"/>
              <w:bottom w:val="single" w:sz="4" w:space="0" w:color="000000"/>
            </w:tcBorders>
          </w:tcPr>
          <w:p w14:paraId="04659F83"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lastRenderedPageBreak/>
              <w:t>67</w:t>
            </w:r>
          </w:p>
        </w:tc>
        <w:tc>
          <w:tcPr>
            <w:tcW w:w="253" w:type="pct"/>
            <w:tcBorders>
              <w:top w:val="single" w:sz="4" w:space="0" w:color="000000"/>
              <w:left w:val="single" w:sz="4" w:space="0" w:color="000000"/>
              <w:bottom w:val="single" w:sz="4" w:space="0" w:color="000000"/>
            </w:tcBorders>
          </w:tcPr>
          <w:p w14:paraId="49A515E4"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5D45B999"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56EE0064" w14:textId="77777777" w:rsidR="00DB7C55" w:rsidRPr="00A9657A" w:rsidRDefault="00DB7C55" w:rsidP="00DB7C55">
            <w:pPr>
              <w:pStyle w:val="aa"/>
              <w:snapToGrid w:val="0"/>
              <w:jc w:val="center"/>
              <w:rPr>
                <w:color w:val="000000" w:themeColor="text1"/>
                <w:sz w:val="24"/>
                <w:szCs w:val="24"/>
              </w:rPr>
            </w:pPr>
            <w:r w:rsidRPr="00A9657A">
              <w:rPr>
                <w:color w:val="000000" w:themeColor="text1"/>
                <w:sz w:val="24"/>
                <w:szCs w:val="24"/>
              </w:rPr>
              <w:t>Итоговая контрольная работа</w:t>
            </w:r>
          </w:p>
        </w:tc>
        <w:tc>
          <w:tcPr>
            <w:tcW w:w="480" w:type="pct"/>
            <w:tcBorders>
              <w:top w:val="single" w:sz="4" w:space="0" w:color="000000"/>
              <w:left w:val="single" w:sz="4" w:space="0" w:color="000000"/>
              <w:bottom w:val="single" w:sz="4" w:space="0" w:color="000000"/>
            </w:tcBorders>
          </w:tcPr>
          <w:p w14:paraId="0391E60E" w14:textId="2B900B82" w:rsidR="00DB7C55" w:rsidRPr="00A9657A" w:rsidRDefault="00B11A95" w:rsidP="00DB7C55">
            <w:pPr>
              <w:snapToGrid w:val="0"/>
              <w:jc w:val="center"/>
              <w:rPr>
                <w:rFonts w:ascii="Times New Roman" w:hAnsi="Times New Roman"/>
                <w:b/>
                <w:color w:val="000000" w:themeColor="text1"/>
                <w:sz w:val="24"/>
                <w:szCs w:val="24"/>
              </w:rPr>
            </w:pPr>
            <w:r w:rsidRPr="00A9657A">
              <w:rPr>
                <w:rFonts w:ascii="Times New Roman" w:hAnsi="Times New Roman"/>
                <w:b/>
                <w:color w:val="000000" w:themeColor="text1"/>
                <w:sz w:val="24"/>
                <w:szCs w:val="24"/>
              </w:rPr>
              <w:t>УРК</w:t>
            </w:r>
          </w:p>
        </w:tc>
        <w:tc>
          <w:tcPr>
            <w:tcW w:w="1364" w:type="pct"/>
            <w:tcBorders>
              <w:top w:val="single" w:sz="4" w:space="0" w:color="000000"/>
              <w:left w:val="single" w:sz="4" w:space="0" w:color="000000"/>
              <w:bottom w:val="single" w:sz="4" w:space="0" w:color="000000"/>
            </w:tcBorders>
          </w:tcPr>
          <w:p w14:paraId="0F3365E1" w14:textId="77777777" w:rsidR="00DB7C55" w:rsidRPr="00A9657A" w:rsidRDefault="00DB7C55" w:rsidP="00DB7C55">
            <w:pPr>
              <w:pStyle w:val="aa"/>
              <w:snapToGrid w:val="0"/>
              <w:jc w:val="center"/>
              <w:rPr>
                <w:color w:val="000000" w:themeColor="text1"/>
                <w:sz w:val="24"/>
                <w:szCs w:val="24"/>
              </w:rPr>
            </w:pPr>
          </w:p>
        </w:tc>
        <w:tc>
          <w:tcPr>
            <w:tcW w:w="767" w:type="pct"/>
            <w:tcBorders>
              <w:top w:val="single" w:sz="4" w:space="0" w:color="000000"/>
              <w:left w:val="single" w:sz="4" w:space="0" w:color="000000"/>
              <w:bottom w:val="single" w:sz="4" w:space="0" w:color="000000"/>
              <w:right w:val="single" w:sz="4" w:space="0" w:color="000000"/>
            </w:tcBorders>
          </w:tcPr>
          <w:p w14:paraId="41D82475" w14:textId="1F394B62" w:rsidR="00DB7C55" w:rsidRPr="00A9657A" w:rsidRDefault="0094360A" w:rsidP="00DB7C55">
            <w:pPr>
              <w:snapToGrid w:val="0"/>
              <w:jc w:val="center"/>
              <w:rPr>
                <w:rFonts w:ascii="Times New Roman" w:hAnsi="Times New Roman"/>
                <w:color w:val="000000" w:themeColor="text1"/>
                <w:sz w:val="24"/>
                <w:szCs w:val="24"/>
              </w:rPr>
            </w:pPr>
            <w:r w:rsidRPr="00A9657A">
              <w:rPr>
                <w:rFonts w:ascii="Times New Roman" w:hAnsi="Times New Roman"/>
                <w:color w:val="000000" w:themeColor="text1"/>
                <w:sz w:val="24"/>
                <w:szCs w:val="24"/>
              </w:rPr>
              <w:t>Повторить теорию</w:t>
            </w:r>
          </w:p>
        </w:tc>
        <w:tc>
          <w:tcPr>
            <w:tcW w:w="632" w:type="pct"/>
            <w:tcBorders>
              <w:top w:val="single" w:sz="4" w:space="0" w:color="000000"/>
              <w:left w:val="single" w:sz="4" w:space="0" w:color="000000"/>
              <w:bottom w:val="single" w:sz="4" w:space="0" w:color="000000"/>
              <w:right w:val="single" w:sz="4" w:space="0" w:color="000000"/>
            </w:tcBorders>
          </w:tcPr>
          <w:p w14:paraId="1BFB6D6E" w14:textId="77777777" w:rsidR="00DB7C55" w:rsidRPr="00A9657A" w:rsidRDefault="00DB7C55" w:rsidP="00DB7C55">
            <w:pPr>
              <w:rPr>
                <w:rFonts w:ascii="Times New Roman" w:hAnsi="Times New Roman"/>
                <w:color w:val="000000" w:themeColor="text1"/>
                <w:sz w:val="24"/>
                <w:szCs w:val="24"/>
              </w:rPr>
            </w:pPr>
          </w:p>
        </w:tc>
      </w:tr>
      <w:tr w:rsidR="00DB7C55" w:rsidRPr="00A9657A" w14:paraId="7B7DFD32" w14:textId="77777777" w:rsidTr="00331E03">
        <w:tc>
          <w:tcPr>
            <w:tcW w:w="270" w:type="pct"/>
            <w:tcBorders>
              <w:top w:val="single" w:sz="4" w:space="0" w:color="000000"/>
              <w:left w:val="single" w:sz="4" w:space="0" w:color="000000"/>
              <w:bottom w:val="single" w:sz="4" w:space="0" w:color="000000"/>
            </w:tcBorders>
          </w:tcPr>
          <w:p w14:paraId="359036FB" w14:textId="77777777" w:rsidR="00DB7C55" w:rsidRPr="00A9657A" w:rsidRDefault="00DB7C55" w:rsidP="00DB7C55">
            <w:pPr>
              <w:snapToGrid w:val="0"/>
              <w:jc w:val="center"/>
              <w:rPr>
                <w:rFonts w:ascii="Times New Roman" w:hAnsi="Times New Roman"/>
                <w:b/>
                <w:sz w:val="24"/>
                <w:szCs w:val="24"/>
              </w:rPr>
            </w:pPr>
            <w:r w:rsidRPr="00A9657A">
              <w:rPr>
                <w:rFonts w:ascii="Times New Roman" w:hAnsi="Times New Roman"/>
                <w:b/>
                <w:sz w:val="24"/>
                <w:szCs w:val="24"/>
              </w:rPr>
              <w:t>68</w:t>
            </w:r>
          </w:p>
        </w:tc>
        <w:tc>
          <w:tcPr>
            <w:tcW w:w="253" w:type="pct"/>
            <w:tcBorders>
              <w:top w:val="single" w:sz="4" w:space="0" w:color="000000"/>
              <w:left w:val="single" w:sz="4" w:space="0" w:color="000000"/>
              <w:bottom w:val="single" w:sz="4" w:space="0" w:color="000000"/>
            </w:tcBorders>
          </w:tcPr>
          <w:p w14:paraId="789A0330" w14:textId="77777777" w:rsidR="00DB7C55" w:rsidRPr="00A9657A" w:rsidRDefault="00DB7C55" w:rsidP="00DB7C55">
            <w:pPr>
              <w:snapToGrid w:val="0"/>
              <w:jc w:val="center"/>
              <w:rPr>
                <w:rFonts w:ascii="Times New Roman" w:hAnsi="Times New Roman"/>
                <w:b/>
                <w:sz w:val="24"/>
                <w:szCs w:val="24"/>
              </w:rPr>
            </w:pPr>
          </w:p>
        </w:tc>
        <w:tc>
          <w:tcPr>
            <w:tcW w:w="242" w:type="pct"/>
            <w:tcBorders>
              <w:top w:val="single" w:sz="4" w:space="0" w:color="000000"/>
              <w:left w:val="single" w:sz="4" w:space="0" w:color="000000"/>
              <w:bottom w:val="single" w:sz="4" w:space="0" w:color="000000"/>
            </w:tcBorders>
          </w:tcPr>
          <w:p w14:paraId="477937A2" w14:textId="77777777" w:rsidR="00DB7C55" w:rsidRPr="00A9657A" w:rsidRDefault="00DB7C55" w:rsidP="00DB7C55">
            <w:pPr>
              <w:snapToGrid w:val="0"/>
              <w:jc w:val="center"/>
              <w:rPr>
                <w:rFonts w:ascii="Times New Roman" w:hAnsi="Times New Roman"/>
                <w:b/>
                <w:sz w:val="24"/>
                <w:szCs w:val="24"/>
              </w:rPr>
            </w:pPr>
          </w:p>
        </w:tc>
        <w:tc>
          <w:tcPr>
            <w:tcW w:w="992" w:type="pct"/>
            <w:tcBorders>
              <w:top w:val="single" w:sz="4" w:space="0" w:color="000000"/>
              <w:left w:val="single" w:sz="4" w:space="0" w:color="000000"/>
              <w:bottom w:val="single" w:sz="4" w:space="0" w:color="000000"/>
            </w:tcBorders>
          </w:tcPr>
          <w:p w14:paraId="10580A9C" w14:textId="77777777" w:rsidR="00DB7C55" w:rsidRPr="00A9657A" w:rsidRDefault="00DB7C55" w:rsidP="00DB7C55">
            <w:pPr>
              <w:pStyle w:val="aa"/>
              <w:tabs>
                <w:tab w:val="left" w:pos="404"/>
              </w:tabs>
              <w:snapToGrid w:val="0"/>
              <w:rPr>
                <w:color w:val="000000" w:themeColor="text1"/>
                <w:sz w:val="24"/>
                <w:szCs w:val="24"/>
              </w:rPr>
            </w:pPr>
            <w:r w:rsidRPr="00A9657A">
              <w:rPr>
                <w:color w:val="000000" w:themeColor="text1"/>
                <w:sz w:val="24"/>
                <w:szCs w:val="24"/>
              </w:rPr>
              <w:tab/>
              <w:t>Итоговый урок</w:t>
            </w:r>
          </w:p>
        </w:tc>
        <w:tc>
          <w:tcPr>
            <w:tcW w:w="480" w:type="pct"/>
            <w:tcBorders>
              <w:top w:val="single" w:sz="4" w:space="0" w:color="000000"/>
              <w:left w:val="single" w:sz="4" w:space="0" w:color="000000"/>
              <w:bottom w:val="single" w:sz="4" w:space="0" w:color="000000"/>
            </w:tcBorders>
          </w:tcPr>
          <w:p w14:paraId="1C9BC476" w14:textId="50163964" w:rsidR="00DB7C55" w:rsidRPr="00A9657A" w:rsidRDefault="00B11A95" w:rsidP="00DB7C55">
            <w:pPr>
              <w:snapToGrid w:val="0"/>
              <w:jc w:val="center"/>
              <w:rPr>
                <w:rFonts w:ascii="Times New Roman" w:hAnsi="Times New Roman"/>
                <w:b/>
                <w:color w:val="000000" w:themeColor="text1"/>
                <w:sz w:val="24"/>
                <w:szCs w:val="24"/>
              </w:rPr>
            </w:pPr>
            <w:r w:rsidRPr="00A9657A">
              <w:rPr>
                <w:rFonts w:ascii="Times New Roman" w:hAnsi="Times New Roman"/>
                <w:color w:val="000000" w:themeColor="text1"/>
                <w:sz w:val="24"/>
                <w:szCs w:val="24"/>
              </w:rPr>
              <w:t>УОМН</w:t>
            </w:r>
          </w:p>
        </w:tc>
        <w:tc>
          <w:tcPr>
            <w:tcW w:w="1364" w:type="pct"/>
            <w:tcBorders>
              <w:top w:val="single" w:sz="4" w:space="0" w:color="000000"/>
              <w:left w:val="single" w:sz="4" w:space="0" w:color="000000"/>
              <w:bottom w:val="single" w:sz="4" w:space="0" w:color="000000"/>
            </w:tcBorders>
          </w:tcPr>
          <w:p w14:paraId="1ECCA8C7" w14:textId="77777777" w:rsidR="00DB7C55" w:rsidRPr="00A9657A" w:rsidRDefault="00DB7C55" w:rsidP="00DB7C55">
            <w:pPr>
              <w:pStyle w:val="aa"/>
              <w:snapToGrid w:val="0"/>
              <w:jc w:val="center"/>
              <w:rPr>
                <w:color w:val="000000" w:themeColor="text1"/>
                <w:sz w:val="24"/>
                <w:szCs w:val="24"/>
              </w:rPr>
            </w:pPr>
          </w:p>
        </w:tc>
        <w:tc>
          <w:tcPr>
            <w:tcW w:w="767" w:type="pct"/>
            <w:tcBorders>
              <w:top w:val="single" w:sz="4" w:space="0" w:color="000000"/>
              <w:left w:val="single" w:sz="4" w:space="0" w:color="000000"/>
              <w:bottom w:val="single" w:sz="4" w:space="0" w:color="000000"/>
              <w:right w:val="single" w:sz="4" w:space="0" w:color="000000"/>
            </w:tcBorders>
          </w:tcPr>
          <w:p w14:paraId="2C739FD4" w14:textId="77777777" w:rsidR="00DB7C55" w:rsidRPr="00A9657A" w:rsidRDefault="00DB7C55" w:rsidP="00DB7C55">
            <w:pPr>
              <w:snapToGrid w:val="0"/>
              <w:jc w:val="center"/>
              <w:rPr>
                <w:rFonts w:ascii="Times New Roman" w:hAnsi="Times New Roman"/>
                <w:color w:val="000000" w:themeColor="text1"/>
                <w:sz w:val="24"/>
                <w:szCs w:val="24"/>
              </w:rPr>
            </w:pPr>
          </w:p>
        </w:tc>
        <w:tc>
          <w:tcPr>
            <w:tcW w:w="632" w:type="pct"/>
            <w:tcBorders>
              <w:top w:val="single" w:sz="4" w:space="0" w:color="000000"/>
              <w:left w:val="single" w:sz="4" w:space="0" w:color="000000"/>
              <w:bottom w:val="single" w:sz="4" w:space="0" w:color="000000"/>
              <w:right w:val="single" w:sz="4" w:space="0" w:color="000000"/>
            </w:tcBorders>
          </w:tcPr>
          <w:p w14:paraId="6AC75112" w14:textId="77777777" w:rsidR="00DB7C55" w:rsidRPr="00A9657A" w:rsidRDefault="00DB7C55" w:rsidP="00DB7C55">
            <w:pPr>
              <w:rPr>
                <w:rFonts w:ascii="Times New Roman" w:hAnsi="Times New Roman"/>
                <w:color w:val="000000" w:themeColor="text1"/>
                <w:sz w:val="24"/>
                <w:szCs w:val="24"/>
              </w:rPr>
            </w:pPr>
          </w:p>
        </w:tc>
      </w:tr>
    </w:tbl>
    <w:p w14:paraId="06C18D50" w14:textId="7E9DFC0A" w:rsidR="00B11A95" w:rsidRDefault="00B11A95">
      <w:pPr>
        <w:spacing w:after="0" w:line="240" w:lineRule="auto"/>
        <w:rPr>
          <w:rFonts w:ascii="Times New Roman" w:hAnsi="Times New Roman"/>
          <w:sz w:val="24"/>
          <w:szCs w:val="24"/>
        </w:rPr>
      </w:pPr>
      <w:r>
        <w:rPr>
          <w:rFonts w:ascii="Times New Roman" w:hAnsi="Times New Roman"/>
          <w:sz w:val="24"/>
          <w:szCs w:val="24"/>
        </w:rPr>
        <w:br w:type="page"/>
      </w:r>
    </w:p>
    <w:p w14:paraId="0DDB059F" w14:textId="77777777" w:rsidR="00090D91" w:rsidRPr="002B3E54" w:rsidRDefault="00090D91" w:rsidP="002B3E54">
      <w:pPr>
        <w:spacing w:after="0" w:line="240" w:lineRule="auto"/>
        <w:jc w:val="center"/>
        <w:rPr>
          <w:rFonts w:ascii="Times New Roman" w:hAnsi="Times New Roman"/>
          <w:sz w:val="24"/>
          <w:szCs w:val="24"/>
        </w:rPr>
      </w:pPr>
    </w:p>
    <w:p w14:paraId="4A56E3FE" w14:textId="77777777" w:rsidR="00AD7835" w:rsidRPr="002B3E54" w:rsidRDefault="00AD7835" w:rsidP="002B3E54">
      <w:pPr>
        <w:spacing w:after="0" w:line="240" w:lineRule="auto"/>
        <w:jc w:val="center"/>
        <w:rPr>
          <w:rFonts w:ascii="Times New Roman" w:hAnsi="Times New Roman"/>
          <w:sz w:val="24"/>
          <w:szCs w:val="24"/>
        </w:rPr>
      </w:pPr>
      <w:proofErr w:type="gramStart"/>
      <w:r w:rsidRPr="002B3E54">
        <w:rPr>
          <w:rFonts w:ascii="Times New Roman" w:hAnsi="Times New Roman"/>
          <w:sz w:val="24"/>
          <w:szCs w:val="24"/>
        </w:rPr>
        <w:t>Лист  корректировки</w:t>
      </w:r>
      <w:proofErr w:type="gramEnd"/>
      <w:r w:rsidRPr="002B3E54">
        <w:rPr>
          <w:rFonts w:ascii="Times New Roman" w:hAnsi="Times New Roman"/>
          <w:sz w:val="24"/>
          <w:szCs w:val="24"/>
        </w:rPr>
        <w:t xml:space="preserve"> календарно-тематического планирования</w:t>
      </w:r>
    </w:p>
    <w:p w14:paraId="02756E61" w14:textId="762360E2" w:rsidR="00AD7835" w:rsidRPr="002B3E54" w:rsidRDefault="00AD7835" w:rsidP="002B3E54">
      <w:pPr>
        <w:spacing w:after="0" w:line="240" w:lineRule="auto"/>
        <w:jc w:val="center"/>
        <w:rPr>
          <w:rFonts w:ascii="Times New Roman" w:hAnsi="Times New Roman"/>
          <w:sz w:val="24"/>
          <w:szCs w:val="24"/>
        </w:rPr>
      </w:pPr>
      <w:r w:rsidRPr="002B3E54">
        <w:rPr>
          <w:rFonts w:ascii="Times New Roman" w:hAnsi="Times New Roman"/>
          <w:sz w:val="24"/>
          <w:szCs w:val="24"/>
        </w:rPr>
        <w:t xml:space="preserve">по </w:t>
      </w:r>
      <w:proofErr w:type="gramStart"/>
      <w:r w:rsidRPr="002B3E54">
        <w:rPr>
          <w:rFonts w:ascii="Times New Roman" w:hAnsi="Times New Roman"/>
          <w:sz w:val="24"/>
          <w:szCs w:val="24"/>
        </w:rPr>
        <w:t>физике  в</w:t>
      </w:r>
      <w:proofErr w:type="gramEnd"/>
      <w:r w:rsidRPr="002B3E54">
        <w:rPr>
          <w:rFonts w:ascii="Times New Roman" w:hAnsi="Times New Roman"/>
          <w:sz w:val="24"/>
          <w:szCs w:val="24"/>
        </w:rPr>
        <w:t xml:space="preserve"> </w:t>
      </w:r>
      <w:r w:rsidR="00B11A95">
        <w:rPr>
          <w:rFonts w:ascii="Times New Roman" w:hAnsi="Times New Roman"/>
          <w:sz w:val="24"/>
          <w:szCs w:val="24"/>
        </w:rPr>
        <w:t>___</w:t>
      </w:r>
      <w:r w:rsidRPr="002B3E54">
        <w:rPr>
          <w:rFonts w:ascii="Times New Roman" w:hAnsi="Times New Roman"/>
          <w:sz w:val="24"/>
          <w:szCs w:val="24"/>
        </w:rPr>
        <w:t xml:space="preserve">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160"/>
        <w:gridCol w:w="2912"/>
        <w:gridCol w:w="4211"/>
        <w:gridCol w:w="1613"/>
      </w:tblGrid>
      <w:tr w:rsidR="00AD7835" w:rsidRPr="002B3E54" w14:paraId="696B6DDE" w14:textId="77777777" w:rsidTr="00AD7835">
        <w:tc>
          <w:tcPr>
            <w:tcW w:w="228" w:type="pct"/>
          </w:tcPr>
          <w:p w14:paraId="6E183050" w14:textId="77777777" w:rsidR="00AD7835" w:rsidRPr="002B3E54" w:rsidRDefault="00AD7835" w:rsidP="002B3E54">
            <w:pPr>
              <w:spacing w:after="0" w:line="240" w:lineRule="auto"/>
              <w:rPr>
                <w:rFonts w:ascii="Times New Roman" w:hAnsi="Times New Roman"/>
                <w:sz w:val="24"/>
                <w:szCs w:val="24"/>
              </w:rPr>
            </w:pPr>
            <w:r w:rsidRPr="002B3E54">
              <w:rPr>
                <w:rFonts w:ascii="Times New Roman" w:hAnsi="Times New Roman"/>
                <w:sz w:val="24"/>
                <w:szCs w:val="24"/>
              </w:rPr>
              <w:t>№</w:t>
            </w:r>
          </w:p>
        </w:tc>
        <w:tc>
          <w:tcPr>
            <w:tcW w:w="1772" w:type="pct"/>
          </w:tcPr>
          <w:p w14:paraId="31026C4B" w14:textId="77777777" w:rsidR="00AD7835" w:rsidRPr="002B3E54" w:rsidRDefault="00AD7835" w:rsidP="002B3E54">
            <w:pPr>
              <w:spacing w:after="0" w:line="240" w:lineRule="auto"/>
              <w:rPr>
                <w:rFonts w:ascii="Times New Roman" w:hAnsi="Times New Roman"/>
                <w:sz w:val="24"/>
                <w:szCs w:val="24"/>
              </w:rPr>
            </w:pPr>
            <w:r w:rsidRPr="002B3E54">
              <w:rPr>
                <w:rFonts w:ascii="Times New Roman" w:hAnsi="Times New Roman"/>
                <w:sz w:val="24"/>
                <w:szCs w:val="24"/>
              </w:rPr>
              <w:t>Тема урока</w:t>
            </w:r>
          </w:p>
        </w:tc>
        <w:tc>
          <w:tcPr>
            <w:tcW w:w="1000" w:type="pct"/>
          </w:tcPr>
          <w:p w14:paraId="45015422" w14:textId="77777777" w:rsidR="00AD7835" w:rsidRPr="002B3E54" w:rsidRDefault="00AD7835" w:rsidP="002B3E54">
            <w:pPr>
              <w:spacing w:after="0" w:line="240" w:lineRule="auto"/>
              <w:rPr>
                <w:rFonts w:ascii="Times New Roman" w:hAnsi="Times New Roman"/>
                <w:sz w:val="24"/>
                <w:szCs w:val="24"/>
              </w:rPr>
            </w:pPr>
            <w:r w:rsidRPr="002B3E54">
              <w:rPr>
                <w:rFonts w:ascii="Times New Roman" w:hAnsi="Times New Roman"/>
                <w:sz w:val="24"/>
                <w:szCs w:val="24"/>
              </w:rPr>
              <w:t>Причины корректировки</w:t>
            </w:r>
          </w:p>
        </w:tc>
        <w:tc>
          <w:tcPr>
            <w:tcW w:w="1446" w:type="pct"/>
          </w:tcPr>
          <w:p w14:paraId="5F0582DA" w14:textId="77777777" w:rsidR="00AD7835" w:rsidRPr="002B3E54" w:rsidRDefault="00AD7835" w:rsidP="002B3E54">
            <w:pPr>
              <w:spacing w:after="0" w:line="240" w:lineRule="auto"/>
              <w:rPr>
                <w:rFonts w:ascii="Times New Roman" w:hAnsi="Times New Roman"/>
                <w:sz w:val="24"/>
                <w:szCs w:val="24"/>
              </w:rPr>
            </w:pPr>
            <w:r w:rsidRPr="002B3E54">
              <w:rPr>
                <w:rFonts w:ascii="Times New Roman" w:hAnsi="Times New Roman"/>
                <w:sz w:val="24"/>
                <w:szCs w:val="24"/>
              </w:rPr>
              <w:t>Способ   корректировки</w:t>
            </w:r>
          </w:p>
        </w:tc>
        <w:tc>
          <w:tcPr>
            <w:tcW w:w="554" w:type="pct"/>
          </w:tcPr>
          <w:p w14:paraId="7179D19D" w14:textId="77777777" w:rsidR="00AD7835" w:rsidRPr="002B3E54" w:rsidRDefault="00AD7835" w:rsidP="002B3E54">
            <w:pPr>
              <w:spacing w:after="0" w:line="240" w:lineRule="auto"/>
              <w:rPr>
                <w:rFonts w:ascii="Times New Roman" w:hAnsi="Times New Roman"/>
                <w:sz w:val="24"/>
                <w:szCs w:val="24"/>
              </w:rPr>
            </w:pPr>
            <w:proofErr w:type="gramStart"/>
            <w:r w:rsidRPr="002B3E54">
              <w:rPr>
                <w:rFonts w:ascii="Times New Roman" w:hAnsi="Times New Roman"/>
                <w:sz w:val="24"/>
                <w:szCs w:val="24"/>
              </w:rPr>
              <w:t>Дата  проведения</w:t>
            </w:r>
            <w:proofErr w:type="gramEnd"/>
          </w:p>
        </w:tc>
      </w:tr>
      <w:tr w:rsidR="00AD7835" w:rsidRPr="002B3E54" w14:paraId="785CAAE2" w14:textId="77777777" w:rsidTr="00AD7835">
        <w:tc>
          <w:tcPr>
            <w:tcW w:w="228" w:type="pct"/>
          </w:tcPr>
          <w:p w14:paraId="5962C4F9"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3D2B70CE"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46935B56"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1E23DD8B" w14:textId="77777777" w:rsidR="00AD7835" w:rsidRPr="002B3E54" w:rsidRDefault="00AD7835" w:rsidP="002B3E54">
            <w:pPr>
              <w:spacing w:after="0" w:line="240" w:lineRule="auto"/>
              <w:rPr>
                <w:rFonts w:ascii="Times New Roman" w:hAnsi="Times New Roman"/>
                <w:sz w:val="24"/>
                <w:szCs w:val="24"/>
              </w:rPr>
            </w:pPr>
          </w:p>
        </w:tc>
        <w:tc>
          <w:tcPr>
            <w:tcW w:w="554" w:type="pct"/>
          </w:tcPr>
          <w:p w14:paraId="60F6D52B"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483DB3C4" w14:textId="77777777" w:rsidTr="00AD7835">
        <w:tc>
          <w:tcPr>
            <w:tcW w:w="228" w:type="pct"/>
          </w:tcPr>
          <w:p w14:paraId="16149F42"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302E63E5"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7EBB1584"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6A35542C" w14:textId="77777777" w:rsidR="00AD7835" w:rsidRPr="002B3E54" w:rsidRDefault="00AD7835" w:rsidP="002B3E54">
            <w:pPr>
              <w:spacing w:after="0" w:line="240" w:lineRule="auto"/>
              <w:rPr>
                <w:rFonts w:ascii="Times New Roman" w:hAnsi="Times New Roman"/>
                <w:sz w:val="24"/>
                <w:szCs w:val="24"/>
              </w:rPr>
            </w:pPr>
          </w:p>
        </w:tc>
        <w:tc>
          <w:tcPr>
            <w:tcW w:w="554" w:type="pct"/>
          </w:tcPr>
          <w:p w14:paraId="1AEB197E"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1528F88C" w14:textId="77777777" w:rsidTr="00AD7835">
        <w:tc>
          <w:tcPr>
            <w:tcW w:w="228" w:type="pct"/>
          </w:tcPr>
          <w:p w14:paraId="02263A80"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0F9F013E"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61FF589A"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1BF6FBD1" w14:textId="77777777" w:rsidR="00AD7835" w:rsidRPr="002B3E54" w:rsidRDefault="00AD7835" w:rsidP="002B3E54">
            <w:pPr>
              <w:spacing w:after="0" w:line="240" w:lineRule="auto"/>
              <w:rPr>
                <w:rFonts w:ascii="Times New Roman" w:hAnsi="Times New Roman"/>
                <w:sz w:val="24"/>
                <w:szCs w:val="24"/>
              </w:rPr>
            </w:pPr>
          </w:p>
        </w:tc>
        <w:tc>
          <w:tcPr>
            <w:tcW w:w="554" w:type="pct"/>
          </w:tcPr>
          <w:p w14:paraId="6D273BAB"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532A0B60" w14:textId="77777777" w:rsidTr="00AD7835">
        <w:tc>
          <w:tcPr>
            <w:tcW w:w="228" w:type="pct"/>
          </w:tcPr>
          <w:p w14:paraId="5FD3DC36"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5DB3FD26"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5D038C78"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6C30C67C" w14:textId="77777777" w:rsidR="00AD7835" w:rsidRPr="002B3E54" w:rsidRDefault="00AD7835" w:rsidP="002B3E54">
            <w:pPr>
              <w:spacing w:after="0" w:line="240" w:lineRule="auto"/>
              <w:rPr>
                <w:rFonts w:ascii="Times New Roman" w:hAnsi="Times New Roman"/>
                <w:sz w:val="24"/>
                <w:szCs w:val="24"/>
              </w:rPr>
            </w:pPr>
          </w:p>
        </w:tc>
        <w:tc>
          <w:tcPr>
            <w:tcW w:w="554" w:type="pct"/>
          </w:tcPr>
          <w:p w14:paraId="263B7CA8"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68040093" w14:textId="77777777" w:rsidTr="00AD7835">
        <w:tc>
          <w:tcPr>
            <w:tcW w:w="228" w:type="pct"/>
          </w:tcPr>
          <w:p w14:paraId="0F03539F"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0DABA3E7"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0CBB7DAF"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0FD14EDC" w14:textId="77777777" w:rsidR="00AD7835" w:rsidRPr="002B3E54" w:rsidRDefault="00AD7835" w:rsidP="002B3E54">
            <w:pPr>
              <w:spacing w:after="0" w:line="240" w:lineRule="auto"/>
              <w:rPr>
                <w:rFonts w:ascii="Times New Roman" w:hAnsi="Times New Roman"/>
                <w:sz w:val="24"/>
                <w:szCs w:val="24"/>
              </w:rPr>
            </w:pPr>
          </w:p>
        </w:tc>
        <w:tc>
          <w:tcPr>
            <w:tcW w:w="554" w:type="pct"/>
          </w:tcPr>
          <w:p w14:paraId="6BCB0ECF"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2461F0EB" w14:textId="77777777" w:rsidTr="00AD7835">
        <w:tc>
          <w:tcPr>
            <w:tcW w:w="228" w:type="pct"/>
          </w:tcPr>
          <w:p w14:paraId="7C96FE76"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47ACE6C2"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4F1D7DE9"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397440E4" w14:textId="77777777" w:rsidR="00AD7835" w:rsidRPr="002B3E54" w:rsidRDefault="00AD7835" w:rsidP="002B3E54">
            <w:pPr>
              <w:spacing w:after="0" w:line="240" w:lineRule="auto"/>
              <w:rPr>
                <w:rFonts w:ascii="Times New Roman" w:hAnsi="Times New Roman"/>
                <w:sz w:val="24"/>
                <w:szCs w:val="24"/>
              </w:rPr>
            </w:pPr>
          </w:p>
        </w:tc>
        <w:tc>
          <w:tcPr>
            <w:tcW w:w="554" w:type="pct"/>
          </w:tcPr>
          <w:p w14:paraId="3BEA3E39"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10947D0D" w14:textId="77777777" w:rsidTr="00AD7835">
        <w:tc>
          <w:tcPr>
            <w:tcW w:w="228" w:type="pct"/>
          </w:tcPr>
          <w:p w14:paraId="5C642389"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08B43981"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050ED193"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248AA15C" w14:textId="77777777" w:rsidR="00AD7835" w:rsidRPr="002B3E54" w:rsidRDefault="00AD7835" w:rsidP="002B3E54">
            <w:pPr>
              <w:spacing w:after="0" w:line="240" w:lineRule="auto"/>
              <w:rPr>
                <w:rFonts w:ascii="Times New Roman" w:hAnsi="Times New Roman"/>
                <w:sz w:val="24"/>
                <w:szCs w:val="24"/>
              </w:rPr>
            </w:pPr>
          </w:p>
        </w:tc>
        <w:tc>
          <w:tcPr>
            <w:tcW w:w="554" w:type="pct"/>
          </w:tcPr>
          <w:p w14:paraId="755D1FA9"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4FC9E89F" w14:textId="77777777" w:rsidTr="00AD7835">
        <w:tc>
          <w:tcPr>
            <w:tcW w:w="228" w:type="pct"/>
          </w:tcPr>
          <w:p w14:paraId="2B8E0981"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030F7308"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02BCB33B"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1C349031" w14:textId="77777777" w:rsidR="00AD7835" w:rsidRPr="002B3E54" w:rsidRDefault="00AD7835" w:rsidP="002B3E54">
            <w:pPr>
              <w:spacing w:after="0" w:line="240" w:lineRule="auto"/>
              <w:rPr>
                <w:rFonts w:ascii="Times New Roman" w:hAnsi="Times New Roman"/>
                <w:sz w:val="24"/>
                <w:szCs w:val="24"/>
              </w:rPr>
            </w:pPr>
          </w:p>
        </w:tc>
        <w:tc>
          <w:tcPr>
            <w:tcW w:w="554" w:type="pct"/>
          </w:tcPr>
          <w:p w14:paraId="278C634A"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16E9DB1D" w14:textId="77777777" w:rsidTr="00AD7835">
        <w:tc>
          <w:tcPr>
            <w:tcW w:w="228" w:type="pct"/>
          </w:tcPr>
          <w:p w14:paraId="0FEDF455"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36C308D1"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73360CA5"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7B900428" w14:textId="77777777" w:rsidR="00AD7835" w:rsidRPr="002B3E54" w:rsidRDefault="00AD7835" w:rsidP="002B3E54">
            <w:pPr>
              <w:spacing w:after="0" w:line="240" w:lineRule="auto"/>
              <w:rPr>
                <w:rFonts w:ascii="Times New Roman" w:hAnsi="Times New Roman"/>
                <w:sz w:val="24"/>
                <w:szCs w:val="24"/>
              </w:rPr>
            </w:pPr>
          </w:p>
        </w:tc>
        <w:tc>
          <w:tcPr>
            <w:tcW w:w="554" w:type="pct"/>
          </w:tcPr>
          <w:p w14:paraId="5EFC7A3A"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5341E74B" w14:textId="77777777" w:rsidTr="00AD7835">
        <w:tc>
          <w:tcPr>
            <w:tcW w:w="228" w:type="pct"/>
          </w:tcPr>
          <w:p w14:paraId="2487AB6C"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03C81771"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2E380F49"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37AF3711" w14:textId="77777777" w:rsidR="00AD7835" w:rsidRPr="002B3E54" w:rsidRDefault="00AD7835" w:rsidP="002B3E54">
            <w:pPr>
              <w:spacing w:after="0" w:line="240" w:lineRule="auto"/>
              <w:rPr>
                <w:rFonts w:ascii="Times New Roman" w:hAnsi="Times New Roman"/>
                <w:sz w:val="24"/>
                <w:szCs w:val="24"/>
              </w:rPr>
            </w:pPr>
          </w:p>
        </w:tc>
        <w:tc>
          <w:tcPr>
            <w:tcW w:w="554" w:type="pct"/>
          </w:tcPr>
          <w:p w14:paraId="57E04EF5"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49869444" w14:textId="77777777" w:rsidTr="00AD7835">
        <w:tc>
          <w:tcPr>
            <w:tcW w:w="228" w:type="pct"/>
          </w:tcPr>
          <w:p w14:paraId="2252FD5E"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64CEBFCF"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6AA15F09"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4BC7B941" w14:textId="77777777" w:rsidR="00AD7835" w:rsidRPr="002B3E54" w:rsidRDefault="00AD7835" w:rsidP="002B3E54">
            <w:pPr>
              <w:spacing w:after="0" w:line="240" w:lineRule="auto"/>
              <w:rPr>
                <w:rFonts w:ascii="Times New Roman" w:hAnsi="Times New Roman"/>
                <w:sz w:val="24"/>
                <w:szCs w:val="24"/>
              </w:rPr>
            </w:pPr>
          </w:p>
        </w:tc>
        <w:tc>
          <w:tcPr>
            <w:tcW w:w="554" w:type="pct"/>
          </w:tcPr>
          <w:p w14:paraId="481ADC69"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4B487F7D" w14:textId="77777777" w:rsidTr="00AD7835">
        <w:tc>
          <w:tcPr>
            <w:tcW w:w="228" w:type="pct"/>
          </w:tcPr>
          <w:p w14:paraId="4AF2D2AA"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6088950E"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72CB16FF"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743E1777" w14:textId="77777777" w:rsidR="00AD7835" w:rsidRPr="002B3E54" w:rsidRDefault="00AD7835" w:rsidP="002B3E54">
            <w:pPr>
              <w:spacing w:after="0" w:line="240" w:lineRule="auto"/>
              <w:rPr>
                <w:rFonts w:ascii="Times New Roman" w:hAnsi="Times New Roman"/>
                <w:sz w:val="24"/>
                <w:szCs w:val="24"/>
              </w:rPr>
            </w:pPr>
          </w:p>
        </w:tc>
        <w:tc>
          <w:tcPr>
            <w:tcW w:w="554" w:type="pct"/>
          </w:tcPr>
          <w:p w14:paraId="0D17208D"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6562F3F7" w14:textId="77777777" w:rsidTr="00AD7835">
        <w:tc>
          <w:tcPr>
            <w:tcW w:w="228" w:type="pct"/>
          </w:tcPr>
          <w:p w14:paraId="374FB614"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0808E4AD"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5839784B"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2FC8BEF9" w14:textId="77777777" w:rsidR="00AD7835" w:rsidRPr="002B3E54" w:rsidRDefault="00AD7835" w:rsidP="002B3E54">
            <w:pPr>
              <w:spacing w:after="0" w:line="240" w:lineRule="auto"/>
              <w:rPr>
                <w:rFonts w:ascii="Times New Roman" w:hAnsi="Times New Roman"/>
                <w:sz w:val="24"/>
                <w:szCs w:val="24"/>
              </w:rPr>
            </w:pPr>
          </w:p>
        </w:tc>
        <w:tc>
          <w:tcPr>
            <w:tcW w:w="554" w:type="pct"/>
          </w:tcPr>
          <w:p w14:paraId="4353153F" w14:textId="77777777" w:rsidR="00AD7835" w:rsidRPr="002B3E54" w:rsidRDefault="00AD7835" w:rsidP="002B3E54">
            <w:pPr>
              <w:spacing w:after="0" w:line="240" w:lineRule="auto"/>
              <w:rPr>
                <w:rFonts w:ascii="Times New Roman" w:hAnsi="Times New Roman"/>
                <w:sz w:val="24"/>
                <w:szCs w:val="24"/>
              </w:rPr>
            </w:pPr>
          </w:p>
        </w:tc>
      </w:tr>
      <w:tr w:rsidR="00AD7835" w:rsidRPr="002B3E54" w14:paraId="048FBE67" w14:textId="77777777" w:rsidTr="00AD7835">
        <w:tc>
          <w:tcPr>
            <w:tcW w:w="228" w:type="pct"/>
          </w:tcPr>
          <w:p w14:paraId="20364205" w14:textId="77777777" w:rsidR="00AD7835" w:rsidRPr="002B3E54" w:rsidRDefault="00AD7835" w:rsidP="002B3E54">
            <w:pPr>
              <w:spacing w:after="0" w:line="240" w:lineRule="auto"/>
              <w:rPr>
                <w:rFonts w:ascii="Times New Roman" w:hAnsi="Times New Roman"/>
                <w:sz w:val="24"/>
                <w:szCs w:val="24"/>
              </w:rPr>
            </w:pPr>
          </w:p>
        </w:tc>
        <w:tc>
          <w:tcPr>
            <w:tcW w:w="1772" w:type="pct"/>
          </w:tcPr>
          <w:p w14:paraId="5C8F73E2" w14:textId="77777777" w:rsidR="00AD7835" w:rsidRPr="002B3E54" w:rsidRDefault="00AD7835" w:rsidP="002B3E54">
            <w:pPr>
              <w:spacing w:after="0" w:line="240" w:lineRule="auto"/>
              <w:rPr>
                <w:rFonts w:ascii="Times New Roman" w:hAnsi="Times New Roman"/>
                <w:sz w:val="24"/>
                <w:szCs w:val="24"/>
              </w:rPr>
            </w:pPr>
          </w:p>
        </w:tc>
        <w:tc>
          <w:tcPr>
            <w:tcW w:w="1000" w:type="pct"/>
          </w:tcPr>
          <w:p w14:paraId="065D9C8B" w14:textId="77777777" w:rsidR="00AD7835" w:rsidRPr="002B3E54" w:rsidRDefault="00AD7835" w:rsidP="002B3E54">
            <w:pPr>
              <w:spacing w:after="0" w:line="240" w:lineRule="auto"/>
              <w:rPr>
                <w:rFonts w:ascii="Times New Roman" w:hAnsi="Times New Roman"/>
                <w:sz w:val="24"/>
                <w:szCs w:val="24"/>
              </w:rPr>
            </w:pPr>
          </w:p>
        </w:tc>
        <w:tc>
          <w:tcPr>
            <w:tcW w:w="1446" w:type="pct"/>
          </w:tcPr>
          <w:p w14:paraId="504B2223" w14:textId="77777777" w:rsidR="00AD7835" w:rsidRPr="002B3E54" w:rsidRDefault="00AD7835" w:rsidP="002B3E54">
            <w:pPr>
              <w:spacing w:after="0" w:line="240" w:lineRule="auto"/>
              <w:rPr>
                <w:rFonts w:ascii="Times New Roman" w:hAnsi="Times New Roman"/>
                <w:sz w:val="24"/>
                <w:szCs w:val="24"/>
              </w:rPr>
            </w:pPr>
          </w:p>
        </w:tc>
        <w:tc>
          <w:tcPr>
            <w:tcW w:w="554" w:type="pct"/>
          </w:tcPr>
          <w:p w14:paraId="6D6987E8" w14:textId="77777777" w:rsidR="00AD7835" w:rsidRPr="002B3E54" w:rsidRDefault="00AD7835" w:rsidP="002B3E54">
            <w:pPr>
              <w:spacing w:after="0" w:line="240" w:lineRule="auto"/>
              <w:rPr>
                <w:rFonts w:ascii="Times New Roman" w:hAnsi="Times New Roman"/>
                <w:sz w:val="24"/>
                <w:szCs w:val="24"/>
              </w:rPr>
            </w:pPr>
          </w:p>
        </w:tc>
      </w:tr>
    </w:tbl>
    <w:p w14:paraId="19883748" w14:textId="77777777" w:rsidR="00AD7835" w:rsidRPr="002B3E54" w:rsidRDefault="00AD7835" w:rsidP="002B3E54">
      <w:pPr>
        <w:spacing w:after="0" w:line="240" w:lineRule="auto"/>
        <w:rPr>
          <w:rFonts w:ascii="Times New Roman" w:hAnsi="Times New Roman"/>
          <w:sz w:val="24"/>
          <w:szCs w:val="24"/>
        </w:rPr>
      </w:pPr>
    </w:p>
    <w:p w14:paraId="19BD9209" w14:textId="77777777" w:rsidR="007D068F" w:rsidRPr="002B3E54" w:rsidRDefault="007D068F" w:rsidP="002B3E54">
      <w:pPr>
        <w:spacing w:after="0" w:line="240" w:lineRule="auto"/>
        <w:rPr>
          <w:rFonts w:ascii="Times New Roman" w:eastAsia="Times New Roman" w:hAnsi="Times New Roman"/>
          <w:sz w:val="24"/>
          <w:szCs w:val="24"/>
          <w:lang w:val="en-US" w:eastAsia="ru-RU"/>
        </w:rPr>
      </w:pPr>
    </w:p>
    <w:p w14:paraId="189824AF" w14:textId="77777777" w:rsidR="003C3002" w:rsidRPr="002B3E54" w:rsidRDefault="003C3002" w:rsidP="002B3E54">
      <w:pPr>
        <w:spacing w:after="0" w:line="240" w:lineRule="auto"/>
        <w:rPr>
          <w:rFonts w:ascii="Times New Roman" w:eastAsia="Times New Roman" w:hAnsi="Times New Roman"/>
          <w:sz w:val="24"/>
          <w:szCs w:val="24"/>
          <w:lang w:val="en-US" w:eastAsia="ru-RU"/>
        </w:rPr>
      </w:pPr>
    </w:p>
    <w:p w14:paraId="1FC41702" w14:textId="77777777" w:rsidR="00860FEA" w:rsidRPr="002B3E54" w:rsidRDefault="00860FEA" w:rsidP="002B3E54">
      <w:pPr>
        <w:spacing w:after="0" w:line="240" w:lineRule="auto"/>
        <w:rPr>
          <w:rFonts w:ascii="Times New Roman" w:eastAsia="Times New Roman" w:hAnsi="Times New Roman"/>
          <w:sz w:val="24"/>
          <w:szCs w:val="24"/>
          <w:lang w:eastAsia="ru-RU"/>
        </w:rPr>
      </w:pPr>
    </w:p>
    <w:p w14:paraId="40B35B81" w14:textId="77777777" w:rsidR="005E074B" w:rsidRPr="002B3E54" w:rsidRDefault="00860FEA" w:rsidP="002B3E54">
      <w:pPr>
        <w:spacing w:after="0" w:line="240" w:lineRule="auto"/>
        <w:rPr>
          <w:rFonts w:ascii="Times New Roman" w:eastAsia="Times New Roman" w:hAnsi="Times New Roman"/>
          <w:sz w:val="24"/>
          <w:szCs w:val="24"/>
          <w:lang w:eastAsia="ru-RU"/>
        </w:rPr>
      </w:pPr>
      <w:r w:rsidRPr="002B3E54">
        <w:rPr>
          <w:rFonts w:ascii="Times New Roman" w:eastAsia="Times New Roman" w:hAnsi="Times New Roman"/>
          <w:sz w:val="24"/>
          <w:szCs w:val="24"/>
          <w:lang w:eastAsia="ru-RU"/>
        </w:rPr>
        <w:t xml:space="preserve"> </w:t>
      </w:r>
    </w:p>
    <w:sectPr w:rsidR="005E074B" w:rsidRPr="002B3E54" w:rsidSect="00C43204">
      <w:footerReference w:type="default" r:id="rId8"/>
      <w:pgSz w:w="16838" w:h="11906" w:orient="landscape"/>
      <w:pgMar w:top="850"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13F2" w14:textId="77777777" w:rsidR="001B2465" w:rsidRDefault="001B2465" w:rsidP="00040999">
      <w:pPr>
        <w:spacing w:after="0" w:line="240" w:lineRule="auto"/>
      </w:pPr>
      <w:r>
        <w:separator/>
      </w:r>
    </w:p>
  </w:endnote>
  <w:endnote w:type="continuationSeparator" w:id="0">
    <w:p w14:paraId="4BDEB02D" w14:textId="77777777" w:rsidR="001B2465" w:rsidRDefault="001B2465" w:rsidP="0004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EEF8" w14:textId="77777777" w:rsidR="00FC6A9B" w:rsidRDefault="00CA714C">
    <w:pPr>
      <w:pStyle w:val="ad"/>
      <w:jc w:val="right"/>
    </w:pPr>
    <w:r>
      <w:fldChar w:fldCharType="begin"/>
    </w:r>
    <w:r>
      <w:instrText>PAGE   \* MERGEFORMAT</w:instrText>
    </w:r>
    <w:r>
      <w:fldChar w:fldCharType="separate"/>
    </w:r>
    <w:r w:rsidR="003B5993">
      <w:rPr>
        <w:noProof/>
      </w:rPr>
      <w:t>24</w:t>
    </w:r>
    <w:r>
      <w:rPr>
        <w:noProof/>
      </w:rPr>
      <w:fldChar w:fldCharType="end"/>
    </w:r>
  </w:p>
  <w:p w14:paraId="15737331" w14:textId="77777777" w:rsidR="00FC6A9B" w:rsidRDefault="00FC6A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7B42" w14:textId="77777777" w:rsidR="001B2465" w:rsidRDefault="001B2465" w:rsidP="00040999">
      <w:pPr>
        <w:spacing w:after="0" w:line="240" w:lineRule="auto"/>
      </w:pPr>
      <w:r>
        <w:separator/>
      </w:r>
    </w:p>
  </w:footnote>
  <w:footnote w:type="continuationSeparator" w:id="0">
    <w:p w14:paraId="155C3A90" w14:textId="77777777" w:rsidR="001B2465" w:rsidRDefault="001B2465" w:rsidP="00040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1080"/>
        </w:tabs>
        <w:ind w:left="1080" w:firstLine="0"/>
      </w:p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75742B5"/>
    <w:multiLevelType w:val="hybridMultilevel"/>
    <w:tmpl w:val="C7C2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FC6BFC"/>
    <w:multiLevelType w:val="hybridMultilevel"/>
    <w:tmpl w:val="C0AC35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594D40"/>
    <w:multiLevelType w:val="singleLevel"/>
    <w:tmpl w:val="00000002"/>
    <w:lvl w:ilvl="0">
      <w:start w:val="1"/>
      <w:numFmt w:val="decimal"/>
      <w:lvlText w:val="%1."/>
      <w:lvlJc w:val="left"/>
      <w:pPr>
        <w:tabs>
          <w:tab w:val="num" w:pos="1080"/>
        </w:tabs>
        <w:ind w:left="1080" w:firstLine="0"/>
      </w:pPr>
    </w:lvl>
  </w:abstractNum>
  <w:abstractNum w:abstractNumId="7" w15:restartNumberingAfterBreak="0">
    <w:nsid w:val="18967594"/>
    <w:multiLevelType w:val="hybridMultilevel"/>
    <w:tmpl w:val="DB68D3CA"/>
    <w:lvl w:ilvl="0" w:tplc="CB28659C">
      <w:start w:val="1"/>
      <w:numFmt w:val="decimal"/>
      <w:lvlText w:val="%1."/>
      <w:lvlJc w:val="left"/>
      <w:pPr>
        <w:tabs>
          <w:tab w:val="num" w:pos="1080"/>
        </w:tabs>
        <w:ind w:left="1080" w:firstLine="0"/>
      </w:pPr>
      <w:rPr>
        <w:rFonts w:hint="default"/>
      </w:rPr>
    </w:lvl>
    <w:lvl w:ilvl="1" w:tplc="84CAA134">
      <w:start w:val="1"/>
      <w:numFmt w:val="decimal"/>
      <w:lvlText w:val="%2)"/>
      <w:lvlJc w:val="left"/>
      <w:pPr>
        <w:ind w:left="1440" w:hanging="360"/>
      </w:pPr>
      <w:rPr>
        <w:rFonts w:hint="default"/>
      </w:rPr>
    </w:lvl>
    <w:lvl w:ilvl="2" w:tplc="DE46AC3E">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5A17B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240314"/>
    <w:multiLevelType w:val="hybridMultilevel"/>
    <w:tmpl w:val="99D6217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DF0754"/>
    <w:multiLevelType w:val="hybridMultilevel"/>
    <w:tmpl w:val="A084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5507F"/>
    <w:multiLevelType w:val="hybridMultilevel"/>
    <w:tmpl w:val="DC0AE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ED4852"/>
    <w:multiLevelType w:val="multilevel"/>
    <w:tmpl w:val="720E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A0D2E"/>
    <w:multiLevelType w:val="hybridMultilevel"/>
    <w:tmpl w:val="B8DA1AA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D77640A"/>
    <w:multiLevelType w:val="multilevel"/>
    <w:tmpl w:val="20AC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772A4"/>
    <w:multiLevelType w:val="hybridMultilevel"/>
    <w:tmpl w:val="AE50D0B4"/>
    <w:lvl w:ilvl="0" w:tplc="0419000F">
      <w:start w:val="1"/>
      <w:numFmt w:val="decimal"/>
      <w:lvlText w:val="%1."/>
      <w:lvlJc w:val="left"/>
      <w:pPr>
        <w:tabs>
          <w:tab w:val="num" w:pos="720"/>
        </w:tabs>
        <w:ind w:left="720" w:hanging="360"/>
      </w:pPr>
    </w:lvl>
    <w:lvl w:ilvl="1" w:tplc="9B0247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D23749"/>
    <w:multiLevelType w:val="hybridMultilevel"/>
    <w:tmpl w:val="0A325AD6"/>
    <w:lvl w:ilvl="0" w:tplc="5D6C79B8">
      <w:start w:val="1"/>
      <w:numFmt w:val="decimal"/>
      <w:lvlText w:val="%1."/>
      <w:lvlJc w:val="left"/>
      <w:pPr>
        <w:tabs>
          <w:tab w:val="num" w:pos="1080"/>
        </w:tabs>
        <w:ind w:left="1080" w:firstLine="0"/>
      </w:pPr>
      <w:rPr>
        <w:rFonts w:hint="default"/>
      </w:rPr>
    </w:lvl>
    <w:lvl w:ilvl="1" w:tplc="1D440B54">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9B02473C">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A2277"/>
    <w:multiLevelType w:val="hybridMultilevel"/>
    <w:tmpl w:val="43EC0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003EF0"/>
    <w:multiLevelType w:val="hybridMultilevel"/>
    <w:tmpl w:val="7C82F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2507D2B"/>
    <w:multiLevelType w:val="multilevel"/>
    <w:tmpl w:val="716C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42020"/>
    <w:multiLevelType w:val="multilevel"/>
    <w:tmpl w:val="2D6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694425"/>
    <w:multiLevelType w:val="hybridMultilevel"/>
    <w:tmpl w:val="25C68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26F59CF"/>
    <w:multiLevelType w:val="hybridMultilevel"/>
    <w:tmpl w:val="C624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7608F1"/>
    <w:multiLevelType w:val="hybridMultilevel"/>
    <w:tmpl w:val="6ECC17CA"/>
    <w:name w:val="WW8Num22"/>
    <w:lvl w:ilvl="0" w:tplc="008A1B3A">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0353778">
    <w:abstractNumId w:val="8"/>
  </w:num>
  <w:num w:numId="2" w16cid:durableId="1888712828">
    <w:abstractNumId w:val="13"/>
  </w:num>
  <w:num w:numId="3" w16cid:durableId="1374579173">
    <w:abstractNumId w:val="9"/>
  </w:num>
  <w:num w:numId="4" w16cid:durableId="1577663714">
    <w:abstractNumId w:val="10"/>
  </w:num>
  <w:num w:numId="5" w16cid:durableId="1431008861">
    <w:abstractNumId w:val="22"/>
  </w:num>
  <w:num w:numId="6" w16cid:durableId="2003845870">
    <w:abstractNumId w:val="4"/>
  </w:num>
  <w:num w:numId="7" w16cid:durableId="1145661965">
    <w:abstractNumId w:val="18"/>
  </w:num>
  <w:num w:numId="8" w16cid:durableId="1615987251">
    <w:abstractNumId w:val="5"/>
  </w:num>
  <w:num w:numId="9" w16cid:durableId="1596592618">
    <w:abstractNumId w:val="2"/>
  </w:num>
  <w:num w:numId="10" w16cid:durableId="1318340965">
    <w:abstractNumId w:val="3"/>
  </w:num>
  <w:num w:numId="11" w16cid:durableId="617109366">
    <w:abstractNumId w:val="1"/>
  </w:num>
  <w:num w:numId="12" w16cid:durableId="200017416">
    <w:abstractNumId w:val="15"/>
  </w:num>
  <w:num w:numId="13" w16cid:durableId="1876186765">
    <w:abstractNumId w:val="6"/>
  </w:num>
  <w:num w:numId="14" w16cid:durableId="1727024425">
    <w:abstractNumId w:val="23"/>
  </w:num>
  <w:num w:numId="15" w16cid:durableId="1846044238">
    <w:abstractNumId w:val="7"/>
  </w:num>
  <w:num w:numId="16" w16cid:durableId="1455908018">
    <w:abstractNumId w:val="16"/>
  </w:num>
  <w:num w:numId="17" w16cid:durableId="1509128769">
    <w:abstractNumId w:val="21"/>
  </w:num>
  <w:num w:numId="18" w16cid:durableId="1326518518">
    <w:abstractNumId w:val="17"/>
  </w:num>
  <w:num w:numId="19" w16cid:durableId="75441953">
    <w:abstractNumId w:val="11"/>
  </w:num>
  <w:num w:numId="20" w16cid:durableId="1095513454">
    <w:abstractNumId w:val="0"/>
  </w:num>
  <w:num w:numId="21" w16cid:durableId="1812021887">
    <w:abstractNumId w:val="19"/>
  </w:num>
  <w:num w:numId="22" w16cid:durableId="1705208576">
    <w:abstractNumId w:val="20"/>
  </w:num>
  <w:num w:numId="23" w16cid:durableId="504133785">
    <w:abstractNumId w:val="14"/>
  </w:num>
  <w:num w:numId="24" w16cid:durableId="1741975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09"/>
    <w:rsid w:val="0001124A"/>
    <w:rsid w:val="00025A48"/>
    <w:rsid w:val="00040999"/>
    <w:rsid w:val="00040FF8"/>
    <w:rsid w:val="000701FE"/>
    <w:rsid w:val="00082728"/>
    <w:rsid w:val="000876A6"/>
    <w:rsid w:val="00090D91"/>
    <w:rsid w:val="000B7315"/>
    <w:rsid w:val="000E2084"/>
    <w:rsid w:val="000E33A2"/>
    <w:rsid w:val="000F6E50"/>
    <w:rsid w:val="00112200"/>
    <w:rsid w:val="00142494"/>
    <w:rsid w:val="001529FB"/>
    <w:rsid w:val="001547FC"/>
    <w:rsid w:val="00165073"/>
    <w:rsid w:val="0017029C"/>
    <w:rsid w:val="00177E3B"/>
    <w:rsid w:val="00180B25"/>
    <w:rsid w:val="001830B0"/>
    <w:rsid w:val="001946D8"/>
    <w:rsid w:val="001A7CB1"/>
    <w:rsid w:val="001B10EB"/>
    <w:rsid w:val="001B2465"/>
    <w:rsid w:val="001C7701"/>
    <w:rsid w:val="001F2EDD"/>
    <w:rsid w:val="001F716F"/>
    <w:rsid w:val="00202356"/>
    <w:rsid w:val="00211E39"/>
    <w:rsid w:val="00211EFE"/>
    <w:rsid w:val="0022742B"/>
    <w:rsid w:val="002307B0"/>
    <w:rsid w:val="00235B8D"/>
    <w:rsid w:val="0024215A"/>
    <w:rsid w:val="00263B02"/>
    <w:rsid w:val="00284195"/>
    <w:rsid w:val="002849D8"/>
    <w:rsid w:val="002850D5"/>
    <w:rsid w:val="00296BBC"/>
    <w:rsid w:val="00297AC9"/>
    <w:rsid w:val="002B3E54"/>
    <w:rsid w:val="002C49A7"/>
    <w:rsid w:val="002C5D06"/>
    <w:rsid w:val="002D2415"/>
    <w:rsid w:val="002D53CE"/>
    <w:rsid w:val="002D7DFA"/>
    <w:rsid w:val="002E150B"/>
    <w:rsid w:val="002E415E"/>
    <w:rsid w:val="002E6179"/>
    <w:rsid w:val="00301DED"/>
    <w:rsid w:val="00331E03"/>
    <w:rsid w:val="00344B28"/>
    <w:rsid w:val="00345AC7"/>
    <w:rsid w:val="0035369B"/>
    <w:rsid w:val="003655C1"/>
    <w:rsid w:val="003804D9"/>
    <w:rsid w:val="003854AC"/>
    <w:rsid w:val="00391A93"/>
    <w:rsid w:val="0039338E"/>
    <w:rsid w:val="003A03B3"/>
    <w:rsid w:val="003A769A"/>
    <w:rsid w:val="003B128E"/>
    <w:rsid w:val="003B5993"/>
    <w:rsid w:val="003C0E37"/>
    <w:rsid w:val="003C3002"/>
    <w:rsid w:val="003D6805"/>
    <w:rsid w:val="003E18B6"/>
    <w:rsid w:val="003F33DE"/>
    <w:rsid w:val="00402888"/>
    <w:rsid w:val="00403174"/>
    <w:rsid w:val="00450FBD"/>
    <w:rsid w:val="00457043"/>
    <w:rsid w:val="004841D6"/>
    <w:rsid w:val="00490FE4"/>
    <w:rsid w:val="00497E51"/>
    <w:rsid w:val="004C13D3"/>
    <w:rsid w:val="004E3EC7"/>
    <w:rsid w:val="004F7059"/>
    <w:rsid w:val="005635B3"/>
    <w:rsid w:val="00564FF6"/>
    <w:rsid w:val="00567874"/>
    <w:rsid w:val="0058274D"/>
    <w:rsid w:val="00582EED"/>
    <w:rsid w:val="00593D94"/>
    <w:rsid w:val="00596E0E"/>
    <w:rsid w:val="005A7664"/>
    <w:rsid w:val="005B26D9"/>
    <w:rsid w:val="005C1DAC"/>
    <w:rsid w:val="005C6920"/>
    <w:rsid w:val="005D07E2"/>
    <w:rsid w:val="005E074B"/>
    <w:rsid w:val="005E100E"/>
    <w:rsid w:val="005F2445"/>
    <w:rsid w:val="005F3AC7"/>
    <w:rsid w:val="005F7358"/>
    <w:rsid w:val="0061581B"/>
    <w:rsid w:val="00647E55"/>
    <w:rsid w:val="00653419"/>
    <w:rsid w:val="00655DDF"/>
    <w:rsid w:val="0066111E"/>
    <w:rsid w:val="006662DB"/>
    <w:rsid w:val="0067547F"/>
    <w:rsid w:val="0068545E"/>
    <w:rsid w:val="00685FF4"/>
    <w:rsid w:val="00691D66"/>
    <w:rsid w:val="006964C9"/>
    <w:rsid w:val="006B4A90"/>
    <w:rsid w:val="006E4622"/>
    <w:rsid w:val="00701B55"/>
    <w:rsid w:val="00707D1A"/>
    <w:rsid w:val="00710361"/>
    <w:rsid w:val="00722080"/>
    <w:rsid w:val="00730585"/>
    <w:rsid w:val="0073216A"/>
    <w:rsid w:val="00735FA5"/>
    <w:rsid w:val="00751C71"/>
    <w:rsid w:val="007560DB"/>
    <w:rsid w:val="00774346"/>
    <w:rsid w:val="007765A7"/>
    <w:rsid w:val="007840CD"/>
    <w:rsid w:val="007A5537"/>
    <w:rsid w:val="007B3156"/>
    <w:rsid w:val="007B3728"/>
    <w:rsid w:val="007C1C49"/>
    <w:rsid w:val="007D068F"/>
    <w:rsid w:val="007D7ABD"/>
    <w:rsid w:val="007E1575"/>
    <w:rsid w:val="007F24B1"/>
    <w:rsid w:val="00803648"/>
    <w:rsid w:val="00821564"/>
    <w:rsid w:val="0082177C"/>
    <w:rsid w:val="00833B0D"/>
    <w:rsid w:val="00842B1F"/>
    <w:rsid w:val="00843A65"/>
    <w:rsid w:val="00860FEA"/>
    <w:rsid w:val="00863FFF"/>
    <w:rsid w:val="00872CE7"/>
    <w:rsid w:val="0088128B"/>
    <w:rsid w:val="00883088"/>
    <w:rsid w:val="00883EB6"/>
    <w:rsid w:val="008914EA"/>
    <w:rsid w:val="008C1099"/>
    <w:rsid w:val="008C31F4"/>
    <w:rsid w:val="008C69C2"/>
    <w:rsid w:val="008D0D64"/>
    <w:rsid w:val="008D339E"/>
    <w:rsid w:val="008E5202"/>
    <w:rsid w:val="0091642A"/>
    <w:rsid w:val="009233A9"/>
    <w:rsid w:val="00926D02"/>
    <w:rsid w:val="0094360A"/>
    <w:rsid w:val="00967B7C"/>
    <w:rsid w:val="009811E3"/>
    <w:rsid w:val="00982DCA"/>
    <w:rsid w:val="00984C45"/>
    <w:rsid w:val="009B0EBC"/>
    <w:rsid w:val="009B446A"/>
    <w:rsid w:val="009C20D1"/>
    <w:rsid w:val="009C401A"/>
    <w:rsid w:val="009C43A7"/>
    <w:rsid w:val="009D7336"/>
    <w:rsid w:val="009E2349"/>
    <w:rsid w:val="009E3D07"/>
    <w:rsid w:val="00A000EE"/>
    <w:rsid w:val="00A06D3C"/>
    <w:rsid w:val="00A107F5"/>
    <w:rsid w:val="00A10BC7"/>
    <w:rsid w:val="00A16FE4"/>
    <w:rsid w:val="00A207DF"/>
    <w:rsid w:val="00A36D14"/>
    <w:rsid w:val="00A37D26"/>
    <w:rsid w:val="00A4569F"/>
    <w:rsid w:val="00A568AC"/>
    <w:rsid w:val="00A73C73"/>
    <w:rsid w:val="00A9657A"/>
    <w:rsid w:val="00AB08B0"/>
    <w:rsid w:val="00AB363C"/>
    <w:rsid w:val="00AB42C1"/>
    <w:rsid w:val="00AD65C2"/>
    <w:rsid w:val="00AD7835"/>
    <w:rsid w:val="00AE573C"/>
    <w:rsid w:val="00B01B75"/>
    <w:rsid w:val="00B11A95"/>
    <w:rsid w:val="00B141B2"/>
    <w:rsid w:val="00B1613C"/>
    <w:rsid w:val="00B16F59"/>
    <w:rsid w:val="00B20F1F"/>
    <w:rsid w:val="00B25B04"/>
    <w:rsid w:val="00B569F7"/>
    <w:rsid w:val="00B65982"/>
    <w:rsid w:val="00B70A52"/>
    <w:rsid w:val="00B73B09"/>
    <w:rsid w:val="00B85E75"/>
    <w:rsid w:val="00B9065D"/>
    <w:rsid w:val="00BA461D"/>
    <w:rsid w:val="00BD2A1C"/>
    <w:rsid w:val="00BF126C"/>
    <w:rsid w:val="00C03277"/>
    <w:rsid w:val="00C042B1"/>
    <w:rsid w:val="00C1147D"/>
    <w:rsid w:val="00C24C0E"/>
    <w:rsid w:val="00C25033"/>
    <w:rsid w:val="00C368F0"/>
    <w:rsid w:val="00C42632"/>
    <w:rsid w:val="00C43204"/>
    <w:rsid w:val="00C443CC"/>
    <w:rsid w:val="00C54F31"/>
    <w:rsid w:val="00C738A5"/>
    <w:rsid w:val="00C863EA"/>
    <w:rsid w:val="00C93A13"/>
    <w:rsid w:val="00CA36C2"/>
    <w:rsid w:val="00CA4330"/>
    <w:rsid w:val="00CA6E9E"/>
    <w:rsid w:val="00CA714C"/>
    <w:rsid w:val="00CB2031"/>
    <w:rsid w:val="00CD20A9"/>
    <w:rsid w:val="00CE35B0"/>
    <w:rsid w:val="00CF71F1"/>
    <w:rsid w:val="00D00AB9"/>
    <w:rsid w:val="00D0229A"/>
    <w:rsid w:val="00D353DE"/>
    <w:rsid w:val="00D4632A"/>
    <w:rsid w:val="00D51CBA"/>
    <w:rsid w:val="00D63237"/>
    <w:rsid w:val="00D71321"/>
    <w:rsid w:val="00D7360E"/>
    <w:rsid w:val="00D743F5"/>
    <w:rsid w:val="00D75889"/>
    <w:rsid w:val="00D91B9F"/>
    <w:rsid w:val="00D95958"/>
    <w:rsid w:val="00DA694A"/>
    <w:rsid w:val="00DB7C55"/>
    <w:rsid w:val="00DD2C25"/>
    <w:rsid w:val="00E56F0C"/>
    <w:rsid w:val="00E6571E"/>
    <w:rsid w:val="00E67D95"/>
    <w:rsid w:val="00E703D2"/>
    <w:rsid w:val="00E92A08"/>
    <w:rsid w:val="00E96316"/>
    <w:rsid w:val="00EA00E9"/>
    <w:rsid w:val="00EA4182"/>
    <w:rsid w:val="00EA4947"/>
    <w:rsid w:val="00EC2A67"/>
    <w:rsid w:val="00EF5A89"/>
    <w:rsid w:val="00EF7DF6"/>
    <w:rsid w:val="00F1290E"/>
    <w:rsid w:val="00F51EF9"/>
    <w:rsid w:val="00F70435"/>
    <w:rsid w:val="00F76552"/>
    <w:rsid w:val="00F93615"/>
    <w:rsid w:val="00FB00C2"/>
    <w:rsid w:val="00FC002F"/>
    <w:rsid w:val="00FC607C"/>
    <w:rsid w:val="00FC6A9B"/>
    <w:rsid w:val="00FD1222"/>
    <w:rsid w:val="00FD275C"/>
    <w:rsid w:val="00FE22AE"/>
    <w:rsid w:val="00FE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4C9C"/>
  <w15:docId w15:val="{FB7DA1CA-1934-6D45-BFFB-928A515F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0CD"/>
    <w:pPr>
      <w:spacing w:after="200" w:line="276" w:lineRule="auto"/>
    </w:pPr>
    <w:rPr>
      <w:sz w:val="22"/>
      <w:szCs w:val="22"/>
      <w:lang w:eastAsia="en-US"/>
    </w:rPr>
  </w:style>
  <w:style w:type="paragraph" w:styleId="4">
    <w:name w:val="heading 4"/>
    <w:basedOn w:val="a"/>
    <w:next w:val="a"/>
    <w:link w:val="40"/>
    <w:qFormat/>
    <w:rsid w:val="00025A48"/>
    <w:pPr>
      <w:keepNext/>
      <w:numPr>
        <w:ilvl w:val="3"/>
        <w:numId w:val="1"/>
      </w:numPr>
      <w:suppressAutoHyphens/>
      <w:spacing w:after="0" w:line="240" w:lineRule="auto"/>
      <w:outlineLvl w:val="3"/>
    </w:pPr>
    <w:rPr>
      <w:rFonts w:ascii="Times New Roman" w:eastAsia="Times New Roman" w:hAnsi="Times New Roman"/>
      <w:b/>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E7671"/>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styleId="a4">
    <w:name w:val="Normal (Web)"/>
    <w:basedOn w:val="a"/>
    <w:uiPriority w:val="99"/>
    <w:unhideWhenUsed/>
    <w:rsid w:val="00860FE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860FEA"/>
    <w:rPr>
      <w:rFonts w:eastAsia="Times New Roman"/>
    </w:rPr>
  </w:style>
  <w:style w:type="character" w:customStyle="1" w:styleId="a6">
    <w:name w:val="Без интервала Знак"/>
    <w:link w:val="a5"/>
    <w:uiPriority w:val="1"/>
    <w:rsid w:val="00860FEA"/>
    <w:rPr>
      <w:rFonts w:eastAsia="Times New Roman"/>
      <w:lang w:eastAsia="ru-RU" w:bidi="ar-SA"/>
    </w:rPr>
  </w:style>
  <w:style w:type="paragraph" w:styleId="a7">
    <w:name w:val="Balloon Text"/>
    <w:basedOn w:val="a"/>
    <w:link w:val="a8"/>
    <w:uiPriority w:val="99"/>
    <w:semiHidden/>
    <w:unhideWhenUsed/>
    <w:rsid w:val="00860FEA"/>
    <w:pPr>
      <w:spacing w:after="0" w:line="240" w:lineRule="auto"/>
    </w:pPr>
    <w:rPr>
      <w:rFonts w:ascii="Tahoma" w:eastAsia="Times New Roman" w:hAnsi="Tahoma"/>
      <w:sz w:val="16"/>
      <w:szCs w:val="16"/>
      <w:lang w:eastAsia="ru-RU"/>
    </w:rPr>
  </w:style>
  <w:style w:type="character" w:customStyle="1" w:styleId="a8">
    <w:name w:val="Текст выноски Знак"/>
    <w:link w:val="a7"/>
    <w:uiPriority w:val="99"/>
    <w:semiHidden/>
    <w:rsid w:val="00860FEA"/>
    <w:rPr>
      <w:rFonts w:ascii="Tahoma" w:eastAsia="Times New Roman" w:hAnsi="Tahoma" w:cs="Tahoma"/>
      <w:sz w:val="16"/>
      <w:szCs w:val="16"/>
      <w:lang w:eastAsia="ru-RU"/>
    </w:rPr>
  </w:style>
  <w:style w:type="table" w:styleId="a9">
    <w:name w:val="Table Grid"/>
    <w:basedOn w:val="a1"/>
    <w:uiPriority w:val="59"/>
    <w:rsid w:val="00860FE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7D068F"/>
    <w:pPr>
      <w:suppressLineNumbers/>
      <w:suppressAutoHyphens/>
      <w:spacing w:after="0" w:line="240" w:lineRule="auto"/>
    </w:pPr>
    <w:rPr>
      <w:rFonts w:ascii="Times New Roman" w:eastAsia="Times New Roman" w:hAnsi="Times New Roman"/>
      <w:sz w:val="28"/>
      <w:szCs w:val="20"/>
      <w:lang w:eastAsia="ar-SA"/>
    </w:rPr>
  </w:style>
  <w:style w:type="paragraph" w:styleId="ab">
    <w:name w:val="header"/>
    <w:basedOn w:val="a"/>
    <w:link w:val="ac"/>
    <w:unhideWhenUsed/>
    <w:rsid w:val="00040999"/>
    <w:pPr>
      <w:tabs>
        <w:tab w:val="center" w:pos="4677"/>
        <w:tab w:val="right" w:pos="9355"/>
      </w:tabs>
    </w:pPr>
  </w:style>
  <w:style w:type="character" w:customStyle="1" w:styleId="ac">
    <w:name w:val="Верхний колонтитул Знак"/>
    <w:link w:val="ab"/>
    <w:uiPriority w:val="99"/>
    <w:rsid w:val="00040999"/>
    <w:rPr>
      <w:sz w:val="22"/>
      <w:szCs w:val="22"/>
      <w:lang w:eastAsia="en-US"/>
    </w:rPr>
  </w:style>
  <w:style w:type="paragraph" w:styleId="ad">
    <w:name w:val="footer"/>
    <w:basedOn w:val="a"/>
    <w:link w:val="ae"/>
    <w:uiPriority w:val="99"/>
    <w:unhideWhenUsed/>
    <w:rsid w:val="00040999"/>
    <w:pPr>
      <w:tabs>
        <w:tab w:val="center" w:pos="4677"/>
        <w:tab w:val="right" w:pos="9355"/>
      </w:tabs>
    </w:pPr>
  </w:style>
  <w:style w:type="character" w:customStyle="1" w:styleId="ae">
    <w:name w:val="Нижний колонтитул Знак"/>
    <w:link w:val="ad"/>
    <w:uiPriority w:val="99"/>
    <w:rsid w:val="00040999"/>
    <w:rPr>
      <w:sz w:val="22"/>
      <w:szCs w:val="22"/>
      <w:lang w:eastAsia="en-US"/>
    </w:rPr>
  </w:style>
  <w:style w:type="paragraph" w:styleId="af">
    <w:name w:val="Body Text Indent"/>
    <w:basedOn w:val="a"/>
    <w:link w:val="af0"/>
    <w:rsid w:val="002D53CE"/>
    <w:pPr>
      <w:spacing w:after="0" w:line="360" w:lineRule="auto"/>
      <w:ind w:left="1413"/>
      <w:jc w:val="both"/>
    </w:pPr>
    <w:rPr>
      <w:rFonts w:ascii="Times New Roman" w:eastAsia="Times New Roman" w:hAnsi="Times New Roman"/>
      <w:sz w:val="28"/>
      <w:szCs w:val="24"/>
      <w:lang w:eastAsia="ar-SA"/>
    </w:rPr>
  </w:style>
  <w:style w:type="character" w:customStyle="1" w:styleId="af0">
    <w:name w:val="Основной текст с отступом Знак"/>
    <w:basedOn w:val="a0"/>
    <w:link w:val="af"/>
    <w:rsid w:val="002D53CE"/>
    <w:rPr>
      <w:rFonts w:ascii="Times New Roman" w:eastAsia="Times New Roman" w:hAnsi="Times New Roman"/>
      <w:sz w:val="28"/>
      <w:szCs w:val="24"/>
      <w:lang w:eastAsia="ar-SA"/>
    </w:rPr>
  </w:style>
  <w:style w:type="character" w:customStyle="1" w:styleId="40">
    <w:name w:val="Заголовок 4 Знак"/>
    <w:basedOn w:val="a0"/>
    <w:link w:val="4"/>
    <w:rsid w:val="00025A48"/>
    <w:rPr>
      <w:rFonts w:ascii="Times New Roman" w:eastAsia="Times New Roman" w:hAnsi="Times New Roman"/>
      <w:b/>
      <w:sz w:val="28"/>
      <w:u w:val="single"/>
      <w:lang w:eastAsia="ar-SA"/>
    </w:rPr>
  </w:style>
  <w:style w:type="character" w:customStyle="1" w:styleId="apple-converted-space">
    <w:name w:val="apple-converted-space"/>
    <w:basedOn w:val="a0"/>
    <w:rsid w:val="00C7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047">
      <w:bodyDiv w:val="1"/>
      <w:marLeft w:val="0"/>
      <w:marRight w:val="0"/>
      <w:marTop w:val="0"/>
      <w:marBottom w:val="0"/>
      <w:divBdr>
        <w:top w:val="none" w:sz="0" w:space="0" w:color="auto"/>
        <w:left w:val="none" w:sz="0" w:space="0" w:color="auto"/>
        <w:bottom w:val="none" w:sz="0" w:space="0" w:color="auto"/>
        <w:right w:val="none" w:sz="0" w:space="0" w:color="auto"/>
      </w:divBdr>
    </w:div>
    <w:div w:id="192113853">
      <w:bodyDiv w:val="1"/>
      <w:marLeft w:val="0"/>
      <w:marRight w:val="0"/>
      <w:marTop w:val="0"/>
      <w:marBottom w:val="0"/>
      <w:divBdr>
        <w:top w:val="none" w:sz="0" w:space="0" w:color="auto"/>
        <w:left w:val="none" w:sz="0" w:space="0" w:color="auto"/>
        <w:bottom w:val="none" w:sz="0" w:space="0" w:color="auto"/>
        <w:right w:val="none" w:sz="0" w:space="0" w:color="auto"/>
      </w:divBdr>
    </w:div>
    <w:div w:id="268662582">
      <w:bodyDiv w:val="1"/>
      <w:marLeft w:val="0"/>
      <w:marRight w:val="0"/>
      <w:marTop w:val="0"/>
      <w:marBottom w:val="0"/>
      <w:divBdr>
        <w:top w:val="none" w:sz="0" w:space="0" w:color="auto"/>
        <w:left w:val="none" w:sz="0" w:space="0" w:color="auto"/>
        <w:bottom w:val="none" w:sz="0" w:space="0" w:color="auto"/>
        <w:right w:val="none" w:sz="0" w:space="0" w:color="auto"/>
      </w:divBdr>
    </w:div>
    <w:div w:id="445852097">
      <w:bodyDiv w:val="1"/>
      <w:marLeft w:val="0"/>
      <w:marRight w:val="0"/>
      <w:marTop w:val="0"/>
      <w:marBottom w:val="0"/>
      <w:divBdr>
        <w:top w:val="none" w:sz="0" w:space="0" w:color="auto"/>
        <w:left w:val="none" w:sz="0" w:space="0" w:color="auto"/>
        <w:bottom w:val="none" w:sz="0" w:space="0" w:color="auto"/>
        <w:right w:val="none" w:sz="0" w:space="0" w:color="auto"/>
      </w:divBdr>
    </w:div>
    <w:div w:id="462581227">
      <w:bodyDiv w:val="1"/>
      <w:marLeft w:val="0"/>
      <w:marRight w:val="0"/>
      <w:marTop w:val="0"/>
      <w:marBottom w:val="0"/>
      <w:divBdr>
        <w:top w:val="none" w:sz="0" w:space="0" w:color="auto"/>
        <w:left w:val="none" w:sz="0" w:space="0" w:color="auto"/>
        <w:bottom w:val="none" w:sz="0" w:space="0" w:color="auto"/>
        <w:right w:val="none" w:sz="0" w:space="0" w:color="auto"/>
      </w:divBdr>
    </w:div>
    <w:div w:id="555314634">
      <w:bodyDiv w:val="1"/>
      <w:marLeft w:val="0"/>
      <w:marRight w:val="0"/>
      <w:marTop w:val="0"/>
      <w:marBottom w:val="0"/>
      <w:divBdr>
        <w:top w:val="none" w:sz="0" w:space="0" w:color="auto"/>
        <w:left w:val="none" w:sz="0" w:space="0" w:color="auto"/>
        <w:bottom w:val="none" w:sz="0" w:space="0" w:color="auto"/>
        <w:right w:val="none" w:sz="0" w:space="0" w:color="auto"/>
      </w:divBdr>
    </w:div>
    <w:div w:id="685407378">
      <w:bodyDiv w:val="1"/>
      <w:marLeft w:val="0"/>
      <w:marRight w:val="0"/>
      <w:marTop w:val="0"/>
      <w:marBottom w:val="0"/>
      <w:divBdr>
        <w:top w:val="none" w:sz="0" w:space="0" w:color="auto"/>
        <w:left w:val="none" w:sz="0" w:space="0" w:color="auto"/>
        <w:bottom w:val="none" w:sz="0" w:space="0" w:color="auto"/>
        <w:right w:val="none" w:sz="0" w:space="0" w:color="auto"/>
      </w:divBdr>
    </w:div>
    <w:div w:id="760612044">
      <w:bodyDiv w:val="1"/>
      <w:marLeft w:val="0"/>
      <w:marRight w:val="0"/>
      <w:marTop w:val="0"/>
      <w:marBottom w:val="0"/>
      <w:divBdr>
        <w:top w:val="none" w:sz="0" w:space="0" w:color="auto"/>
        <w:left w:val="none" w:sz="0" w:space="0" w:color="auto"/>
        <w:bottom w:val="none" w:sz="0" w:space="0" w:color="auto"/>
        <w:right w:val="none" w:sz="0" w:space="0" w:color="auto"/>
      </w:divBdr>
    </w:div>
    <w:div w:id="972368438">
      <w:bodyDiv w:val="1"/>
      <w:marLeft w:val="0"/>
      <w:marRight w:val="0"/>
      <w:marTop w:val="0"/>
      <w:marBottom w:val="0"/>
      <w:divBdr>
        <w:top w:val="none" w:sz="0" w:space="0" w:color="auto"/>
        <w:left w:val="none" w:sz="0" w:space="0" w:color="auto"/>
        <w:bottom w:val="none" w:sz="0" w:space="0" w:color="auto"/>
        <w:right w:val="none" w:sz="0" w:space="0" w:color="auto"/>
      </w:divBdr>
    </w:div>
    <w:div w:id="981425798">
      <w:bodyDiv w:val="1"/>
      <w:marLeft w:val="0"/>
      <w:marRight w:val="0"/>
      <w:marTop w:val="0"/>
      <w:marBottom w:val="0"/>
      <w:divBdr>
        <w:top w:val="none" w:sz="0" w:space="0" w:color="auto"/>
        <w:left w:val="none" w:sz="0" w:space="0" w:color="auto"/>
        <w:bottom w:val="none" w:sz="0" w:space="0" w:color="auto"/>
        <w:right w:val="none" w:sz="0" w:space="0" w:color="auto"/>
      </w:divBdr>
    </w:div>
    <w:div w:id="1009677429">
      <w:bodyDiv w:val="1"/>
      <w:marLeft w:val="0"/>
      <w:marRight w:val="0"/>
      <w:marTop w:val="0"/>
      <w:marBottom w:val="0"/>
      <w:divBdr>
        <w:top w:val="none" w:sz="0" w:space="0" w:color="auto"/>
        <w:left w:val="none" w:sz="0" w:space="0" w:color="auto"/>
        <w:bottom w:val="none" w:sz="0" w:space="0" w:color="auto"/>
        <w:right w:val="none" w:sz="0" w:space="0" w:color="auto"/>
      </w:divBdr>
    </w:div>
    <w:div w:id="1206988174">
      <w:bodyDiv w:val="1"/>
      <w:marLeft w:val="0"/>
      <w:marRight w:val="0"/>
      <w:marTop w:val="0"/>
      <w:marBottom w:val="0"/>
      <w:divBdr>
        <w:top w:val="none" w:sz="0" w:space="0" w:color="auto"/>
        <w:left w:val="none" w:sz="0" w:space="0" w:color="auto"/>
        <w:bottom w:val="none" w:sz="0" w:space="0" w:color="auto"/>
        <w:right w:val="none" w:sz="0" w:space="0" w:color="auto"/>
      </w:divBdr>
    </w:div>
    <w:div w:id="1226914541">
      <w:bodyDiv w:val="1"/>
      <w:marLeft w:val="0"/>
      <w:marRight w:val="0"/>
      <w:marTop w:val="0"/>
      <w:marBottom w:val="0"/>
      <w:divBdr>
        <w:top w:val="none" w:sz="0" w:space="0" w:color="auto"/>
        <w:left w:val="none" w:sz="0" w:space="0" w:color="auto"/>
        <w:bottom w:val="none" w:sz="0" w:space="0" w:color="auto"/>
        <w:right w:val="none" w:sz="0" w:space="0" w:color="auto"/>
      </w:divBdr>
    </w:div>
    <w:div w:id="1475097311">
      <w:bodyDiv w:val="1"/>
      <w:marLeft w:val="0"/>
      <w:marRight w:val="0"/>
      <w:marTop w:val="0"/>
      <w:marBottom w:val="0"/>
      <w:divBdr>
        <w:top w:val="none" w:sz="0" w:space="0" w:color="auto"/>
        <w:left w:val="none" w:sz="0" w:space="0" w:color="auto"/>
        <w:bottom w:val="none" w:sz="0" w:space="0" w:color="auto"/>
        <w:right w:val="none" w:sz="0" w:space="0" w:color="auto"/>
      </w:divBdr>
    </w:div>
    <w:div w:id="1914706211">
      <w:bodyDiv w:val="1"/>
      <w:marLeft w:val="0"/>
      <w:marRight w:val="0"/>
      <w:marTop w:val="0"/>
      <w:marBottom w:val="0"/>
      <w:divBdr>
        <w:top w:val="none" w:sz="0" w:space="0" w:color="auto"/>
        <w:left w:val="none" w:sz="0" w:space="0" w:color="auto"/>
        <w:bottom w:val="none" w:sz="0" w:space="0" w:color="auto"/>
        <w:right w:val="none" w:sz="0" w:space="0" w:color="auto"/>
      </w:divBdr>
    </w:div>
    <w:div w:id="205418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F22F-E3D0-4BB6-8E8C-FF75FE75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13903</Words>
  <Characters>79252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Рабочая программа по физике 10 класс</vt:lpstr>
    </vt:vector>
  </TitlesOfParts>
  <Company>Home</Company>
  <LinksUpToDate>false</LinksUpToDate>
  <CharactersWithSpaces>92970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физике 10 класс</dc:title>
  <dc:subject>Физика 10 класс (2 часа в неделю) учебник Мякишев Г.Я., Буховцев Б.Б., Сотский Н.Н.  Физика. 10класс.-М.: Просвещение, 2011.</dc:subject>
  <dc:creator>Home</dc:creator>
  <cp:keywords/>
  <dc:description/>
  <cp:lastModifiedBy>Microsoft Office User</cp:lastModifiedBy>
  <cp:revision>2</cp:revision>
  <cp:lastPrinted>2022-11-03T02:45:00Z</cp:lastPrinted>
  <dcterms:created xsi:type="dcterms:W3CDTF">2022-11-25T03:25:00Z</dcterms:created>
  <dcterms:modified xsi:type="dcterms:W3CDTF">2022-11-25T03:25:00Z</dcterms:modified>
</cp:coreProperties>
</file>